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82BD"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Na temelju</w:t>
      </w:r>
      <w:r w:rsidRPr="00B44E73">
        <w:rPr>
          <w:rFonts w:ascii="Calibri" w:eastAsia="Calibri" w:hAnsi="Calibri" w:cs="Times New Roman"/>
        </w:rPr>
        <w:t xml:space="preserve"> </w:t>
      </w:r>
      <w:r w:rsidRPr="00B44E73">
        <w:rPr>
          <w:rFonts w:ascii="Times New Roman" w:eastAsia="Calibri" w:hAnsi="Times New Roman" w:cs="Times New Roman"/>
          <w:color w:val="000000"/>
          <w:sz w:val="24"/>
          <w:szCs w:val="24"/>
        </w:rPr>
        <w:t>članka 35. Zakona o lokalnoj i područnoj (regionalnoj) samoupravi ("Narodne novine" broj 33/01, 60/01. – vjerodostojno tumačenje, 129/05, 109/07, 125/08, 36/09, 150/11, 144/12. i 19/13. – pročišćeni tekst, 137/15., 123/17, 98/19. i 144/20.) i članka 36. Statuta Općine Marčana (“Službene novine Općine Marčana 7/09., 2/13. i 4/13 – pročišćeni tekst i 3/21.) Općinsko vijeće Općine Marčana na sjednici održanoj 13. travnja 2021. godine, donijelo je</w:t>
      </w:r>
    </w:p>
    <w:p w14:paraId="4E91604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A2778E8"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44E73">
        <w:rPr>
          <w:rFonts w:ascii="Times New Roman" w:eastAsia="Calibri" w:hAnsi="Times New Roman" w:cs="Times New Roman"/>
          <w:b/>
          <w:bCs/>
          <w:color w:val="000000"/>
          <w:sz w:val="28"/>
          <w:szCs w:val="28"/>
        </w:rPr>
        <w:t xml:space="preserve">ODLUKU </w:t>
      </w:r>
    </w:p>
    <w:p w14:paraId="17563274"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B44E73">
        <w:rPr>
          <w:rFonts w:ascii="Times New Roman" w:eastAsia="Calibri" w:hAnsi="Times New Roman" w:cs="Times New Roman"/>
          <w:b/>
          <w:bCs/>
          <w:color w:val="000000"/>
          <w:sz w:val="28"/>
          <w:szCs w:val="28"/>
        </w:rPr>
        <w:t>o kriterijima i postupku javnog poziva za sufinanciranje kamate stambenih kredita namijenjenih rješavanju stambenog pitanja na području Općine Marčana</w:t>
      </w:r>
      <w:r w:rsidRPr="00B44E73">
        <w:rPr>
          <w:rFonts w:ascii="Times New Roman" w:eastAsia="Calibri" w:hAnsi="Times New Roman" w:cs="Times New Roman"/>
          <w:color w:val="000000"/>
          <w:sz w:val="24"/>
          <w:szCs w:val="24"/>
        </w:rPr>
        <w:t xml:space="preserve"> </w:t>
      </w:r>
    </w:p>
    <w:p w14:paraId="60DA3B45"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2F20A993" w14:textId="77777777" w:rsidR="00B44E73" w:rsidRPr="00B44E73" w:rsidRDefault="00B44E73" w:rsidP="00B44E73">
      <w:pPr>
        <w:autoSpaceDE w:val="0"/>
        <w:autoSpaceDN w:val="0"/>
        <w:adjustRightInd w:val="0"/>
        <w:spacing w:after="0" w:line="240" w:lineRule="auto"/>
        <w:rPr>
          <w:rFonts w:ascii="Times New Roman" w:eastAsia="Calibri" w:hAnsi="Times New Roman" w:cs="Times New Roman"/>
          <w:b/>
          <w:bCs/>
          <w:color w:val="000000"/>
          <w:sz w:val="24"/>
          <w:szCs w:val="24"/>
        </w:rPr>
      </w:pPr>
    </w:p>
    <w:p w14:paraId="13162846" w14:textId="77777777" w:rsidR="00B44E73" w:rsidRPr="00B44E73" w:rsidRDefault="00B44E73" w:rsidP="00B44E73">
      <w:pPr>
        <w:autoSpaceDE w:val="0"/>
        <w:autoSpaceDN w:val="0"/>
        <w:adjustRightInd w:val="0"/>
        <w:spacing w:after="0" w:line="240" w:lineRule="auto"/>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I.UVODNE ODREDBE</w:t>
      </w:r>
    </w:p>
    <w:p w14:paraId="5413BDED"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1.</w:t>
      </w:r>
    </w:p>
    <w:p w14:paraId="146A054B"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(1)Ovom Odlukom uređuju se kriteriji i postupak sufinanciranja kamate stambenih kredita namijenjenih rješavanju stambenog pitanja na području Općine Marčana u svrhu poticanja smanjenja iseljavanja mladih obitelji i pomoći građanima u rješavanju njihova stambenog pitanja.</w:t>
      </w:r>
    </w:p>
    <w:p w14:paraId="4259B9B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(2)Pod rješavanju stambenog pitanja smatra se kupnja   stana ili kuće odnosno gradnja kuće radi rješavanja vlastitog stambenog pitanja, kao i kombinacija navedenih aktivnosti usmjerenih na rješavanje stambenog pitanja (</w:t>
      </w:r>
      <w:proofErr w:type="spellStart"/>
      <w:r w:rsidRPr="00B44E73">
        <w:rPr>
          <w:rFonts w:ascii="Times New Roman" w:eastAsia="Calibri" w:hAnsi="Times New Roman" w:cs="Times New Roman"/>
          <w:color w:val="000000"/>
          <w:sz w:val="24"/>
          <w:szCs w:val="24"/>
        </w:rPr>
        <w:t>napr</w:t>
      </w:r>
      <w:proofErr w:type="spellEnd"/>
      <w:r w:rsidRPr="00B44E73">
        <w:rPr>
          <w:rFonts w:ascii="Times New Roman" w:eastAsia="Calibri" w:hAnsi="Times New Roman" w:cs="Times New Roman"/>
          <w:color w:val="000000"/>
          <w:sz w:val="24"/>
          <w:szCs w:val="24"/>
        </w:rPr>
        <w:t xml:space="preserve">. kupnja kuće i njezina rekonstrukcija, rekonstrukcija postojeće kuće koja je </w:t>
      </w:r>
      <w:proofErr w:type="spellStart"/>
      <w:r w:rsidRPr="00B44E73">
        <w:rPr>
          <w:rFonts w:ascii="Times New Roman" w:eastAsia="Calibri" w:hAnsi="Times New Roman" w:cs="Times New Roman"/>
          <w:color w:val="000000"/>
          <w:sz w:val="24"/>
          <w:szCs w:val="24"/>
        </w:rPr>
        <w:t>neuvjetna</w:t>
      </w:r>
      <w:proofErr w:type="spellEnd"/>
      <w:r w:rsidRPr="00B44E73">
        <w:rPr>
          <w:rFonts w:ascii="Times New Roman" w:eastAsia="Calibri" w:hAnsi="Times New Roman" w:cs="Times New Roman"/>
          <w:color w:val="000000"/>
          <w:sz w:val="24"/>
          <w:szCs w:val="24"/>
        </w:rPr>
        <w:t xml:space="preserve"> za stanovanje, prenamjena i rekonstrukcija postojeće zgrade nestambene namjene u obiteljsku kuću i sl.) .</w:t>
      </w:r>
    </w:p>
    <w:p w14:paraId="073615B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0EBF9D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r>
    </w:p>
    <w:p w14:paraId="0EF2E141" w14:textId="566E1873"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2.</w:t>
      </w:r>
    </w:p>
    <w:p w14:paraId="16B8324A" w14:textId="77777777" w:rsidR="00B44E73" w:rsidRPr="00B44E73" w:rsidRDefault="00B44E73" w:rsidP="00B44E73">
      <w:pPr>
        <w:spacing w:after="0" w:line="240" w:lineRule="auto"/>
        <w:ind w:firstLine="720"/>
        <w:jc w:val="both"/>
        <w:rPr>
          <w:rFonts w:ascii="Times New Roman" w:eastAsia="Times New Roman" w:hAnsi="Times New Roman" w:cs="Times New Roman"/>
          <w:sz w:val="23"/>
          <w:szCs w:val="23"/>
          <w:lang w:eastAsia="hr-HR"/>
        </w:rPr>
      </w:pPr>
      <w:r w:rsidRPr="00B44E73">
        <w:rPr>
          <w:rFonts w:ascii="Times New Roman" w:eastAsia="Times New Roman" w:hAnsi="Times New Roman" w:cs="Times New Roman"/>
          <w:sz w:val="23"/>
          <w:szCs w:val="23"/>
          <w:lang w:eastAsia="hr-HR"/>
        </w:rPr>
        <w:t>(1)Pravo na sufinanciranje kamate stambenih kredita mogu ostvariti osobe koje u vrijeme podnošenja zahtjeva po javnom pozivu nisu starije od 40 godina, koje zajedno s članovima domaćinstva, po prvi put rješavaju stambeno pitanje, koji prebivaju na području Općine Marčana najmanje 5 godina od dana podnošenja zahtjeva za sufinanciranje te kojima je odobren stambeni kredit od strane kreditne institucije.</w:t>
      </w:r>
    </w:p>
    <w:p w14:paraId="336DF2C9" w14:textId="77777777" w:rsidR="00B44E73" w:rsidRPr="00B44E73" w:rsidRDefault="00B44E73" w:rsidP="00B44E73">
      <w:pPr>
        <w:spacing w:after="0" w:line="240" w:lineRule="auto"/>
        <w:ind w:firstLine="720"/>
        <w:jc w:val="both"/>
        <w:rPr>
          <w:rFonts w:ascii="Times New Roman" w:eastAsia="Times New Roman" w:hAnsi="Times New Roman" w:cs="Times New Roman"/>
          <w:sz w:val="23"/>
          <w:szCs w:val="23"/>
          <w:lang w:eastAsia="hr-HR"/>
        </w:rPr>
      </w:pPr>
      <w:r w:rsidRPr="00B44E73">
        <w:rPr>
          <w:rFonts w:ascii="Times New Roman" w:eastAsia="Times New Roman" w:hAnsi="Times New Roman" w:cs="Times New Roman"/>
          <w:sz w:val="23"/>
          <w:szCs w:val="23"/>
          <w:lang w:eastAsia="hr-HR"/>
        </w:rPr>
        <w:t>(2)Smatra se da podnositelj zahtjeva i članovi njegova domaćinstva nemaju riješeno stambeno pitanje ako on ili njegov bračni ili izvanbračni drug, životni partner ili neformalni životni partner i drugi članovi njegova domaćinstva  u vlasništvu nemaju stan, odnosno kuću ili koji u vlasništvu imaju samo jedan stan ili kuću koju prodaju radi kupnje većeg stana ili kuće odnosno gradnje kuće zbog potreba vlastitog stanovanja.</w:t>
      </w:r>
    </w:p>
    <w:p w14:paraId="756EA567"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0CC4D24"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3.</w:t>
      </w:r>
    </w:p>
    <w:p w14:paraId="28B82723" w14:textId="77777777" w:rsidR="00B44E73" w:rsidRPr="00B44E73" w:rsidRDefault="00B44E73" w:rsidP="00B44E73">
      <w:pPr>
        <w:spacing w:after="0" w:line="240" w:lineRule="auto"/>
        <w:ind w:firstLine="720"/>
        <w:jc w:val="both"/>
        <w:rPr>
          <w:rFonts w:ascii="Times New Roman" w:eastAsia="Times New Roman" w:hAnsi="Times New Roman" w:cs="Times New Roman"/>
          <w:sz w:val="23"/>
          <w:szCs w:val="23"/>
          <w:lang w:eastAsia="hr-HR"/>
        </w:rPr>
      </w:pPr>
      <w:r w:rsidRPr="00B44E73">
        <w:rPr>
          <w:rFonts w:ascii="Times New Roman" w:eastAsia="Times New Roman" w:hAnsi="Times New Roman" w:cs="Times New Roman"/>
          <w:sz w:val="23"/>
          <w:szCs w:val="23"/>
          <w:lang w:eastAsia="hr-HR"/>
        </w:rPr>
        <w:t>(1)Sufinanciranje kamate na stambene kredite iz stavka 1. ovog članka odobrava se po javnom pozivu, koji se sukladno odredbama ove Odluke objavljuje svake kalendarske godine za tu kalendarsku godinu.</w:t>
      </w:r>
    </w:p>
    <w:p w14:paraId="3BC22103" w14:textId="77777777" w:rsidR="00B44E73" w:rsidRPr="00B44E73" w:rsidRDefault="00B44E73" w:rsidP="00B44E73">
      <w:pPr>
        <w:spacing w:after="0" w:line="240" w:lineRule="auto"/>
        <w:ind w:firstLine="720"/>
        <w:jc w:val="both"/>
        <w:rPr>
          <w:rFonts w:ascii="Times New Roman" w:eastAsia="Times New Roman" w:hAnsi="Times New Roman" w:cs="Times New Roman"/>
          <w:sz w:val="23"/>
          <w:szCs w:val="23"/>
          <w:lang w:eastAsia="hr-HR"/>
        </w:rPr>
      </w:pPr>
      <w:r w:rsidRPr="00B44E73">
        <w:rPr>
          <w:rFonts w:ascii="Times New Roman" w:eastAsia="Times New Roman" w:hAnsi="Times New Roman" w:cs="Times New Roman"/>
          <w:sz w:val="23"/>
          <w:szCs w:val="23"/>
          <w:lang w:eastAsia="hr-HR"/>
        </w:rPr>
        <w:t>(2)Sredstva se odobravaju u visini od 50% godišnje kamate za odobrene stambene kredite, ali ne više od  4.000,00 kuna godišnje po odobrenom zahtjevu.</w:t>
      </w:r>
    </w:p>
    <w:p w14:paraId="21794BE1"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560BDC5"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4.</w:t>
      </w:r>
    </w:p>
    <w:p w14:paraId="2B5D0FE6"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Visina sredstava za sufinanciranje kamata stambenih kredita iz članka 1. ove Odluke  za svaku se tekuću godinu određuje programima javnih potreba i općinskim proračunom.</w:t>
      </w:r>
    </w:p>
    <w:p w14:paraId="2C37C286"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22E4B9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516F9E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lastRenderedPageBreak/>
        <w:t>II.KRITERIJI ZA ODOBRAVANJE ZAHTJEVA ZA SUFINANCIRANJE KAMATE</w:t>
      </w:r>
    </w:p>
    <w:p w14:paraId="0D7E2482"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B4B4001"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0E349B8"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5.</w:t>
      </w:r>
    </w:p>
    <w:p w14:paraId="3A8FEC2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(1)Sufinanciranje kamate stambenog kredita odobrit će se za kredit odnosno dio kredita koji u kunskoj protuvrijednosti prema srednjem deviznom tečaju Hrvatske narodne banke ne prelazi iznos:</w:t>
      </w:r>
    </w:p>
    <w:p w14:paraId="3E62E1D1" w14:textId="77777777" w:rsidR="00B44E73" w:rsidRPr="00B44E73" w:rsidRDefault="00B44E73" w:rsidP="00B44E73">
      <w:pPr>
        <w:numPr>
          <w:ilvl w:val="0"/>
          <w:numId w:val="20"/>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od 60.000,00 Eura za samca,</w:t>
      </w:r>
    </w:p>
    <w:p w14:paraId="727DE65D" w14:textId="77777777" w:rsidR="00B44E73" w:rsidRPr="00B44E73" w:rsidRDefault="00B44E73" w:rsidP="00B44E73">
      <w:pPr>
        <w:numPr>
          <w:ilvl w:val="0"/>
          <w:numId w:val="20"/>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od 80.000,00 Eura za dvočlano domaćinstvo.</w:t>
      </w:r>
    </w:p>
    <w:p w14:paraId="62FB7D03" w14:textId="77777777" w:rsidR="00B44E73" w:rsidRPr="00B44E73" w:rsidRDefault="00B44E73" w:rsidP="00B44E73">
      <w:pPr>
        <w:numPr>
          <w:ilvl w:val="0"/>
          <w:numId w:val="20"/>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od 90.000,00 Eura za tročlano domaćinstvo.</w:t>
      </w:r>
    </w:p>
    <w:p w14:paraId="64F7C669" w14:textId="77777777" w:rsidR="00B44E73" w:rsidRPr="00B44E73" w:rsidRDefault="00B44E73" w:rsidP="00B44E73">
      <w:pPr>
        <w:numPr>
          <w:ilvl w:val="0"/>
          <w:numId w:val="20"/>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od 100.000,00 Eura za domaćinstvo sa četiri ili više članova.</w:t>
      </w:r>
    </w:p>
    <w:p w14:paraId="1083A0AF" w14:textId="77777777" w:rsidR="00B44E73" w:rsidRPr="00B44E73" w:rsidRDefault="00B44E73" w:rsidP="00B44E73">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(2)Sufinanciranje kamate stambenog kredita može se u okviru visine sredstava iz stavka 1. ovoga članka odnositi i na više stambenih kredita za istu nekretninu.</w:t>
      </w:r>
    </w:p>
    <w:p w14:paraId="45E4A5DB"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FBBAD2E"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6.</w:t>
      </w:r>
    </w:p>
    <w:p w14:paraId="0DEFA9C3"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(1)Podnositelj zahtjeva mora ispunjavati slijedeće uvjete za odobravanje sufinanciranja kamate stambenog kredita:</w:t>
      </w:r>
    </w:p>
    <w:p w14:paraId="3E504E9E"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u trenutku podnošenja zahtjeva po javnom pozivu nije stariji od 40 godina,</w:t>
      </w:r>
    </w:p>
    <w:p w14:paraId="29E4E6C1"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ima prebivalište na području Općine Marčana ukupno najmanje 5 godina,</w:t>
      </w:r>
    </w:p>
    <w:p w14:paraId="4D754E68"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se nekretnina u svezi koje se podnosi zahtjev za sufinanciranje kamate za stambeni kredit nalazi na području Općine Marčana,</w:t>
      </w:r>
    </w:p>
    <w:p w14:paraId="284DD2E2"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 xml:space="preserve">da on i drugi članovi njegova domaćinstva nemaju riješeno stambeno pitanje odnosno da nisu imali riješeno stambeno pitanje  do realizacije stambenog kredita za kojeg traže sufinanciranje kamate, </w:t>
      </w:r>
    </w:p>
    <w:p w14:paraId="4C9FFF8B"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već nije odobrena sufinanciranje kamate stambenog kredita od strane Općine Marčana nekom od članova domaćinstva podnositelja zahtjeva za tu godinu i za istu nekretninu,</w:t>
      </w:r>
    </w:p>
    <w:p w14:paraId="311B505D"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je stambeni kredit odobren od strane kreditne institucije koja ima odobrenje za rad od strane Hrvatske narodne banke, te da je u roku otplate,</w:t>
      </w:r>
    </w:p>
    <w:p w14:paraId="7FE6C397" w14:textId="77777777" w:rsidR="00B44E73" w:rsidRPr="00B44E73" w:rsidRDefault="00B44E73" w:rsidP="00B44E73">
      <w:pPr>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da podnositelj zahtjeva nema nepodmirenih dugovanja po bilo kojem osnovu prema proračunu Općine Marčana.</w:t>
      </w:r>
    </w:p>
    <w:p w14:paraId="0A42EFA6" w14:textId="098BE21D"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(2)Ako su dvoje ili više članova domaćinstva korisnici stambenih kredita za istu nekretninu i ispunjavaju uvjete za sufinanciranje kamate stambenog kredita, mogu zajednički podnijeti zahtjev za ostvarenje sufinanciranja kamate na te stambene kredite do iznosa iz članka 5. ove Odluke koji odgovara broju članova domaćinstva.</w:t>
      </w:r>
    </w:p>
    <w:p w14:paraId="44F0601D"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3C8B9A3"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III.OBJAVA POZIVA</w:t>
      </w:r>
    </w:p>
    <w:p w14:paraId="368683C6"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6.</w:t>
      </w:r>
    </w:p>
    <w:p w14:paraId="617A096F"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(1)Javni poziv za sufinanciranja kamate stambenih kredita namijenjenog rješavanju stambenog pitanja na području Općine Marčana raspisuje Jedinstveni upravni odjel Općine Marčana, u pravilu,  tijekom rujna svake godine.</w:t>
      </w:r>
    </w:p>
    <w:p w14:paraId="21C8E49B"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(2)Javni poziv za podnošenje zahtjeva iz stavka 1. ovoga članka  objavljuje se na mrežnim stranicama i oglasnoj ploči Općine Marčana, a obavijest o tome u „Glasu Istre“.</w:t>
      </w:r>
    </w:p>
    <w:p w14:paraId="32F6DCC2"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37FDF22"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IV.NAČIN, VRIJEME I MJESTO DOSTAVE ZAHTJEVA</w:t>
      </w:r>
    </w:p>
    <w:p w14:paraId="1BA00155"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45FD585"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7.</w:t>
      </w:r>
    </w:p>
    <w:p w14:paraId="4B8F3FA2"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(1)Zahtjev za sufinanciranje kamate stambenog kredita može se podnijeti od dana objave javnog poziva za podnošenje zahtjeva Jedinstvenom upravnom odjelu Općine Marčana.</w:t>
      </w:r>
    </w:p>
    <w:p w14:paraId="51890E6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lastRenderedPageBreak/>
        <w:tab/>
        <w:t>(2)Krajnji rok za podnošenje zahtjeva za sufinanciranje kamate stambenog kredita određuje se javnim pozivom, a ne može biti kraći od 30 dana od dana objave obavijesti o javnom pozivu u „Glasu Istre“.</w:t>
      </w:r>
    </w:p>
    <w:p w14:paraId="11FA7C7B"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(3)Zahtjev za sufinanciranje kamate stambenog kredita, zajedno sa potrebnom dokumentacijom, dostavlja se putem pošte preporučeno ili osobno predajom u pisarnici Općine Marčana, u zatvorenoj omotnici uz naznaku „NE OTVARAJ – ZAHTJEV ZA SUFINANCIRANJE KAMATE STAMBENOG KREDITA“.</w:t>
      </w:r>
    </w:p>
    <w:p w14:paraId="51864636"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(4)Ukoliko unutar roka iz stavka 2. ovoga članka, pristignu zahtjevi za sufinanciranje kamate, čiji zbroj najviših pojedinačnih iznosa sufinanciranja premašuje</w:t>
      </w:r>
      <w:r w:rsidRPr="00B44E73">
        <w:rPr>
          <w:rFonts w:ascii="Calibri" w:eastAsia="Calibri" w:hAnsi="Calibri" w:cs="Times New Roman"/>
        </w:rPr>
        <w:t xml:space="preserve"> iznos </w:t>
      </w:r>
      <w:r w:rsidRPr="00B44E73">
        <w:rPr>
          <w:rFonts w:ascii="Times New Roman" w:eastAsia="Calibri" w:hAnsi="Times New Roman" w:cs="Times New Roman"/>
          <w:color w:val="000000"/>
          <w:sz w:val="24"/>
          <w:szCs w:val="24"/>
        </w:rPr>
        <w:t>sredstva za sufinanciranje kamata stambenih kredita osiguran se u proračunu Općine Marčana za tu godinu, prednost za sufinanciranje ostvaruju zahtjevi podnositelja koji nisu ostvarili pravo na subvenciju kredita  temeljem Zakona o subvencioniranju stambenih kredita („Narodne novine“, br. 65/17., 61/18., 66/19. i 146/20.), a među tim zahtjevima oni koji duže imaju prebivalište na području Općine Marčana, a ako je to isto, onda ranije zaprimljeni zahtjevi za sufinanciranje.</w:t>
      </w:r>
    </w:p>
    <w:p w14:paraId="6C24D6F7"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57BB7D"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8.</w:t>
      </w:r>
    </w:p>
    <w:p w14:paraId="2CC08AB2"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(1)Zahtjev za sufinanciranje kamate stambenog kredita  podnosi se na propisanom obrascu zahtjeva, uz koji je potrebno priložiti:</w:t>
      </w:r>
    </w:p>
    <w:p w14:paraId="719591CC" w14:textId="77777777" w:rsidR="00B44E73" w:rsidRPr="00B44E73" w:rsidRDefault="00B44E73" w:rsidP="00B44E73">
      <w:pPr>
        <w:numPr>
          <w:ilvl w:val="0"/>
          <w:numId w:val="3"/>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uvjerenje o prebivalištu izdano od strane MUP-a Policijske uprave Istarske ili  elektronički zapis o prebivalištu sa središnjeg državnog portala „e-građani“, kojim se dokazuje da u trenutku podnošenja zahtjeva podnositelj zahtjeva ima prijavljeno prebivalište na području Općine Marčana, kao i  duljinu prebivališta podnositelja zahtjeva, a koje uvjerenje/elektronički zapis ne smije biti starije od 30 dana od dana podnošenja zahtjeva,</w:t>
      </w:r>
    </w:p>
    <w:p w14:paraId="120735B9" w14:textId="77777777" w:rsidR="00B44E73" w:rsidRPr="00B44E73" w:rsidRDefault="00B44E73" w:rsidP="00B44E73">
      <w:pPr>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preslika ugovora o kupoprodaji nekretnine (za kupljeni stan ili kuću) odnosno pravomoćne građevinske dozvole (za gradnju kuće),</w:t>
      </w:r>
    </w:p>
    <w:p w14:paraId="39A4C25D" w14:textId="77777777" w:rsidR="00B44E73" w:rsidRPr="00B44E73" w:rsidRDefault="00B44E73" w:rsidP="00B44E73">
      <w:pPr>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izjava podnositelja zahtjeva i punoljetnih članova njegova domaćinstva za sebe i maloljetne članove domaćinstva  koja je dana pod kaznenom i materijalnom odgovornošću u svezi riješenosti stambenog pitanja prije sklapanja ugovora o stambenom kreditu,</w:t>
      </w:r>
    </w:p>
    <w:p w14:paraId="00C1408E" w14:textId="77777777" w:rsidR="00B44E73" w:rsidRPr="00B44E73" w:rsidRDefault="00B44E73" w:rsidP="00B44E73">
      <w:pPr>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preslika ugovora o kreditu sklopljenog s kreditnom institucijom,</w:t>
      </w:r>
    </w:p>
    <w:p w14:paraId="10D6481A" w14:textId="77777777" w:rsidR="00B44E73" w:rsidRPr="00B44E73" w:rsidRDefault="00B44E73" w:rsidP="00B44E73">
      <w:pPr>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preslika otplatnog plana po ugovoru o kreditu (ukoliko nije sastavni dio ugovora o kreditu);,</w:t>
      </w:r>
    </w:p>
    <w:p w14:paraId="0798CFFD"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 xml:space="preserve">(2)Izjave </w:t>
      </w:r>
      <w:r w:rsidRPr="00B44E73">
        <w:rPr>
          <w:rFonts w:ascii="Times New Roman" w:eastAsia="Calibri" w:hAnsi="Times New Roman" w:cs="Times New Roman"/>
          <w:color w:val="000000"/>
          <w:sz w:val="24"/>
          <w:szCs w:val="24"/>
        </w:rPr>
        <w:tab/>
        <w:t>iz podstavka 3. stavka 1. ovoga članka moraju biti javnobilježnički ovjerene  ili ovjerene od strane službenika Jedinstvenog upravnog odjela  nadležnog za poslove u svezi programa javnih potreba društvenih djelatnosti.</w:t>
      </w:r>
    </w:p>
    <w:p w14:paraId="6BB3F3B3" w14:textId="5BB4466F"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B44E73">
        <w:rPr>
          <w:rFonts w:ascii="Times New Roman" w:eastAsia="Calibri" w:hAnsi="Times New Roman" w:cs="Times New Roman"/>
          <w:color w:val="000000"/>
          <w:sz w:val="24"/>
          <w:szCs w:val="24"/>
        </w:rPr>
        <w:t>(3)Činjenicu postojanja nepodmirenih dugovanja  podnositelja zahtjeva prema proračunu Općine Marčana podnositelj zahtjeva ne mora dokazivati, već nju nadležno Povjerenstvo iz članka 9. ove Odluke provjerava  po službenoj dužnosti nakon otvaranja zahtjeva  na prvoj sjednici Povjerenstva.</w:t>
      </w:r>
      <w:r w:rsidRPr="00B44E73">
        <w:rPr>
          <w:rFonts w:ascii="Times New Roman" w:eastAsia="Calibri" w:hAnsi="Times New Roman" w:cs="Times New Roman"/>
          <w:color w:val="000000"/>
          <w:sz w:val="24"/>
          <w:szCs w:val="24"/>
        </w:rPr>
        <w:tab/>
      </w:r>
    </w:p>
    <w:p w14:paraId="7198FAC2"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(4)Podnositelji zahtjeva, kod podnošenja zahtjeva, daju i suglasnost za prikupljanje, obradu i korištenje njihovih osobnih podataka te njihovu javnu objavu na mrežnim stranicama Općine Marčana, a u svrhu u koju su prikupljeni.</w:t>
      </w:r>
    </w:p>
    <w:p w14:paraId="14D8D180"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 xml:space="preserve">(5)Obrazac zahtjeva za sufinanciranje kamate stambenog kredita </w:t>
      </w:r>
      <w:r w:rsidRPr="00B44E73">
        <w:rPr>
          <w:rFonts w:ascii="Times New Roman" w:eastAsia="Calibri" w:hAnsi="Times New Roman" w:cs="Times New Roman"/>
          <w:i/>
          <w:iCs/>
          <w:color w:val="000000"/>
          <w:sz w:val="24"/>
          <w:szCs w:val="24"/>
        </w:rPr>
        <w:t>(Obrazac 1)</w:t>
      </w:r>
      <w:r w:rsidRPr="00B44E73">
        <w:rPr>
          <w:rFonts w:ascii="Times New Roman" w:eastAsia="Calibri" w:hAnsi="Times New Roman" w:cs="Times New Roman"/>
          <w:color w:val="000000"/>
          <w:sz w:val="24"/>
          <w:szCs w:val="24"/>
        </w:rPr>
        <w:t>, priložen je ovoj Odluci i njezin je sastavni dio.</w:t>
      </w:r>
    </w:p>
    <w:p w14:paraId="5CE9DA10"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27A0BC79" w14:textId="77777777" w:rsid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125F8B5B" w14:textId="5C6B45C6"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V.POVJERENSTVO</w:t>
      </w:r>
    </w:p>
    <w:p w14:paraId="58748D1C" w14:textId="77777777" w:rsid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B462E64" w14:textId="77777777" w:rsid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7671D8FA" w14:textId="0A564949"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lastRenderedPageBreak/>
        <w:t>Članak 9.</w:t>
      </w:r>
    </w:p>
    <w:p w14:paraId="089DF47F"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(1)Postupak provjere i odobravanja zahtjeva za sufinanciranje kamate stambenih kredita provodi Povjerenstvo za provedbu postupka</w:t>
      </w:r>
      <w:r w:rsidRPr="00B44E73">
        <w:rPr>
          <w:rFonts w:ascii="Calibri" w:eastAsia="Calibri" w:hAnsi="Calibri" w:cs="Times New Roman"/>
        </w:rPr>
        <w:t xml:space="preserve"> </w:t>
      </w:r>
      <w:r w:rsidRPr="00B44E73">
        <w:rPr>
          <w:rFonts w:ascii="Times New Roman" w:eastAsia="Calibri" w:hAnsi="Times New Roman" w:cs="Times New Roman"/>
          <w:color w:val="000000"/>
          <w:sz w:val="24"/>
          <w:szCs w:val="24"/>
        </w:rPr>
        <w:t>za sufinanciranje kamata stambenih kredita (u daljnjem tekstu: Povjerenstvo).</w:t>
      </w:r>
    </w:p>
    <w:p w14:paraId="2EB9616A"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 xml:space="preserve">(2)Članove Povjerenstva imenuje Načelnik Općine Marčana na vrijeme od četiri godine. </w:t>
      </w:r>
      <w:r w:rsidRPr="00B44E73">
        <w:rPr>
          <w:rFonts w:ascii="Times New Roman" w:eastAsia="Calibri" w:hAnsi="Times New Roman" w:cs="Times New Roman"/>
          <w:color w:val="000000"/>
          <w:sz w:val="24"/>
          <w:szCs w:val="24"/>
        </w:rPr>
        <w:tab/>
        <w:t>(3)Povjerenstvo čine predsjednik i dva člana.</w:t>
      </w:r>
    </w:p>
    <w:p w14:paraId="18DAD89B" w14:textId="77777777" w:rsidR="00B44E73" w:rsidRPr="00B44E73" w:rsidRDefault="00B44E73" w:rsidP="00B44E73">
      <w:pPr>
        <w:spacing w:after="0" w:line="240" w:lineRule="auto"/>
        <w:jc w:val="both"/>
        <w:rPr>
          <w:rFonts w:ascii="Times New Roman" w:eastAsia="Times New Roman" w:hAnsi="Times New Roman" w:cs="Times New Roman"/>
          <w:sz w:val="24"/>
          <w:szCs w:val="24"/>
        </w:rPr>
      </w:pPr>
      <w:r w:rsidRPr="00B44E73">
        <w:rPr>
          <w:rFonts w:ascii="Times New Roman" w:eastAsia="Times New Roman" w:hAnsi="Times New Roman" w:cs="Times New Roman"/>
          <w:sz w:val="24"/>
          <w:szCs w:val="24"/>
        </w:rPr>
        <w:tab/>
        <w:t>(4)Povjerenstvo radi na sjednicama koje saziva predsjednik Povjerenstva te odlučuje većinom glasova ukupnog broja članova.</w:t>
      </w:r>
    </w:p>
    <w:p w14:paraId="1EB47586" w14:textId="77777777" w:rsidR="00B44E73" w:rsidRPr="00B44E73" w:rsidRDefault="00B44E73" w:rsidP="00B44E73">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44E73">
        <w:rPr>
          <w:rFonts w:ascii="Times New Roman" w:eastAsia="Times New Roman" w:hAnsi="Times New Roman" w:cs="Times New Roman"/>
          <w:bCs/>
          <w:sz w:val="24"/>
          <w:szCs w:val="24"/>
          <w:lang w:eastAsia="hr-HR"/>
        </w:rPr>
        <w:tab/>
        <w:t>(5)Stručne i administrativno – tehničke poslove za Povjerenstvo obavlja Jedinstveni upravni odjel Općine Marčana.</w:t>
      </w:r>
    </w:p>
    <w:p w14:paraId="0C0D4689" w14:textId="77777777" w:rsidR="00B44E73" w:rsidRPr="00B44E73" w:rsidRDefault="00B44E73" w:rsidP="00B44E73">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44E73">
        <w:rPr>
          <w:rFonts w:ascii="Times New Roman" w:eastAsia="Times New Roman" w:hAnsi="Times New Roman" w:cs="Times New Roman"/>
          <w:bCs/>
          <w:sz w:val="24"/>
          <w:szCs w:val="24"/>
          <w:lang w:eastAsia="hr-HR"/>
        </w:rPr>
        <w:tab/>
        <w:t>(6)Na temelju zaprimljenih zahtjeva i potrebne dokumentacije, Povjerenstvo razmatra pristigle zahtjeve te provjerava cjelovitost pristigle dokumentacije i ispunjavanje uvjeta iz javnog poziva, a osobito:</w:t>
      </w:r>
    </w:p>
    <w:p w14:paraId="7457B9BA" w14:textId="77777777" w:rsidR="00B44E73" w:rsidRPr="00B44E73" w:rsidRDefault="00B44E73" w:rsidP="00B44E73">
      <w:pPr>
        <w:spacing w:after="0" w:line="240" w:lineRule="auto"/>
        <w:ind w:left="1174"/>
        <w:jc w:val="both"/>
        <w:rPr>
          <w:rFonts w:ascii="Times New Roman" w:eastAsia="Times New Roman" w:hAnsi="Times New Roman" w:cs="Times New Roman"/>
          <w:sz w:val="24"/>
          <w:szCs w:val="24"/>
        </w:rPr>
      </w:pPr>
      <w:r w:rsidRPr="00B44E73">
        <w:rPr>
          <w:rFonts w:ascii="Times New Roman" w:eastAsia="Times New Roman" w:hAnsi="Times New Roman" w:cs="Times New Roman"/>
          <w:sz w:val="24"/>
          <w:szCs w:val="24"/>
        </w:rPr>
        <w:t xml:space="preserve">-   </w:t>
      </w:r>
      <w:r w:rsidRPr="00B44E73">
        <w:rPr>
          <w:rFonts w:ascii="Times New Roman" w:eastAsia="Times New Roman" w:hAnsi="Times New Roman" w:cs="Times New Roman"/>
          <w:spacing w:val="39"/>
          <w:sz w:val="24"/>
          <w:szCs w:val="24"/>
        </w:rPr>
        <w:t xml:space="preserve"> </w:t>
      </w:r>
      <w:r w:rsidRPr="00B44E73">
        <w:rPr>
          <w:rFonts w:ascii="Times New Roman" w:eastAsia="Times New Roman" w:hAnsi="Times New Roman" w:cs="Times New Roman"/>
          <w:sz w:val="24"/>
          <w:szCs w:val="24"/>
        </w:rPr>
        <w:t>da li je zahtjev</w:t>
      </w:r>
      <w:r w:rsidRPr="00B44E73">
        <w:rPr>
          <w:rFonts w:ascii="Times New Roman" w:eastAsia="Times New Roman" w:hAnsi="Times New Roman" w:cs="Times New Roman"/>
          <w:spacing w:val="-4"/>
          <w:sz w:val="24"/>
          <w:szCs w:val="24"/>
        </w:rPr>
        <w:t xml:space="preserve"> </w:t>
      </w:r>
      <w:r w:rsidRPr="00B44E73">
        <w:rPr>
          <w:rFonts w:ascii="Times New Roman" w:eastAsia="Times New Roman" w:hAnsi="Times New Roman" w:cs="Times New Roman"/>
          <w:sz w:val="24"/>
          <w:szCs w:val="24"/>
        </w:rPr>
        <w:t>dos</w:t>
      </w:r>
      <w:r w:rsidRPr="00B44E73">
        <w:rPr>
          <w:rFonts w:ascii="Times New Roman" w:eastAsia="Times New Roman" w:hAnsi="Times New Roman" w:cs="Times New Roman"/>
          <w:spacing w:val="1"/>
          <w:sz w:val="24"/>
          <w:szCs w:val="24"/>
        </w:rPr>
        <w:t>t</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v</w:t>
      </w:r>
      <w:r w:rsidRPr="00B44E73">
        <w:rPr>
          <w:rFonts w:ascii="Times New Roman" w:eastAsia="Times New Roman" w:hAnsi="Times New Roman" w:cs="Times New Roman"/>
          <w:spacing w:val="1"/>
          <w:sz w:val="24"/>
          <w:szCs w:val="24"/>
        </w:rPr>
        <w:t>lj</w:t>
      </w:r>
      <w:r w:rsidRPr="00B44E73">
        <w:rPr>
          <w:rFonts w:ascii="Times New Roman" w:eastAsia="Times New Roman" w:hAnsi="Times New Roman" w:cs="Times New Roman"/>
          <w:spacing w:val="-1"/>
          <w:sz w:val="24"/>
          <w:szCs w:val="24"/>
        </w:rPr>
        <w:t>e</w:t>
      </w:r>
      <w:r w:rsidRPr="00B44E73">
        <w:rPr>
          <w:rFonts w:ascii="Times New Roman" w:eastAsia="Times New Roman" w:hAnsi="Times New Roman" w:cs="Times New Roman"/>
          <w:sz w:val="24"/>
          <w:szCs w:val="24"/>
        </w:rPr>
        <w:t>na</w:t>
      </w:r>
      <w:r w:rsidRPr="00B44E73">
        <w:rPr>
          <w:rFonts w:ascii="Times New Roman" w:eastAsia="Times New Roman" w:hAnsi="Times New Roman" w:cs="Times New Roman"/>
          <w:spacing w:val="-7"/>
          <w:sz w:val="24"/>
          <w:szCs w:val="24"/>
        </w:rPr>
        <w:t xml:space="preserve"> </w:t>
      </w:r>
      <w:r w:rsidRPr="00B44E73">
        <w:rPr>
          <w:rFonts w:ascii="Times New Roman" w:eastAsia="Times New Roman" w:hAnsi="Times New Roman" w:cs="Times New Roman"/>
          <w:sz w:val="24"/>
          <w:szCs w:val="24"/>
        </w:rPr>
        <w:t>u</w:t>
      </w:r>
      <w:r w:rsidRPr="00B44E73">
        <w:rPr>
          <w:rFonts w:ascii="Times New Roman" w:eastAsia="Times New Roman" w:hAnsi="Times New Roman" w:cs="Times New Roman"/>
          <w:spacing w:val="-3"/>
          <w:sz w:val="24"/>
          <w:szCs w:val="24"/>
        </w:rPr>
        <w:t xml:space="preserve"> </w:t>
      </w:r>
      <w:r w:rsidRPr="00B44E73">
        <w:rPr>
          <w:rFonts w:ascii="Times New Roman" w:eastAsia="Times New Roman" w:hAnsi="Times New Roman" w:cs="Times New Roman"/>
          <w:spacing w:val="2"/>
          <w:sz w:val="24"/>
          <w:szCs w:val="24"/>
        </w:rPr>
        <w:t>z</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d</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no</w:t>
      </w:r>
      <w:r w:rsidRPr="00B44E73">
        <w:rPr>
          <w:rFonts w:ascii="Times New Roman" w:eastAsia="Times New Roman" w:hAnsi="Times New Roman" w:cs="Times New Roman"/>
          <w:spacing w:val="1"/>
          <w:sz w:val="24"/>
          <w:szCs w:val="24"/>
        </w:rPr>
        <w:t>m</w:t>
      </w:r>
      <w:r w:rsidRPr="00B44E73">
        <w:rPr>
          <w:rFonts w:ascii="Times New Roman" w:eastAsia="Times New Roman" w:hAnsi="Times New Roman" w:cs="Times New Roman"/>
          <w:sz w:val="24"/>
          <w:szCs w:val="24"/>
        </w:rPr>
        <w:t>e</w:t>
      </w:r>
      <w:r w:rsidRPr="00B44E73">
        <w:rPr>
          <w:rFonts w:ascii="Times New Roman" w:eastAsia="Times New Roman" w:hAnsi="Times New Roman" w:cs="Times New Roman"/>
          <w:spacing w:val="-5"/>
          <w:sz w:val="24"/>
          <w:szCs w:val="24"/>
        </w:rPr>
        <w:t xml:space="preserve"> </w:t>
      </w:r>
      <w:r w:rsidRPr="00B44E73">
        <w:rPr>
          <w:rFonts w:ascii="Times New Roman" w:eastAsia="Times New Roman" w:hAnsi="Times New Roman" w:cs="Times New Roman"/>
          <w:spacing w:val="-1"/>
          <w:sz w:val="24"/>
          <w:szCs w:val="24"/>
        </w:rPr>
        <w:t>r</w:t>
      </w:r>
      <w:r w:rsidRPr="00B44E73">
        <w:rPr>
          <w:rFonts w:ascii="Times New Roman" w:eastAsia="Times New Roman" w:hAnsi="Times New Roman" w:cs="Times New Roman"/>
          <w:sz w:val="24"/>
          <w:szCs w:val="24"/>
        </w:rPr>
        <w:t>oku iz javnog poziva,</w:t>
      </w:r>
    </w:p>
    <w:p w14:paraId="647D0B1B" w14:textId="77777777" w:rsidR="00B44E73" w:rsidRPr="00B44E73" w:rsidRDefault="00B44E73" w:rsidP="00B44E73">
      <w:pPr>
        <w:spacing w:after="0" w:line="240" w:lineRule="auto"/>
        <w:ind w:left="1174"/>
        <w:jc w:val="both"/>
        <w:rPr>
          <w:rFonts w:ascii="Times New Roman" w:eastAsia="Times New Roman" w:hAnsi="Times New Roman" w:cs="Times New Roman"/>
          <w:sz w:val="24"/>
          <w:szCs w:val="24"/>
        </w:rPr>
      </w:pPr>
      <w:r w:rsidRPr="00B44E73">
        <w:rPr>
          <w:rFonts w:ascii="Times New Roman" w:eastAsia="Times New Roman" w:hAnsi="Times New Roman" w:cs="Times New Roman"/>
          <w:sz w:val="24"/>
          <w:szCs w:val="24"/>
        </w:rPr>
        <w:t>-    da li je zahtjev potpuna i da li sadrži sve obvezne priloge,</w:t>
      </w:r>
    </w:p>
    <w:p w14:paraId="2C1FF270" w14:textId="77777777" w:rsidR="00B44E73" w:rsidRPr="00B44E73" w:rsidRDefault="00B44E73" w:rsidP="00B44E73">
      <w:pPr>
        <w:spacing w:after="0" w:line="240" w:lineRule="auto"/>
        <w:ind w:left="1174"/>
        <w:jc w:val="both"/>
        <w:rPr>
          <w:rFonts w:ascii="Times New Roman" w:eastAsia="Times New Roman" w:hAnsi="Times New Roman" w:cs="Times New Roman"/>
          <w:sz w:val="24"/>
          <w:szCs w:val="24"/>
        </w:rPr>
      </w:pPr>
      <w:r w:rsidRPr="00B44E73">
        <w:rPr>
          <w:rFonts w:ascii="Times New Roman" w:eastAsia="Times New Roman" w:hAnsi="Times New Roman" w:cs="Times New Roman"/>
          <w:sz w:val="24"/>
          <w:szCs w:val="24"/>
        </w:rPr>
        <w:t>-    da li podnositelj zahtjeva ispunjava uvjete iz javnog poziva, te ukoliko ispunjava uvjete kolika bi mu visina sufinanciranja kamate stambenog kredita pripadala za tu godinu.</w:t>
      </w:r>
    </w:p>
    <w:p w14:paraId="60A46E2E" w14:textId="77777777" w:rsidR="00B44E73" w:rsidRPr="00B44E73" w:rsidRDefault="00B44E73" w:rsidP="00B44E73">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44E73">
        <w:rPr>
          <w:rFonts w:ascii="Times New Roman" w:eastAsia="Times New Roman" w:hAnsi="Times New Roman" w:cs="Times New Roman"/>
          <w:bCs/>
          <w:sz w:val="24"/>
          <w:szCs w:val="24"/>
          <w:lang w:eastAsia="hr-HR"/>
        </w:rPr>
        <w:tab/>
        <w:t>(7)Ukoliko se u provedbi postupka utvrdi da podnositelj zahtjeva nije zahtjev dostavio u roku ili ako nije dostavio svu potrebnu dokumentaciju, odnosno ukoliko se utvrdi da ne ispunjava propisane uvjete iz javnog poziva, Povjerenstvo će donijeti rješenje od odbijanju  zahtjeva za sufinanciranje kamate stambenog kredita odbije.</w:t>
      </w:r>
    </w:p>
    <w:p w14:paraId="1F23BD18" w14:textId="77777777" w:rsidR="00B44E73" w:rsidRPr="00B44E73" w:rsidRDefault="00B44E73" w:rsidP="00B44E73">
      <w:pPr>
        <w:spacing w:after="0" w:line="276" w:lineRule="auto"/>
        <w:ind w:left="116" w:right="70" w:firstLine="708"/>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(8)U slučaju da zbroj najviših pojedinačnih iznosa sufinanciranja premašuje</w:t>
      </w:r>
      <w:r w:rsidRPr="00B44E73">
        <w:rPr>
          <w:rFonts w:ascii="Calibri" w:eastAsia="Calibri" w:hAnsi="Calibri" w:cs="Times New Roman"/>
        </w:rPr>
        <w:t xml:space="preserve"> iznos </w:t>
      </w:r>
      <w:r w:rsidRPr="00B44E73">
        <w:rPr>
          <w:rFonts w:ascii="Times New Roman" w:eastAsia="Calibri" w:hAnsi="Times New Roman" w:cs="Times New Roman"/>
          <w:color w:val="000000"/>
          <w:sz w:val="24"/>
          <w:szCs w:val="24"/>
        </w:rPr>
        <w:t>sredstva za sufinanciranje kamata stambenih kredita osiguran se u proračunu Općine Marčana za tu godinu, Povjerenstvo utvrđuje listu podnositelja zahtjeva prema kriterijima prednosti iz članka 7. stavka 4. ove Odluke.</w:t>
      </w:r>
    </w:p>
    <w:p w14:paraId="391A0827" w14:textId="77777777" w:rsidR="00B44E73" w:rsidRPr="00B44E73" w:rsidRDefault="00B44E73" w:rsidP="00B44E73">
      <w:pPr>
        <w:spacing w:after="0" w:line="276" w:lineRule="auto"/>
        <w:ind w:left="116" w:right="71" w:firstLine="708"/>
        <w:jc w:val="both"/>
        <w:rPr>
          <w:rFonts w:ascii="Times New Roman" w:eastAsia="Times New Roman" w:hAnsi="Times New Roman" w:cs="Times New Roman"/>
          <w:spacing w:val="2"/>
          <w:sz w:val="24"/>
          <w:szCs w:val="24"/>
        </w:rPr>
      </w:pPr>
      <w:r w:rsidRPr="00B44E73">
        <w:rPr>
          <w:rFonts w:ascii="Times New Roman" w:eastAsia="Times New Roman" w:hAnsi="Times New Roman" w:cs="Times New Roman"/>
          <w:bCs/>
          <w:spacing w:val="1"/>
          <w:sz w:val="24"/>
          <w:szCs w:val="24"/>
        </w:rPr>
        <w:t>(9)Podnositelj zahtjeva</w:t>
      </w:r>
      <w:r w:rsidRPr="00B44E73">
        <w:rPr>
          <w:rFonts w:ascii="Times New Roman" w:eastAsia="Times New Roman" w:hAnsi="Times New Roman" w:cs="Times New Roman"/>
          <w:spacing w:val="1"/>
          <w:sz w:val="24"/>
          <w:szCs w:val="24"/>
        </w:rPr>
        <w:t xml:space="preserve">, čiji je zahtjev odbijen sukladno odredbama stavka 7. ovoga članka, kao i </w:t>
      </w:r>
      <w:r w:rsidRPr="00B44E73">
        <w:rPr>
          <w:rFonts w:ascii="Times New Roman" w:eastAsia="Calibri" w:hAnsi="Times New Roman" w:cs="Times New Roman"/>
          <w:color w:val="000000"/>
          <w:sz w:val="24"/>
          <w:szCs w:val="24"/>
        </w:rPr>
        <w:t xml:space="preserve">podnositelj zahtjeva koji je nezadovoljan redoslijedom na listom reda prvenstva za sufinanciranje kamate stambenih kredita iz stavka 8. ovoga članka, </w:t>
      </w:r>
      <w:r w:rsidRPr="00B44E73">
        <w:rPr>
          <w:rFonts w:ascii="Times New Roman" w:eastAsia="Times New Roman" w:hAnsi="Times New Roman" w:cs="Times New Roman"/>
          <w:spacing w:val="1"/>
          <w:sz w:val="24"/>
          <w:szCs w:val="24"/>
        </w:rPr>
        <w:t xml:space="preserve">ima pravo u roku od </w:t>
      </w:r>
      <w:r w:rsidRPr="00B44E73">
        <w:rPr>
          <w:rFonts w:ascii="Times New Roman" w:eastAsia="Times New Roman" w:hAnsi="Times New Roman" w:cs="Times New Roman"/>
          <w:sz w:val="24"/>
          <w:szCs w:val="24"/>
        </w:rPr>
        <w:t>os</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m</w:t>
      </w:r>
      <w:r w:rsidRPr="00B44E73">
        <w:rPr>
          <w:rFonts w:ascii="Times New Roman" w:eastAsia="Times New Roman" w:hAnsi="Times New Roman" w:cs="Times New Roman"/>
          <w:spacing w:val="6"/>
          <w:sz w:val="24"/>
          <w:szCs w:val="24"/>
        </w:rPr>
        <w:t xml:space="preserve"> </w:t>
      </w:r>
      <w:r w:rsidRPr="00B44E73">
        <w:rPr>
          <w:rFonts w:ascii="Times New Roman" w:eastAsia="Times New Roman" w:hAnsi="Times New Roman" w:cs="Times New Roman"/>
          <w:sz w:val="24"/>
          <w:szCs w:val="24"/>
        </w:rPr>
        <w:t>d</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na</w:t>
      </w:r>
      <w:r w:rsidRPr="00B44E73">
        <w:rPr>
          <w:rFonts w:ascii="Times New Roman" w:eastAsia="Times New Roman" w:hAnsi="Times New Roman" w:cs="Times New Roman"/>
          <w:spacing w:val="5"/>
          <w:sz w:val="24"/>
          <w:szCs w:val="24"/>
        </w:rPr>
        <w:t xml:space="preserve"> </w:t>
      </w:r>
      <w:r w:rsidRPr="00B44E73">
        <w:rPr>
          <w:rFonts w:ascii="Times New Roman" w:eastAsia="Times New Roman" w:hAnsi="Times New Roman" w:cs="Times New Roman"/>
          <w:sz w:val="24"/>
          <w:szCs w:val="24"/>
        </w:rPr>
        <w:t>od</w:t>
      </w:r>
      <w:r w:rsidRPr="00B44E73">
        <w:rPr>
          <w:rFonts w:ascii="Times New Roman" w:eastAsia="Times New Roman" w:hAnsi="Times New Roman" w:cs="Times New Roman"/>
          <w:spacing w:val="6"/>
          <w:sz w:val="24"/>
          <w:szCs w:val="24"/>
        </w:rPr>
        <w:t xml:space="preserve"> </w:t>
      </w:r>
      <w:r w:rsidRPr="00B44E73">
        <w:rPr>
          <w:rFonts w:ascii="Times New Roman" w:eastAsia="Times New Roman" w:hAnsi="Times New Roman" w:cs="Times New Roman"/>
          <w:sz w:val="24"/>
          <w:szCs w:val="24"/>
        </w:rPr>
        <w:t>d</w:t>
      </w:r>
      <w:r w:rsidRPr="00B44E73">
        <w:rPr>
          <w:rFonts w:ascii="Times New Roman" w:eastAsia="Times New Roman" w:hAnsi="Times New Roman" w:cs="Times New Roman"/>
          <w:spacing w:val="-1"/>
          <w:sz w:val="24"/>
          <w:szCs w:val="24"/>
        </w:rPr>
        <w:t>a</w:t>
      </w:r>
      <w:r w:rsidRPr="00B44E73">
        <w:rPr>
          <w:rFonts w:ascii="Times New Roman" w:eastAsia="Times New Roman" w:hAnsi="Times New Roman" w:cs="Times New Roman"/>
          <w:sz w:val="24"/>
          <w:szCs w:val="24"/>
        </w:rPr>
        <w:t>na</w:t>
      </w:r>
      <w:r w:rsidRPr="00B44E73">
        <w:rPr>
          <w:rFonts w:ascii="Times New Roman" w:eastAsia="Times New Roman" w:hAnsi="Times New Roman" w:cs="Times New Roman"/>
          <w:spacing w:val="7"/>
          <w:sz w:val="24"/>
          <w:szCs w:val="24"/>
        </w:rPr>
        <w:t xml:space="preserve"> </w:t>
      </w:r>
      <w:r w:rsidRPr="00B44E73">
        <w:rPr>
          <w:rFonts w:ascii="Times New Roman" w:eastAsia="Times New Roman" w:hAnsi="Times New Roman" w:cs="Times New Roman"/>
          <w:sz w:val="24"/>
          <w:szCs w:val="24"/>
        </w:rPr>
        <w:t>p</w:t>
      </w:r>
      <w:r w:rsidRPr="00B44E73">
        <w:rPr>
          <w:rFonts w:ascii="Times New Roman" w:eastAsia="Times New Roman" w:hAnsi="Times New Roman" w:cs="Times New Roman"/>
          <w:spacing w:val="-1"/>
          <w:sz w:val="24"/>
          <w:szCs w:val="24"/>
        </w:rPr>
        <w:t>r</w:t>
      </w:r>
      <w:r w:rsidRPr="00B44E73">
        <w:rPr>
          <w:rFonts w:ascii="Times New Roman" w:eastAsia="Times New Roman" w:hAnsi="Times New Roman" w:cs="Times New Roman"/>
          <w:spacing w:val="1"/>
          <w:sz w:val="24"/>
          <w:szCs w:val="24"/>
        </w:rPr>
        <w:t>imit</w:t>
      </w:r>
      <w:r w:rsidRPr="00B44E73">
        <w:rPr>
          <w:rFonts w:ascii="Times New Roman" w:eastAsia="Times New Roman" w:hAnsi="Times New Roman" w:cs="Times New Roman"/>
          <w:sz w:val="24"/>
          <w:szCs w:val="24"/>
        </w:rPr>
        <w:t>ka</w:t>
      </w:r>
      <w:r w:rsidRPr="00B44E73">
        <w:rPr>
          <w:rFonts w:ascii="Times New Roman" w:eastAsia="Times New Roman" w:hAnsi="Times New Roman" w:cs="Times New Roman"/>
          <w:spacing w:val="4"/>
          <w:sz w:val="24"/>
          <w:szCs w:val="24"/>
        </w:rPr>
        <w:t xml:space="preserve">  rješenja o odbijanju odnosno od primitka </w:t>
      </w:r>
      <w:r w:rsidRPr="00B44E73">
        <w:rPr>
          <w:rFonts w:ascii="Times New Roman" w:eastAsia="Calibri" w:hAnsi="Times New Roman" w:cs="Times New Roman"/>
          <w:color w:val="000000"/>
          <w:sz w:val="24"/>
          <w:szCs w:val="24"/>
        </w:rPr>
        <w:t>liste reda prvenstva,</w:t>
      </w:r>
      <w:r w:rsidRPr="00B44E73">
        <w:rPr>
          <w:rFonts w:ascii="Times New Roman" w:eastAsia="Times New Roman" w:hAnsi="Times New Roman" w:cs="Times New Roman"/>
          <w:spacing w:val="4"/>
          <w:sz w:val="24"/>
          <w:szCs w:val="24"/>
        </w:rPr>
        <w:t xml:space="preserve"> </w:t>
      </w:r>
      <w:r w:rsidRPr="00B44E73">
        <w:rPr>
          <w:rFonts w:ascii="Times New Roman" w:eastAsia="Times New Roman" w:hAnsi="Times New Roman" w:cs="Times New Roman"/>
          <w:sz w:val="24"/>
          <w:szCs w:val="24"/>
        </w:rPr>
        <w:t>podn</w:t>
      </w:r>
      <w:r w:rsidRPr="00B44E73">
        <w:rPr>
          <w:rFonts w:ascii="Times New Roman" w:eastAsia="Times New Roman" w:hAnsi="Times New Roman" w:cs="Times New Roman"/>
          <w:spacing w:val="1"/>
          <w:sz w:val="24"/>
          <w:szCs w:val="24"/>
        </w:rPr>
        <w:t>ij</w:t>
      </w:r>
      <w:r w:rsidRPr="00B44E73">
        <w:rPr>
          <w:rFonts w:ascii="Times New Roman" w:eastAsia="Times New Roman" w:hAnsi="Times New Roman" w:cs="Times New Roman"/>
          <w:spacing w:val="-1"/>
          <w:sz w:val="24"/>
          <w:szCs w:val="24"/>
        </w:rPr>
        <w:t>e</w:t>
      </w:r>
      <w:r w:rsidRPr="00B44E73">
        <w:rPr>
          <w:rFonts w:ascii="Times New Roman" w:eastAsia="Times New Roman" w:hAnsi="Times New Roman" w:cs="Times New Roman"/>
          <w:spacing w:val="1"/>
          <w:sz w:val="24"/>
          <w:szCs w:val="24"/>
        </w:rPr>
        <w:t>t</w:t>
      </w:r>
      <w:r w:rsidRPr="00B44E73">
        <w:rPr>
          <w:rFonts w:ascii="Times New Roman" w:eastAsia="Times New Roman" w:hAnsi="Times New Roman" w:cs="Times New Roman"/>
          <w:sz w:val="24"/>
          <w:szCs w:val="24"/>
        </w:rPr>
        <w:t>i</w:t>
      </w:r>
      <w:r w:rsidRPr="00B44E73">
        <w:rPr>
          <w:rFonts w:ascii="Times New Roman" w:eastAsia="Times New Roman" w:hAnsi="Times New Roman" w:cs="Times New Roman"/>
          <w:spacing w:val="3"/>
          <w:sz w:val="24"/>
          <w:szCs w:val="24"/>
        </w:rPr>
        <w:t xml:space="preserve"> </w:t>
      </w:r>
      <w:r w:rsidRPr="00B44E73">
        <w:rPr>
          <w:rFonts w:ascii="Times New Roman" w:eastAsia="Times New Roman" w:hAnsi="Times New Roman" w:cs="Times New Roman"/>
          <w:sz w:val="24"/>
          <w:szCs w:val="24"/>
        </w:rPr>
        <w:t>p</w:t>
      </w:r>
      <w:r w:rsidRPr="00B44E73">
        <w:rPr>
          <w:rFonts w:ascii="Times New Roman" w:eastAsia="Times New Roman" w:hAnsi="Times New Roman" w:cs="Times New Roman"/>
          <w:spacing w:val="-1"/>
          <w:sz w:val="24"/>
          <w:szCs w:val="24"/>
        </w:rPr>
        <w:t>r</w:t>
      </w:r>
      <w:r w:rsidRPr="00B44E73">
        <w:rPr>
          <w:rFonts w:ascii="Times New Roman" w:eastAsia="Times New Roman" w:hAnsi="Times New Roman" w:cs="Times New Roman"/>
          <w:spacing w:val="1"/>
          <w:sz w:val="24"/>
          <w:szCs w:val="24"/>
        </w:rPr>
        <w:t>i</w:t>
      </w:r>
      <w:r w:rsidRPr="00B44E73">
        <w:rPr>
          <w:rFonts w:ascii="Times New Roman" w:eastAsia="Times New Roman" w:hAnsi="Times New Roman" w:cs="Times New Roman"/>
          <w:spacing w:val="-2"/>
          <w:sz w:val="24"/>
          <w:szCs w:val="24"/>
        </w:rPr>
        <w:t>g</w:t>
      </w:r>
      <w:r w:rsidRPr="00B44E73">
        <w:rPr>
          <w:rFonts w:ascii="Times New Roman" w:eastAsia="Times New Roman" w:hAnsi="Times New Roman" w:cs="Times New Roman"/>
          <w:sz w:val="24"/>
          <w:szCs w:val="24"/>
        </w:rPr>
        <w:t>ovor</w:t>
      </w:r>
      <w:r w:rsidRPr="00B44E73">
        <w:rPr>
          <w:rFonts w:ascii="Times New Roman" w:eastAsia="Times New Roman" w:hAnsi="Times New Roman" w:cs="Times New Roman"/>
          <w:spacing w:val="-1"/>
          <w:sz w:val="24"/>
          <w:szCs w:val="24"/>
        </w:rPr>
        <w:t xml:space="preserve"> </w:t>
      </w:r>
      <w:r w:rsidRPr="00B44E73">
        <w:rPr>
          <w:rFonts w:ascii="Times New Roman" w:eastAsia="Times New Roman" w:hAnsi="Times New Roman" w:cs="Times New Roman"/>
          <w:spacing w:val="2"/>
          <w:sz w:val="24"/>
          <w:szCs w:val="24"/>
        </w:rPr>
        <w:t>Načelniku Općine Marčana (u daljnjem tekstu: Načelnik).</w:t>
      </w:r>
    </w:p>
    <w:p w14:paraId="36B7901E" w14:textId="77777777" w:rsidR="00B44E73" w:rsidRPr="00B44E73" w:rsidRDefault="00B44E73" w:rsidP="00B44E73">
      <w:pPr>
        <w:spacing w:after="0" w:line="276" w:lineRule="auto"/>
        <w:ind w:left="116" w:right="70" w:firstLine="708"/>
        <w:jc w:val="both"/>
        <w:rPr>
          <w:rFonts w:ascii="Times New Roman" w:eastAsia="Times New Roman" w:hAnsi="Times New Roman" w:cs="Times New Roman"/>
          <w:spacing w:val="1"/>
          <w:sz w:val="24"/>
          <w:szCs w:val="24"/>
        </w:rPr>
      </w:pPr>
      <w:r w:rsidRPr="00B44E73">
        <w:rPr>
          <w:rFonts w:ascii="Times New Roman" w:eastAsia="Times New Roman" w:hAnsi="Times New Roman" w:cs="Times New Roman"/>
          <w:spacing w:val="1"/>
          <w:sz w:val="24"/>
          <w:szCs w:val="24"/>
        </w:rPr>
        <w:t xml:space="preserve">(10)Odluka Načelnika po prigovorima iz prethodnog stavka je konačna, te  temeljem nje Načelnik utvrđuje </w:t>
      </w:r>
      <w:r w:rsidRPr="00B44E73">
        <w:rPr>
          <w:rFonts w:ascii="Times New Roman" w:eastAsia="Times New Roman" w:hAnsi="Times New Roman" w:cs="Times New Roman"/>
          <w:sz w:val="24"/>
          <w:szCs w:val="24"/>
        </w:rPr>
        <w:t xml:space="preserve"> </w:t>
      </w:r>
      <w:r w:rsidRPr="00B44E73">
        <w:rPr>
          <w:rFonts w:ascii="Times New Roman" w:eastAsia="Times New Roman" w:hAnsi="Times New Roman" w:cs="Times New Roman"/>
          <w:spacing w:val="1"/>
          <w:sz w:val="24"/>
          <w:szCs w:val="24"/>
        </w:rPr>
        <w:t>konačnu listu podnositelja zahtjeva koji ispunjavaju uvjete javnog poziva za sufinanciranje kamate stambenih kredita</w:t>
      </w:r>
      <w:r w:rsidRPr="00B44E73">
        <w:rPr>
          <w:rFonts w:ascii="Times New Roman" w:eastAsia="Times New Roman" w:hAnsi="Times New Roman" w:cs="Times New Roman"/>
          <w:sz w:val="24"/>
          <w:szCs w:val="24"/>
        </w:rPr>
        <w:t xml:space="preserve"> te </w:t>
      </w:r>
      <w:r w:rsidRPr="00B44E73">
        <w:rPr>
          <w:rFonts w:ascii="Times New Roman" w:eastAsia="Calibri" w:hAnsi="Times New Roman" w:cs="Times New Roman"/>
          <w:color w:val="000000"/>
          <w:sz w:val="24"/>
          <w:szCs w:val="24"/>
        </w:rPr>
        <w:t xml:space="preserve">u okviru proračunom planiranih sredstava i sukladno navedenoj konačnoj listi reda prvenstva </w:t>
      </w:r>
      <w:r w:rsidRPr="00B44E73">
        <w:rPr>
          <w:rFonts w:ascii="Times New Roman" w:eastAsia="Times New Roman" w:hAnsi="Times New Roman" w:cs="Times New Roman"/>
          <w:sz w:val="24"/>
          <w:szCs w:val="24"/>
        </w:rPr>
        <w:t>donosi o</w:t>
      </w:r>
      <w:r w:rsidRPr="00B44E73">
        <w:rPr>
          <w:rFonts w:ascii="Times New Roman" w:eastAsia="Times New Roman" w:hAnsi="Times New Roman" w:cs="Times New Roman"/>
          <w:bCs/>
          <w:sz w:val="24"/>
          <w:szCs w:val="24"/>
          <w:lang w:eastAsia="hr-HR"/>
        </w:rPr>
        <w:t xml:space="preserve">dluku o dodjeli </w:t>
      </w:r>
      <w:r w:rsidRPr="00B44E73">
        <w:rPr>
          <w:rFonts w:ascii="Times New Roman" w:eastAsia="Calibri" w:hAnsi="Times New Roman" w:cs="Times New Roman"/>
          <w:color w:val="000000"/>
          <w:sz w:val="24"/>
          <w:szCs w:val="24"/>
        </w:rPr>
        <w:t>sredstava za sufinanciranje kamate stambenog kredita.</w:t>
      </w:r>
    </w:p>
    <w:p w14:paraId="3B20A178"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399E0D"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VI.UGOVOR O SUFINANCIRANJU KAMATE STAMBENOG KREDITA</w:t>
      </w:r>
    </w:p>
    <w:p w14:paraId="1E7143B9"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7A3FD25E"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10.</w:t>
      </w:r>
    </w:p>
    <w:p w14:paraId="7D7648E5"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 xml:space="preserve">(1)Načelnik prema konačnoj </w:t>
      </w:r>
      <w:r w:rsidRPr="00B44E73">
        <w:rPr>
          <w:rFonts w:ascii="Times New Roman" w:eastAsia="Times New Roman" w:hAnsi="Times New Roman" w:cs="Times New Roman"/>
          <w:sz w:val="24"/>
          <w:szCs w:val="24"/>
        </w:rPr>
        <w:t>o</w:t>
      </w:r>
      <w:r w:rsidRPr="00B44E73">
        <w:rPr>
          <w:rFonts w:ascii="Times New Roman" w:eastAsia="Times New Roman" w:hAnsi="Times New Roman" w:cs="Times New Roman"/>
          <w:bCs/>
          <w:sz w:val="24"/>
          <w:szCs w:val="24"/>
          <w:lang w:eastAsia="hr-HR"/>
        </w:rPr>
        <w:t xml:space="preserve">dluci o dodjeli </w:t>
      </w:r>
      <w:r w:rsidRPr="00B44E73">
        <w:rPr>
          <w:rFonts w:ascii="Times New Roman" w:eastAsia="Calibri" w:hAnsi="Times New Roman" w:cs="Times New Roman"/>
          <w:color w:val="000000"/>
          <w:sz w:val="24"/>
          <w:szCs w:val="24"/>
        </w:rPr>
        <w:t>sredstava za sufinanciranje kamate stambenih kredita,  poziva podnositelje zahtjeva na sklapanje ugovor o sufinanciranju kamate stambenog kredita u roku koji u pravilu nije duži od osam dana.</w:t>
      </w:r>
    </w:p>
    <w:p w14:paraId="3DD776FF"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(2)Ukoliko se podnositelj zahtjeva neopravdano ne odazove pozivu za sklapanje ugovora o sufinanciranju kamate stambenog kredita, gubi pravo na sufinanciranje  kamate stambenog kredita po tom javnom pozivu.</w:t>
      </w:r>
    </w:p>
    <w:p w14:paraId="0DFCED9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13DC838" w14:textId="77777777" w:rsid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B33118B" w14:textId="3E6E86FF"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lastRenderedPageBreak/>
        <w:t>Članak 11.</w:t>
      </w:r>
    </w:p>
    <w:p w14:paraId="3134E5FA"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Novčana sredstva po ugovoru o sufinanciranju kamata stambenih kredita isplaćuju se  na tekući račun podnositelja zahtjeva, u pravilu najkasnije u roku od 8 dana od sklapanja ugovora iz članka 10. ove Odluke.</w:t>
      </w:r>
    </w:p>
    <w:p w14:paraId="5567718C"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C7BFDDE"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 w:eastAsia="Calibri" w:hAnsi="Times New Roman" w:cs="Times New Roman"/>
          <w:color w:val="000000"/>
          <w:sz w:val="24"/>
          <w:szCs w:val="24"/>
        </w:rPr>
        <w:tab/>
      </w:r>
      <w:r w:rsidRPr="00B44E73">
        <w:rPr>
          <w:rFonts w:ascii="Times New Roman,Bold" w:eastAsia="Calibri" w:hAnsi="Times New Roman,Bold" w:cs="Times New Roman,Bold"/>
          <w:b/>
          <w:bCs/>
          <w:color w:val="000000"/>
          <w:sz w:val="24"/>
          <w:szCs w:val="24"/>
        </w:rPr>
        <w:t>VII.ZAVRŠNA ODREDBA</w:t>
      </w:r>
    </w:p>
    <w:p w14:paraId="3BC73113" w14:textId="77777777" w:rsidR="00B44E73" w:rsidRPr="00B44E73" w:rsidRDefault="00B44E73" w:rsidP="00B44E7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44E73">
        <w:rPr>
          <w:rFonts w:ascii="Times New Roman" w:eastAsia="Calibri" w:hAnsi="Times New Roman" w:cs="Times New Roman"/>
          <w:b/>
          <w:bCs/>
          <w:color w:val="000000"/>
          <w:sz w:val="24"/>
          <w:szCs w:val="24"/>
        </w:rPr>
        <w:t>Članak 12.</w:t>
      </w:r>
    </w:p>
    <w:p w14:paraId="63B2707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ab/>
        <w:t>Ova Odluka stupa na snagu osmog dana od dana objave u „Službenim novinama Općine Marčana“.</w:t>
      </w:r>
    </w:p>
    <w:p w14:paraId="4F910814"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9EFBD5D" w14:textId="77777777" w:rsidR="00B44E73" w:rsidRPr="00B44E73" w:rsidRDefault="00B44E73" w:rsidP="00B44E73">
      <w:pPr>
        <w:autoSpaceDE w:val="0"/>
        <w:autoSpaceDN w:val="0"/>
        <w:adjustRightInd w:val="0"/>
        <w:spacing w:after="0" w:line="240" w:lineRule="auto"/>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KLASA: 403-01/21-01/03</w:t>
      </w:r>
    </w:p>
    <w:p w14:paraId="4D4040F2" w14:textId="77777777" w:rsidR="00B44E73" w:rsidRPr="00B44E73" w:rsidRDefault="00B44E73" w:rsidP="00B44E73">
      <w:pPr>
        <w:spacing w:line="240" w:lineRule="auto"/>
        <w:contextualSpacing/>
        <w:jc w:val="both"/>
        <w:rPr>
          <w:rFonts w:ascii="Times New Roman" w:eastAsia="Calibri" w:hAnsi="Times New Roman" w:cs="Times New Roman"/>
          <w:sz w:val="24"/>
          <w:szCs w:val="24"/>
        </w:rPr>
      </w:pPr>
      <w:r w:rsidRPr="00B44E73">
        <w:rPr>
          <w:rFonts w:ascii="Times New Roman" w:eastAsia="Calibri" w:hAnsi="Times New Roman" w:cs="Times New Roman"/>
          <w:sz w:val="24"/>
          <w:szCs w:val="24"/>
        </w:rPr>
        <w:t>URBROJ:2168/05-01-21-02</w:t>
      </w:r>
    </w:p>
    <w:p w14:paraId="35086B8A" w14:textId="77777777" w:rsidR="00B44E73" w:rsidRPr="00B44E73" w:rsidRDefault="00B44E73" w:rsidP="00B44E73">
      <w:pPr>
        <w:spacing w:line="240" w:lineRule="auto"/>
        <w:contextualSpacing/>
        <w:jc w:val="both"/>
        <w:rPr>
          <w:rFonts w:ascii="Times New Roman" w:eastAsia="Calibri" w:hAnsi="Times New Roman" w:cs="Times New Roman"/>
          <w:sz w:val="24"/>
          <w:szCs w:val="24"/>
        </w:rPr>
      </w:pPr>
      <w:r w:rsidRPr="00B44E73">
        <w:rPr>
          <w:rFonts w:ascii="Times New Roman" w:eastAsia="Calibri" w:hAnsi="Times New Roman" w:cs="Times New Roman"/>
          <w:sz w:val="24"/>
          <w:szCs w:val="24"/>
        </w:rPr>
        <w:t>Marčana, 13. travnja 2021.</w:t>
      </w:r>
    </w:p>
    <w:p w14:paraId="1F126EFE" w14:textId="77777777" w:rsidR="00B44E73" w:rsidRPr="00B44E73" w:rsidRDefault="00B44E73" w:rsidP="00B44E73">
      <w:pPr>
        <w:spacing w:line="240" w:lineRule="auto"/>
        <w:contextualSpacing/>
        <w:jc w:val="both"/>
        <w:rPr>
          <w:rFonts w:ascii="Times New Roman" w:eastAsia="Calibri" w:hAnsi="Times New Roman" w:cs="Times New Roman"/>
          <w:b/>
          <w:bCs/>
          <w:sz w:val="24"/>
          <w:szCs w:val="24"/>
        </w:rPr>
      </w:pPr>
    </w:p>
    <w:p w14:paraId="2138C24B" w14:textId="5F3C475F" w:rsidR="00B44E73" w:rsidRPr="00B44E73" w:rsidRDefault="00B44E73" w:rsidP="00B44E73">
      <w:pPr>
        <w:suppressAutoHyphens/>
        <w:spacing w:after="0" w:line="240" w:lineRule="auto"/>
        <w:jc w:val="both"/>
        <w:rPr>
          <w:rFonts w:ascii="Times New Roman" w:eastAsia="Times New Roman" w:hAnsi="Times New Roman" w:cs="Times New Roman"/>
          <w:sz w:val="24"/>
          <w:szCs w:val="24"/>
          <w:lang w:eastAsia="zh-CN"/>
        </w:rPr>
      </w:pPr>
      <w:r w:rsidRPr="00B44E7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B44E73">
        <w:rPr>
          <w:rFonts w:ascii="Times New Roman" w:eastAsia="Times New Roman" w:hAnsi="Times New Roman" w:cs="Times New Roman"/>
          <w:sz w:val="24"/>
          <w:szCs w:val="24"/>
          <w:lang w:eastAsia="zh-CN"/>
        </w:rPr>
        <w:t xml:space="preserve"> </w:t>
      </w:r>
      <w:r w:rsidRPr="00B44E73">
        <w:rPr>
          <w:rFonts w:ascii="Times New Roman" w:eastAsia="Times New Roman" w:hAnsi="Times New Roman" w:cs="Times New Roman"/>
          <w:b/>
          <w:sz w:val="24"/>
          <w:szCs w:val="24"/>
          <w:lang w:eastAsia="zh-CN"/>
        </w:rPr>
        <w:t>OPĆINSKO VIJEĆE OPĆINE MARČANA</w:t>
      </w:r>
    </w:p>
    <w:p w14:paraId="19827DAE" w14:textId="01D8A365" w:rsidR="00B44E73" w:rsidRPr="00B44E73" w:rsidRDefault="00B44E73" w:rsidP="00B44E73">
      <w:pPr>
        <w:suppressAutoHyphens/>
        <w:spacing w:after="0" w:line="240" w:lineRule="auto"/>
        <w:ind w:left="720"/>
        <w:jc w:val="right"/>
        <w:rPr>
          <w:rFonts w:ascii="Times New Roman" w:eastAsia="Times New Roman" w:hAnsi="Times New Roman" w:cs="Times New Roman"/>
          <w:b/>
          <w:sz w:val="24"/>
          <w:szCs w:val="24"/>
          <w:lang w:eastAsia="zh-CN"/>
        </w:rPr>
      </w:pPr>
      <w:r w:rsidRPr="00B44E73">
        <w:rPr>
          <w:rFonts w:ascii="Times New Roman" w:eastAsia="Times New Roman" w:hAnsi="Times New Roman" w:cs="Times New Roman"/>
          <w:b/>
          <w:sz w:val="24"/>
          <w:szCs w:val="24"/>
          <w:lang w:eastAsia="zh-CN"/>
        </w:rPr>
        <w:t xml:space="preserve">                                PREDSJEDNIK</w:t>
      </w:r>
      <w:r w:rsidRPr="00B44E73">
        <w:rPr>
          <w:rFonts w:ascii="Times New Roman" w:eastAsia="Times New Roman" w:hAnsi="Times New Roman" w:cs="Times New Roman"/>
          <w:b/>
          <w:sz w:val="24"/>
          <w:szCs w:val="24"/>
          <w:lang w:eastAsia="zh-CN"/>
        </w:rPr>
        <w:br/>
        <w:t xml:space="preserve">Denis </w:t>
      </w:r>
      <w:proofErr w:type="spellStart"/>
      <w:r w:rsidRPr="00B44E73">
        <w:rPr>
          <w:rFonts w:ascii="Times New Roman" w:eastAsia="Times New Roman" w:hAnsi="Times New Roman" w:cs="Times New Roman"/>
          <w:b/>
          <w:sz w:val="24"/>
          <w:szCs w:val="24"/>
          <w:lang w:eastAsia="zh-CN"/>
        </w:rPr>
        <w:t>Diković,v.r</w:t>
      </w:r>
      <w:proofErr w:type="spellEnd"/>
      <w:r w:rsidRPr="00B44E73">
        <w:rPr>
          <w:rFonts w:ascii="Times New Roman" w:eastAsia="Times New Roman" w:hAnsi="Times New Roman" w:cs="Times New Roman"/>
          <w:b/>
          <w:sz w:val="24"/>
          <w:szCs w:val="24"/>
          <w:lang w:eastAsia="zh-CN"/>
        </w:rPr>
        <w:t>.</w:t>
      </w:r>
    </w:p>
    <w:p w14:paraId="3E1C4C29" w14:textId="77777777" w:rsidR="00B44E73" w:rsidRPr="00B44E73" w:rsidRDefault="00B44E73" w:rsidP="00B44E73">
      <w:pPr>
        <w:pBdr>
          <w:bottom w:val="single" w:sz="12" w:space="1" w:color="auto"/>
        </w:pBd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p>
    <w:p w14:paraId="5EA29377"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p>
    <w:p w14:paraId="1E001C84" w14:textId="77777777" w:rsidR="00B44E73" w:rsidRPr="00B44E73" w:rsidRDefault="00B44E73" w:rsidP="00B44E73">
      <w:pPr>
        <w:autoSpaceDE w:val="0"/>
        <w:autoSpaceDN w:val="0"/>
        <w:adjustRightInd w:val="0"/>
        <w:spacing w:after="0" w:line="240" w:lineRule="auto"/>
        <w:jc w:val="right"/>
        <w:rPr>
          <w:rFonts w:ascii="Times New Roman,Bold" w:eastAsia="Calibri" w:hAnsi="Times New Roman,Bold" w:cs="Times New Roman,Bold"/>
          <w:b/>
          <w:bCs/>
          <w:i/>
          <w:iCs/>
          <w:color w:val="000000"/>
          <w:sz w:val="24"/>
          <w:szCs w:val="24"/>
        </w:rPr>
      </w:pPr>
      <w:r w:rsidRPr="00B44E73">
        <w:rPr>
          <w:rFonts w:ascii="Times New Roman,Bold" w:eastAsia="Calibri" w:hAnsi="Times New Roman,Bold" w:cs="Times New Roman,Bold"/>
          <w:b/>
          <w:bCs/>
          <w:i/>
          <w:iCs/>
          <w:color w:val="000000"/>
          <w:sz w:val="24"/>
          <w:szCs w:val="24"/>
        </w:rPr>
        <w:t>Obrazac 1</w:t>
      </w:r>
    </w:p>
    <w:p w14:paraId="0552B718"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p>
    <w:p w14:paraId="5146BD9A"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Z A H T J E V</w:t>
      </w:r>
    </w:p>
    <w:p w14:paraId="21E4AB64"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ZA SUFINANCIRANJE KAMATE STAMBENOG KREDITA</w:t>
      </w:r>
    </w:p>
    <w:p w14:paraId="5C8FEB20"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 xml:space="preserve">NAMIJENJENOG RJEŠAVANJU STAMBENOG PITANJA NA PODRUČJU </w:t>
      </w:r>
    </w:p>
    <w:p w14:paraId="183C15A0"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OPĆINE MARČANA</w:t>
      </w:r>
    </w:p>
    <w:p w14:paraId="54165D49" w14:textId="77777777" w:rsidR="00B44E73" w:rsidRPr="00B44E73" w:rsidRDefault="00B44E73" w:rsidP="00B44E73">
      <w:pPr>
        <w:autoSpaceDE w:val="0"/>
        <w:autoSpaceDN w:val="0"/>
        <w:adjustRightInd w:val="0"/>
        <w:spacing w:after="0" w:line="240" w:lineRule="auto"/>
        <w:jc w:val="center"/>
        <w:rPr>
          <w:rFonts w:ascii="Times New Roman,Bold" w:eastAsia="Calibri" w:hAnsi="Times New Roman,Bold" w:cs="Times New Roman,Bold"/>
          <w:b/>
          <w:bCs/>
          <w:color w:val="000000"/>
          <w:sz w:val="24"/>
          <w:szCs w:val="24"/>
        </w:rPr>
      </w:pPr>
    </w:p>
    <w:p w14:paraId="7905A244"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 PODACI O PODNOSITELJU ZAHTJEVA</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44E73" w:rsidRPr="00B44E73" w14:paraId="7AF97520" w14:textId="77777777" w:rsidTr="00882A67">
        <w:tc>
          <w:tcPr>
            <w:tcW w:w="4531" w:type="dxa"/>
          </w:tcPr>
          <w:p w14:paraId="682F085B"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1.1.</w:t>
            </w:r>
            <w:r w:rsidRPr="00B44E73">
              <w:rPr>
                <w:rFonts w:ascii="Times New Roman,Bold" w:eastAsia="Calibri" w:hAnsi="Times New Roman,Bold" w:cs="Times New Roman,Bold"/>
                <w:b/>
                <w:bCs/>
                <w:color w:val="000000"/>
                <w:sz w:val="24"/>
                <w:szCs w:val="24"/>
              </w:rPr>
              <w:tab/>
              <w:t>Ime i prezime</w:t>
            </w:r>
            <w:r w:rsidRPr="00B44E73">
              <w:rPr>
                <w:rFonts w:ascii="Times New Roman,Bold" w:eastAsia="Calibri" w:hAnsi="Times New Roman,Bold" w:cs="Times New Roman,Bold"/>
                <w:b/>
                <w:bCs/>
                <w:color w:val="000000"/>
                <w:sz w:val="24"/>
                <w:szCs w:val="24"/>
              </w:rPr>
              <w:tab/>
              <w:t>:</w:t>
            </w:r>
          </w:p>
          <w:p w14:paraId="6F607C6C"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6392349E"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65B646FC" w14:textId="77777777" w:rsidTr="00882A67">
        <w:tc>
          <w:tcPr>
            <w:tcW w:w="4531" w:type="dxa"/>
          </w:tcPr>
          <w:p w14:paraId="4F0F43C3"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1.2.</w:t>
            </w:r>
            <w:r w:rsidRPr="00B44E73">
              <w:rPr>
                <w:rFonts w:ascii="Times New Roman,Bold" w:eastAsia="Calibri" w:hAnsi="Times New Roman,Bold" w:cs="Times New Roman,Bold"/>
                <w:b/>
                <w:bCs/>
                <w:color w:val="000000"/>
                <w:sz w:val="24"/>
                <w:szCs w:val="24"/>
              </w:rPr>
              <w:tab/>
              <w:t>Osobni identifikacijski broj (OIB):</w:t>
            </w:r>
          </w:p>
          <w:p w14:paraId="17A7627D"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0B7A164D"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68A7AB68" w14:textId="77777777" w:rsidTr="00882A67">
        <w:tc>
          <w:tcPr>
            <w:tcW w:w="4531" w:type="dxa"/>
          </w:tcPr>
          <w:p w14:paraId="1CCE2889"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1.3.</w:t>
            </w:r>
            <w:r w:rsidRPr="00B44E73">
              <w:rPr>
                <w:rFonts w:ascii="Times New Roman,Bold" w:eastAsia="Calibri" w:hAnsi="Times New Roman,Bold" w:cs="Times New Roman,Bold"/>
                <w:b/>
                <w:bCs/>
                <w:color w:val="000000"/>
                <w:sz w:val="24"/>
                <w:szCs w:val="24"/>
              </w:rPr>
              <w:tab/>
              <w:t>Adresa prebivališta (ulica i grad):</w:t>
            </w:r>
            <w:r w:rsidRPr="00B44E73">
              <w:rPr>
                <w:rFonts w:ascii="Times New Roman,Bold" w:eastAsia="Calibri" w:hAnsi="Times New Roman,Bold" w:cs="Times New Roman,Bold"/>
                <w:b/>
                <w:bCs/>
                <w:color w:val="000000"/>
                <w:sz w:val="24"/>
                <w:szCs w:val="24"/>
              </w:rPr>
              <w:tab/>
            </w:r>
          </w:p>
          <w:p w14:paraId="2BF5D455"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10DF7C13"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67AC6C9D" w14:textId="77777777" w:rsidTr="00882A67">
        <w:tc>
          <w:tcPr>
            <w:tcW w:w="4531" w:type="dxa"/>
          </w:tcPr>
          <w:p w14:paraId="0367B211"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1.4.</w:t>
            </w:r>
            <w:r w:rsidRPr="00B44E73">
              <w:rPr>
                <w:rFonts w:ascii="Times New Roman,Bold" w:eastAsia="Calibri" w:hAnsi="Times New Roman,Bold" w:cs="Times New Roman,Bold"/>
                <w:b/>
                <w:bCs/>
                <w:color w:val="000000"/>
                <w:sz w:val="24"/>
                <w:szCs w:val="24"/>
              </w:rPr>
              <w:tab/>
              <w:t>Adresa elektroničke pošte:</w:t>
            </w:r>
            <w:r w:rsidRPr="00B44E73">
              <w:rPr>
                <w:rFonts w:ascii="Times New Roman,Bold" w:eastAsia="Calibri" w:hAnsi="Times New Roman,Bold" w:cs="Times New Roman,Bold"/>
                <w:b/>
                <w:bCs/>
                <w:color w:val="000000"/>
                <w:sz w:val="24"/>
                <w:szCs w:val="24"/>
              </w:rPr>
              <w:tab/>
            </w:r>
          </w:p>
          <w:p w14:paraId="3C26DE43"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3A2990FF"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53C52AF5" w14:textId="77777777" w:rsidTr="00882A67">
        <w:tc>
          <w:tcPr>
            <w:tcW w:w="4531" w:type="dxa"/>
          </w:tcPr>
          <w:p w14:paraId="0CE87215"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1.5.</w:t>
            </w:r>
            <w:r w:rsidRPr="00B44E73">
              <w:rPr>
                <w:rFonts w:ascii="Times New Roman,Bold" w:eastAsia="Calibri" w:hAnsi="Times New Roman,Bold" w:cs="Times New Roman,Bold"/>
                <w:b/>
                <w:bCs/>
                <w:color w:val="000000"/>
                <w:sz w:val="24"/>
                <w:szCs w:val="24"/>
              </w:rPr>
              <w:tab/>
              <w:t>Broj mobitela</w:t>
            </w:r>
          </w:p>
          <w:p w14:paraId="4C6D34CB"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148F2D2F"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4ED8FDDF" w14:textId="77777777" w:rsidTr="00882A67">
        <w:tc>
          <w:tcPr>
            <w:tcW w:w="4531" w:type="dxa"/>
          </w:tcPr>
          <w:p w14:paraId="4E0DCC66" w14:textId="77777777" w:rsidR="00B44E73" w:rsidRPr="00B44E73" w:rsidRDefault="00B44E73" w:rsidP="00B44E73">
            <w:pPr>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1.6.</w:t>
            </w:r>
            <w:r w:rsidRPr="00B44E73">
              <w:rPr>
                <w:rFonts w:ascii="Times New Roman,Bold" w:eastAsia="Calibri" w:hAnsi="Times New Roman,Bold" w:cs="Times New Roman,Bold"/>
                <w:b/>
                <w:bCs/>
                <w:color w:val="000000"/>
                <w:sz w:val="24"/>
                <w:szCs w:val="24"/>
              </w:rPr>
              <w:tab/>
              <w:t>Broj tekućeg računa IBAN:</w:t>
            </w:r>
            <w:r w:rsidRPr="00B44E73">
              <w:rPr>
                <w:rFonts w:ascii="Times New Roman,Bold" w:eastAsia="Calibri" w:hAnsi="Times New Roman,Bold" w:cs="Times New Roman,Bold"/>
                <w:b/>
                <w:bCs/>
                <w:color w:val="000000"/>
                <w:sz w:val="24"/>
                <w:szCs w:val="24"/>
              </w:rPr>
              <w:tab/>
            </w:r>
          </w:p>
        </w:tc>
        <w:tc>
          <w:tcPr>
            <w:tcW w:w="4531" w:type="dxa"/>
          </w:tcPr>
          <w:p w14:paraId="02674544"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162C8E7E" w14:textId="77777777" w:rsidTr="00882A67">
        <w:tc>
          <w:tcPr>
            <w:tcW w:w="4531" w:type="dxa"/>
          </w:tcPr>
          <w:p w14:paraId="75902861"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1.7.</w:t>
            </w:r>
            <w:r w:rsidRPr="00B44E73">
              <w:rPr>
                <w:rFonts w:ascii="Times New Roman,Bold" w:eastAsia="Calibri" w:hAnsi="Times New Roman,Bold" w:cs="Times New Roman,Bold"/>
                <w:b/>
                <w:bCs/>
                <w:color w:val="000000"/>
                <w:sz w:val="24"/>
                <w:szCs w:val="24"/>
              </w:rPr>
              <w:tab/>
              <w:t xml:space="preserve">Ime i prezime te OIB i svojstvo bračnog </w:t>
            </w:r>
            <w:r w:rsidRPr="00B44E73">
              <w:rPr>
                <w:rFonts w:ascii="Calibri" w:eastAsia="Calibri" w:hAnsi="Calibri" w:cs="Times New Roman"/>
                <w:sz w:val="23"/>
                <w:szCs w:val="23"/>
                <w:lang w:eastAsia="hr-HR"/>
              </w:rPr>
              <w:t xml:space="preserve">ili </w:t>
            </w:r>
            <w:r w:rsidRPr="00B44E73">
              <w:rPr>
                <w:rFonts w:ascii="Calibri" w:eastAsia="Calibri" w:hAnsi="Calibri" w:cs="Times New Roman"/>
                <w:b/>
                <w:bCs/>
                <w:sz w:val="23"/>
                <w:szCs w:val="23"/>
                <w:lang w:eastAsia="hr-HR"/>
              </w:rPr>
              <w:t>izvanbračni druga, životnog partnera ili neformalnog životnog partnera</w:t>
            </w:r>
            <w:r w:rsidRPr="00B44E73">
              <w:rPr>
                <w:rFonts w:ascii="Calibri" w:eastAsia="Calibri" w:hAnsi="Calibri" w:cs="Times New Roman"/>
                <w:sz w:val="23"/>
                <w:szCs w:val="23"/>
                <w:lang w:eastAsia="hr-HR"/>
              </w:rPr>
              <w:t xml:space="preserve"> </w:t>
            </w:r>
            <w:r w:rsidRPr="00B44E73">
              <w:rPr>
                <w:rFonts w:ascii="Times New Roman,Bold" w:eastAsia="Calibri" w:hAnsi="Times New Roman,Bold" w:cs="Times New Roman,Bold"/>
                <w:b/>
                <w:bCs/>
                <w:color w:val="000000"/>
              </w:rPr>
              <w:t>(</w:t>
            </w:r>
            <w:r w:rsidRPr="00B44E73">
              <w:rPr>
                <w:rFonts w:ascii="Times New Roman,Bold" w:eastAsia="Calibri" w:hAnsi="Times New Roman,Bold" w:cs="Times New Roman,Bold"/>
                <w:color w:val="000000"/>
              </w:rPr>
              <w:t xml:space="preserve">ukoliko ga podnositelj zamolbe ima), za kojega </w:t>
            </w:r>
            <w:r w:rsidRPr="00B44E73">
              <w:rPr>
                <w:rFonts w:ascii="Times New Roman,Bold" w:eastAsia="Calibri" w:hAnsi="Times New Roman,Bold" w:cs="Times New Roman,Bold"/>
                <w:color w:val="000000"/>
              </w:rPr>
              <w:lastRenderedPageBreak/>
              <w:t xml:space="preserve">se zahtjevu prilaže i </w:t>
            </w:r>
            <w:bookmarkStart w:id="0" w:name="_Hlk66011363"/>
            <w:r w:rsidRPr="00B44E73">
              <w:rPr>
                <w:rFonts w:ascii="Times New Roman,Bold" w:eastAsia="Calibri" w:hAnsi="Times New Roman,Bold" w:cs="Times New Roman,Bold"/>
                <w:color w:val="000000"/>
              </w:rPr>
              <w:t>preslika obje strane osobne iskaznice ili uvjerenje o prebivalištu izdanom od strane MUP-a Policijske uprave Istarske ili  elektronički zapis o prebivalištu sa središnjeg državnog portala „e-građani“:</w:t>
            </w:r>
            <w:bookmarkEnd w:id="0"/>
          </w:p>
        </w:tc>
        <w:tc>
          <w:tcPr>
            <w:tcW w:w="4531" w:type="dxa"/>
          </w:tcPr>
          <w:p w14:paraId="366A1650"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lastRenderedPageBreak/>
              <w:t>1.</w:t>
            </w:r>
          </w:p>
          <w:p w14:paraId="1EE6C552"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55D7914E" w14:textId="77777777" w:rsidTr="00882A67">
        <w:tc>
          <w:tcPr>
            <w:tcW w:w="4531" w:type="dxa"/>
          </w:tcPr>
          <w:p w14:paraId="466337FD"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1.8.</w:t>
            </w:r>
            <w:r w:rsidRPr="00B44E73">
              <w:rPr>
                <w:rFonts w:ascii="Times New Roman,Bold" w:eastAsia="Calibri" w:hAnsi="Times New Roman,Bold" w:cs="Times New Roman,Bold"/>
                <w:b/>
                <w:bCs/>
                <w:color w:val="000000"/>
                <w:sz w:val="24"/>
                <w:szCs w:val="24"/>
              </w:rPr>
              <w:tab/>
              <w:t>Ime i prezime te OIB i srodstvo s drugim članovima istog domaćinstva</w:t>
            </w:r>
            <w:r w:rsidRPr="00B44E73">
              <w:rPr>
                <w:rFonts w:ascii="Calibri" w:eastAsia="Calibri" w:hAnsi="Calibri" w:cs="Times New Roman"/>
                <w:sz w:val="23"/>
                <w:szCs w:val="23"/>
                <w:lang w:eastAsia="hr-HR"/>
              </w:rPr>
              <w:t xml:space="preserve"> </w:t>
            </w:r>
            <w:r w:rsidRPr="00B44E73">
              <w:rPr>
                <w:rFonts w:ascii="Times New Roman,Bold" w:eastAsia="Calibri" w:hAnsi="Times New Roman,Bold" w:cs="Times New Roman,Bold"/>
                <w:b/>
                <w:bCs/>
                <w:color w:val="000000"/>
              </w:rPr>
              <w:t>(</w:t>
            </w:r>
            <w:r w:rsidRPr="00B44E73">
              <w:rPr>
                <w:rFonts w:ascii="Times New Roman,Bold" w:eastAsia="Calibri" w:hAnsi="Times New Roman,Bold" w:cs="Times New Roman,Bold"/>
                <w:color w:val="000000"/>
              </w:rPr>
              <w:t>ukoliko ih podnositelj zamolbe ima), za koje se zahtjevu prilaže i preslika obje strane osobne iskaznice ili uvjerenje o prebivalištu izdanom od strane MUP-a Policijske uprave Istarske ili  elektronički zapis o prebivalištu sa središnjeg državnog portala „e-građani“:</w:t>
            </w:r>
          </w:p>
        </w:tc>
        <w:tc>
          <w:tcPr>
            <w:tcW w:w="4531" w:type="dxa"/>
          </w:tcPr>
          <w:p w14:paraId="6767B1EF"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1.</w:t>
            </w:r>
          </w:p>
          <w:p w14:paraId="1022138A"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p w14:paraId="06545653"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w:t>
            </w:r>
          </w:p>
          <w:p w14:paraId="6C8062AD"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p w14:paraId="14566D5A"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3.</w:t>
            </w:r>
          </w:p>
          <w:p w14:paraId="52ADDBC1"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p w14:paraId="72D44E95"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4.</w:t>
            </w:r>
          </w:p>
        </w:tc>
      </w:tr>
      <w:tr w:rsidR="00B44E73" w:rsidRPr="00B44E73" w14:paraId="013ABD6E" w14:textId="77777777" w:rsidTr="00882A67">
        <w:tc>
          <w:tcPr>
            <w:tcW w:w="4531" w:type="dxa"/>
          </w:tcPr>
          <w:p w14:paraId="49EE3BD2"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 xml:space="preserve">1.9.Da li je podnositelj zahtjeva ili član domaćinstva odobren </w:t>
            </w:r>
            <w:r w:rsidRPr="00B44E73">
              <w:rPr>
                <w:rFonts w:ascii="Calibri" w:eastAsia="Calibri" w:hAnsi="Calibri" w:cs="Times New Roman"/>
                <w:b/>
                <w:bCs/>
                <w:color w:val="000000"/>
                <w:sz w:val="24"/>
                <w:szCs w:val="24"/>
              </w:rPr>
              <w:t>subvencionirani kredita</w:t>
            </w:r>
            <w:r w:rsidRPr="00B44E73">
              <w:rPr>
                <w:rFonts w:ascii="Calibri" w:eastAsia="Calibri" w:hAnsi="Calibri" w:cs="Times New Roman"/>
                <w:color w:val="000000"/>
                <w:sz w:val="24"/>
                <w:szCs w:val="24"/>
              </w:rPr>
              <w:t xml:space="preserve"> temeljem Zakona o subvencioniranju stambenih kredita </w:t>
            </w:r>
            <w:r w:rsidRPr="00B44E73">
              <w:rPr>
                <w:rFonts w:ascii="Calibri" w:eastAsia="Calibri" w:hAnsi="Calibri" w:cs="Times New Roman"/>
                <w:b/>
                <w:bCs/>
                <w:color w:val="000000"/>
                <w:sz w:val="24"/>
                <w:szCs w:val="24"/>
              </w:rPr>
              <w:t>da – ne</w:t>
            </w:r>
            <w:r w:rsidRPr="00B44E73">
              <w:rPr>
                <w:rFonts w:ascii="Calibri" w:eastAsia="Calibri" w:hAnsi="Calibri" w:cs="Times New Roman"/>
                <w:color w:val="000000"/>
                <w:sz w:val="24"/>
                <w:szCs w:val="24"/>
              </w:rPr>
              <w:t xml:space="preserve"> (ako je odgovor </w:t>
            </w:r>
            <w:r w:rsidRPr="00B44E73">
              <w:rPr>
                <w:rFonts w:ascii="Calibri" w:eastAsia="Calibri" w:hAnsi="Calibri" w:cs="Times New Roman"/>
                <w:b/>
                <w:bCs/>
                <w:color w:val="000000"/>
                <w:sz w:val="24"/>
                <w:szCs w:val="24"/>
              </w:rPr>
              <w:t>da</w:t>
            </w:r>
            <w:r w:rsidRPr="00B44E73">
              <w:rPr>
                <w:rFonts w:ascii="Calibri" w:eastAsia="Calibri" w:hAnsi="Calibri" w:cs="Times New Roman"/>
                <w:color w:val="000000"/>
                <w:sz w:val="24"/>
                <w:szCs w:val="24"/>
              </w:rPr>
              <w:t>, navesti datum ugovora o kreditu i iznos subvencioniranog kredita)</w:t>
            </w:r>
          </w:p>
        </w:tc>
        <w:tc>
          <w:tcPr>
            <w:tcW w:w="4531" w:type="dxa"/>
          </w:tcPr>
          <w:p w14:paraId="5379C300"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bl>
    <w:p w14:paraId="4581E40D"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p>
    <w:p w14:paraId="23169E51"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p>
    <w:p w14:paraId="35C45554"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 PODACI O KREDITNOJ INSTITUCIJI</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44E73" w:rsidRPr="00B44E73" w14:paraId="233D3A95" w14:textId="77777777" w:rsidTr="00882A67">
        <w:tc>
          <w:tcPr>
            <w:tcW w:w="4531" w:type="dxa"/>
          </w:tcPr>
          <w:p w14:paraId="480A516E"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2.1.</w:t>
            </w:r>
            <w:r w:rsidRPr="00B44E73">
              <w:rPr>
                <w:rFonts w:ascii="Times New Roman,Bold" w:eastAsia="Calibri" w:hAnsi="Times New Roman,Bold" w:cs="Times New Roman,Bold"/>
                <w:b/>
                <w:bCs/>
                <w:color w:val="000000"/>
                <w:sz w:val="24"/>
                <w:szCs w:val="24"/>
              </w:rPr>
              <w:tab/>
              <w:t>Naziv banke:</w:t>
            </w:r>
          </w:p>
          <w:p w14:paraId="4EE2C19A"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6C2A0636"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4891142D" w14:textId="77777777" w:rsidTr="00882A67">
        <w:tc>
          <w:tcPr>
            <w:tcW w:w="4531" w:type="dxa"/>
          </w:tcPr>
          <w:p w14:paraId="7EFD2E6E"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2.2.</w:t>
            </w:r>
            <w:r w:rsidRPr="00B44E73">
              <w:rPr>
                <w:rFonts w:ascii="Times New Roman,Bold" w:eastAsia="Calibri" w:hAnsi="Times New Roman,Bold" w:cs="Times New Roman,Bold"/>
                <w:b/>
                <w:bCs/>
                <w:color w:val="000000"/>
                <w:sz w:val="24"/>
                <w:szCs w:val="24"/>
              </w:rPr>
              <w:tab/>
              <w:t>Broj kreditne partije podnositelja zahtjeva:</w:t>
            </w:r>
            <w:r w:rsidRPr="00B44E73">
              <w:rPr>
                <w:rFonts w:ascii="Times New Roman,Bold" w:eastAsia="Calibri" w:hAnsi="Times New Roman,Bold" w:cs="Times New Roman,Bold"/>
                <w:b/>
                <w:bCs/>
                <w:color w:val="000000"/>
                <w:sz w:val="24"/>
                <w:szCs w:val="24"/>
              </w:rPr>
              <w:tab/>
            </w:r>
          </w:p>
        </w:tc>
        <w:tc>
          <w:tcPr>
            <w:tcW w:w="4531" w:type="dxa"/>
          </w:tcPr>
          <w:p w14:paraId="51EB3D07"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31682EC9" w14:textId="77777777" w:rsidTr="00882A67">
        <w:tc>
          <w:tcPr>
            <w:tcW w:w="4531" w:type="dxa"/>
          </w:tcPr>
          <w:p w14:paraId="00BFEC00"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2.3.</w:t>
            </w:r>
            <w:r w:rsidRPr="00B44E73">
              <w:rPr>
                <w:rFonts w:ascii="Times New Roman,Bold" w:eastAsia="Calibri" w:hAnsi="Times New Roman,Bold" w:cs="Times New Roman,Bold"/>
                <w:b/>
                <w:bCs/>
                <w:color w:val="000000"/>
                <w:sz w:val="24"/>
                <w:szCs w:val="24"/>
              </w:rPr>
              <w:tab/>
              <w:t>Iznos odobrenog kredita:</w:t>
            </w:r>
            <w:r w:rsidRPr="00B44E73">
              <w:rPr>
                <w:rFonts w:ascii="Times New Roman,Bold" w:eastAsia="Calibri" w:hAnsi="Times New Roman,Bold" w:cs="Times New Roman,Bold"/>
                <w:b/>
                <w:bCs/>
                <w:color w:val="000000"/>
                <w:sz w:val="24"/>
                <w:szCs w:val="24"/>
              </w:rPr>
              <w:tab/>
            </w:r>
          </w:p>
          <w:p w14:paraId="5DCD73D2"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2DE1257E"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3AAC4B93" w14:textId="77777777" w:rsidTr="00882A67">
        <w:tc>
          <w:tcPr>
            <w:tcW w:w="4531" w:type="dxa"/>
          </w:tcPr>
          <w:p w14:paraId="04D7B0F6"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2.4.     Postotak efektivne kamatne stope</w:t>
            </w:r>
          </w:p>
        </w:tc>
        <w:tc>
          <w:tcPr>
            <w:tcW w:w="4531" w:type="dxa"/>
          </w:tcPr>
          <w:p w14:paraId="61AC7BF9"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p w14:paraId="311CD88C"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bl>
    <w:p w14:paraId="1F775C98" w14:textId="77777777" w:rsid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p>
    <w:p w14:paraId="5E29B80E" w14:textId="17BBECC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0186E035"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3. PODACI O NEKRETNINI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44E73" w:rsidRPr="00B44E73" w14:paraId="034D7E19" w14:textId="77777777" w:rsidTr="00882A67">
        <w:tc>
          <w:tcPr>
            <w:tcW w:w="4531" w:type="dxa"/>
          </w:tcPr>
          <w:p w14:paraId="2E54130B"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3.1.</w:t>
            </w:r>
            <w:r w:rsidRPr="00B44E73">
              <w:rPr>
                <w:rFonts w:ascii="Times New Roman,Bold" w:eastAsia="Calibri" w:hAnsi="Times New Roman,Bold" w:cs="Times New Roman,Bold"/>
                <w:b/>
                <w:bCs/>
                <w:color w:val="000000"/>
                <w:sz w:val="24"/>
                <w:szCs w:val="24"/>
              </w:rPr>
              <w:tab/>
              <w:t>Lokacija nekretnine -  katastarska čestica, katastarska općina i adresa:</w:t>
            </w:r>
            <w:r w:rsidRPr="00B44E73">
              <w:rPr>
                <w:rFonts w:ascii="Times New Roman,Bold" w:eastAsia="Calibri" w:hAnsi="Times New Roman,Bold" w:cs="Times New Roman,Bold"/>
                <w:b/>
                <w:bCs/>
                <w:color w:val="000000"/>
                <w:sz w:val="24"/>
                <w:szCs w:val="24"/>
              </w:rPr>
              <w:tab/>
            </w:r>
          </w:p>
          <w:p w14:paraId="6A6B52E7"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c>
          <w:tcPr>
            <w:tcW w:w="4531" w:type="dxa"/>
          </w:tcPr>
          <w:p w14:paraId="32585F51"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r w:rsidR="00B44E73" w:rsidRPr="00B44E73" w14:paraId="7B4CDE0C" w14:textId="77777777" w:rsidTr="00882A67">
        <w:tc>
          <w:tcPr>
            <w:tcW w:w="4531" w:type="dxa"/>
          </w:tcPr>
          <w:p w14:paraId="4EEB2620"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lastRenderedPageBreak/>
              <w:t>3.2.</w:t>
            </w:r>
            <w:r w:rsidRPr="00B44E73">
              <w:rPr>
                <w:rFonts w:ascii="Times New Roman,Bold" w:eastAsia="Calibri" w:hAnsi="Times New Roman,Bold" w:cs="Times New Roman,Bold"/>
                <w:b/>
                <w:bCs/>
                <w:color w:val="000000"/>
                <w:sz w:val="24"/>
                <w:szCs w:val="24"/>
              </w:rPr>
              <w:tab/>
              <w:t>Opis i površina (m2) nekretnine (kuća, stan ili građevinsko zemljište za izgradnju kuće- stupanj dovršenosti):</w:t>
            </w:r>
            <w:r w:rsidRPr="00B44E73">
              <w:rPr>
                <w:rFonts w:ascii="Times New Roman,Bold" w:eastAsia="Calibri" w:hAnsi="Times New Roman,Bold" w:cs="Times New Roman,Bold"/>
                <w:b/>
                <w:bCs/>
                <w:color w:val="000000"/>
                <w:sz w:val="24"/>
                <w:szCs w:val="24"/>
              </w:rPr>
              <w:tab/>
            </w:r>
          </w:p>
        </w:tc>
        <w:tc>
          <w:tcPr>
            <w:tcW w:w="4531" w:type="dxa"/>
          </w:tcPr>
          <w:p w14:paraId="2E227770" w14:textId="77777777" w:rsidR="00B44E73" w:rsidRPr="00B44E73" w:rsidRDefault="00B44E73" w:rsidP="00B44E73">
            <w:pPr>
              <w:autoSpaceDE w:val="0"/>
              <w:autoSpaceDN w:val="0"/>
              <w:adjustRightInd w:val="0"/>
              <w:jc w:val="both"/>
              <w:rPr>
                <w:rFonts w:ascii="Times New Roman,Bold" w:eastAsia="Calibri" w:hAnsi="Times New Roman,Bold" w:cs="Times New Roman,Bold"/>
                <w:b/>
                <w:bCs/>
                <w:color w:val="000000"/>
                <w:sz w:val="24"/>
                <w:szCs w:val="24"/>
              </w:rPr>
            </w:pPr>
          </w:p>
        </w:tc>
      </w:tr>
    </w:tbl>
    <w:p w14:paraId="4EEF74CF"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53610C2E"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p>
    <w:p w14:paraId="4D1D1887"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4. DOKUMENTACIJA UZ POPUNJENI ZAHTJEV (zaokružiti slovo ispred dokumenta, ukoliko je priložen ovome zahtjevu)</w:t>
      </w:r>
    </w:p>
    <w:p w14:paraId="7042C862"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p>
    <w:p w14:paraId="4D0E5388"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Bold" w:eastAsia="Calibri" w:hAnsi="Times New Roman,Bold" w:cs="Times New Roman,Bold"/>
          <w:color w:val="000000"/>
          <w:sz w:val="24"/>
          <w:szCs w:val="24"/>
        </w:rPr>
      </w:pPr>
      <w:r w:rsidRPr="00B44E73">
        <w:rPr>
          <w:rFonts w:ascii="Times New Roman,Bold" w:eastAsia="Calibri" w:hAnsi="Times New Roman,Bold" w:cs="Times New Roman,Bold"/>
          <w:color w:val="000000"/>
          <w:sz w:val="24"/>
          <w:szCs w:val="24"/>
        </w:rPr>
        <w:t>uvjerenje o prebivalištu izdanom od strane MUP-a Policijske uprave Istarske ili  elektronički zapis o prebivalištu sa središnjeg državnog portala „e-građani“, kojim se dokazuje da u trenutku podnošenja zahtjeva podnositelj zahtjeva ima prijavljeno prebivalište na području Općine Marčana, kao i  duljinu prebivališta podnositelja zahtjeva, a koje uvjerenje/elektronički zapis ni smije biti starije od 30 dana od dana podnošenja zahtjeva,</w:t>
      </w:r>
    </w:p>
    <w:p w14:paraId="39A77308"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Bold" w:eastAsia="Calibri" w:hAnsi="Times New Roman,Bold" w:cs="Times New Roman,Bold"/>
          <w:color w:val="000000"/>
          <w:sz w:val="24"/>
          <w:szCs w:val="24"/>
        </w:rPr>
      </w:pPr>
      <w:r w:rsidRPr="00B44E73">
        <w:rPr>
          <w:rFonts w:ascii="Times New Roman,Bold" w:eastAsia="Calibri" w:hAnsi="Times New Roman,Bold" w:cs="Times New Roman,Bold"/>
          <w:color w:val="000000"/>
          <w:sz w:val="24"/>
          <w:szCs w:val="24"/>
        </w:rPr>
        <w:t>(</w:t>
      </w:r>
      <w:r w:rsidRPr="00B44E73">
        <w:rPr>
          <w:rFonts w:ascii="Times New Roman,Bold" w:eastAsia="Calibri" w:hAnsi="Times New Roman,Bold" w:cs="Times New Roman,Bold"/>
          <w:color w:val="000000"/>
          <w:sz w:val="24"/>
          <w:szCs w:val="24"/>
          <w:u w:val="single"/>
        </w:rPr>
        <w:t>ukoliko podnositelj zamolbe ima članove domaćinstva</w:t>
      </w:r>
      <w:r w:rsidRPr="00B44E73">
        <w:rPr>
          <w:rFonts w:ascii="Times New Roman,Bold" w:eastAsia="Calibri" w:hAnsi="Times New Roman,Bold" w:cs="Times New Roman,Bold"/>
          <w:color w:val="000000"/>
          <w:sz w:val="24"/>
          <w:szCs w:val="24"/>
        </w:rPr>
        <w:t xml:space="preserve">)- preslika obje strane njihove osobne iskaznice ili uvjerenje o prebivalištu izdano od strane MUP-a Policijske uprave Istarske ili elektronički zapis o prebivalištu sa središnjeg državnog portala „e-građani“:, </w:t>
      </w:r>
    </w:p>
    <w:p w14:paraId="67F4BF96"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Bold" w:eastAsia="Calibri" w:hAnsi="Times New Roman,Bold" w:cs="Times New Roman,Bold"/>
          <w:color w:val="000000"/>
          <w:sz w:val="24"/>
          <w:szCs w:val="24"/>
        </w:rPr>
      </w:pPr>
      <w:r w:rsidRPr="00B44E73">
        <w:rPr>
          <w:rFonts w:ascii="Times New Roman,Bold" w:eastAsia="Calibri" w:hAnsi="Times New Roman,Bold" w:cs="Times New Roman,Bold"/>
          <w:color w:val="000000"/>
          <w:sz w:val="24"/>
          <w:szCs w:val="24"/>
        </w:rPr>
        <w:t xml:space="preserve">preslika ugovora o kupoprodaji nekretnine </w:t>
      </w:r>
      <w:r w:rsidRPr="00B44E73">
        <w:rPr>
          <w:rFonts w:ascii="Times New Roman" w:eastAsia="Calibri" w:hAnsi="Times New Roman" w:cs="Times New Roman"/>
          <w:color w:val="000000"/>
          <w:sz w:val="24"/>
          <w:szCs w:val="24"/>
        </w:rPr>
        <w:t>(za kupljeni stan ili kuću) odnosno pravomoćne građevinske dozvole (za gradnju kuće),</w:t>
      </w:r>
    </w:p>
    <w:p w14:paraId="3366DAD9"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izjava podnositelja zahtjeva i punoljetnih članova njegova domaćinstva za sebe i maloljetne članove domaćinstva  koja je dana pod kaznenom i materijalnom odgovornošću u svezi riješenosti stambenog pitanja prije sklapanja ugovora o stambenom kreditu,</w:t>
      </w:r>
    </w:p>
    <w:p w14:paraId="0BE68C41"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preslika ugovora o kreditu sklopljenog s kreditnom institucijom,</w:t>
      </w:r>
    </w:p>
    <w:p w14:paraId="269F4FCA" w14:textId="77777777" w:rsidR="00B44E73" w:rsidRPr="00B44E73" w:rsidRDefault="00B44E73" w:rsidP="00B44E73">
      <w:pPr>
        <w:numPr>
          <w:ilvl w:val="0"/>
          <w:numId w:val="8"/>
        </w:num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44E73">
        <w:rPr>
          <w:rFonts w:ascii="Times New Roman" w:eastAsia="Calibri" w:hAnsi="Times New Roman" w:cs="Times New Roman"/>
          <w:color w:val="000000"/>
          <w:sz w:val="24"/>
          <w:szCs w:val="24"/>
        </w:rPr>
        <w:t>preslika otplatnog plana po ugovoru o kreditu (ukoliko nije sastavni dio ugovora o kreditu).</w:t>
      </w:r>
    </w:p>
    <w:p w14:paraId="48C4B85F" w14:textId="77777777" w:rsidR="00B44E73" w:rsidRPr="00B44E73" w:rsidRDefault="00B44E73" w:rsidP="00B44E73">
      <w:pPr>
        <w:autoSpaceDE w:val="0"/>
        <w:autoSpaceDN w:val="0"/>
        <w:adjustRightInd w:val="0"/>
        <w:spacing w:after="0" w:line="240" w:lineRule="auto"/>
        <w:ind w:left="720"/>
        <w:contextualSpacing/>
        <w:jc w:val="both"/>
        <w:rPr>
          <w:rFonts w:ascii="Times New Roman,Bold" w:eastAsia="Calibri" w:hAnsi="Times New Roman,Bold" w:cs="Times New Roman,Bold"/>
          <w:color w:val="000000"/>
          <w:sz w:val="24"/>
          <w:szCs w:val="24"/>
        </w:rPr>
      </w:pPr>
      <w:r w:rsidRPr="00B44E73">
        <w:rPr>
          <w:rFonts w:ascii="Times New Roman,Bold" w:eastAsia="Calibri" w:hAnsi="Times New Roman,Bold" w:cs="Times New Roman,Bold"/>
          <w:b/>
          <w:bCs/>
          <w:color w:val="000000"/>
          <w:sz w:val="24"/>
          <w:szCs w:val="24"/>
        </w:rPr>
        <w:tab/>
      </w:r>
    </w:p>
    <w:p w14:paraId="3DE1F2FF" w14:textId="77777777" w:rsidR="00B44E73" w:rsidRPr="00B44E73" w:rsidRDefault="00B44E73" w:rsidP="00B44E73">
      <w:pPr>
        <w:autoSpaceDE w:val="0"/>
        <w:autoSpaceDN w:val="0"/>
        <w:adjustRightInd w:val="0"/>
        <w:spacing w:after="0" w:line="240" w:lineRule="auto"/>
        <w:ind w:left="765"/>
        <w:contextualSpacing/>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NAPOMENA</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2033FC5A"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color w:val="000000"/>
          <w:sz w:val="24"/>
          <w:szCs w:val="24"/>
        </w:rPr>
      </w:pPr>
      <w:r w:rsidRPr="00B44E73">
        <w:rPr>
          <w:rFonts w:ascii="Times New Roman,Bold" w:eastAsia="Calibri" w:hAnsi="Times New Roman,Bold" w:cs="Times New Roman,Bold"/>
          <w:color w:val="000000"/>
          <w:sz w:val="24"/>
          <w:szCs w:val="24"/>
        </w:rPr>
        <w:tab/>
        <w:t xml:space="preserve">Podnositelj zahtjeva, podnošenjem predmetnog zahtjeva i potpisivanjem istoga, daje svoju izričitu suglasnost Općini Marčana da u njemu navedene osobne podatke prikuplja, obrađuje, objavljuje na mrežnim stranicama Općine Marčana i pohranjuje u svrhu sufinanciranja kamate stambenog kredita, kontaktiranja i informiranja podnositelja zahtjeva i upoznavanja javnosti o donesenim odlukama. </w:t>
      </w:r>
    </w:p>
    <w:p w14:paraId="0564C8C3"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06769FEF"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t>PODNOSITELJ ZAHTJEVA:</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0FE2450E"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U ___________, _____________ godine.</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t xml:space="preserve">                                                                       _____________________________</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t xml:space="preserve">  </w:t>
      </w:r>
    </w:p>
    <w:p w14:paraId="767FEA85" w14:textId="77777777" w:rsidR="00B44E73" w:rsidRPr="00B44E73" w:rsidRDefault="00B44E73" w:rsidP="00B44E73">
      <w:pPr>
        <w:autoSpaceDE w:val="0"/>
        <w:autoSpaceDN w:val="0"/>
        <w:adjustRightInd w:val="0"/>
        <w:spacing w:after="0" w:line="240" w:lineRule="auto"/>
        <w:jc w:val="both"/>
        <w:rPr>
          <w:rFonts w:ascii="Times New Roman,Bold" w:eastAsia="Calibri"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t xml:space="preserve">     (Vlastoručni potpis)</w:t>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1796CE02" w14:textId="2454F89D" w:rsidR="00595FE4" w:rsidRDefault="00B44E73" w:rsidP="00B44E73">
      <w:pPr>
        <w:autoSpaceDE w:val="0"/>
        <w:autoSpaceDN w:val="0"/>
        <w:adjustRightInd w:val="0"/>
        <w:spacing w:after="0" w:line="240" w:lineRule="auto"/>
        <w:jc w:val="both"/>
        <w:rPr>
          <w:rFonts w:ascii="Times New Roman,Bold" w:hAnsi="Times New Roman,Bold" w:cs="Times New Roman,Bold"/>
          <w:b/>
          <w:bCs/>
          <w:color w:val="000000"/>
          <w:sz w:val="24"/>
          <w:szCs w:val="24"/>
        </w:rPr>
      </w:pP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r w:rsidRPr="00B44E73">
        <w:rPr>
          <w:rFonts w:ascii="Times New Roman,Bold" w:eastAsia="Calibri" w:hAnsi="Times New Roman,Bold" w:cs="Times New Roman,Bold"/>
          <w:b/>
          <w:bCs/>
          <w:color w:val="000000"/>
          <w:sz w:val="24"/>
          <w:szCs w:val="24"/>
        </w:rPr>
        <w:tab/>
      </w:r>
    </w:p>
    <w:p w14:paraId="40D63B4D" w14:textId="078C65F3" w:rsidR="00595FE4" w:rsidRDefault="00595FE4" w:rsidP="00854C41">
      <w:pPr>
        <w:autoSpaceDE w:val="0"/>
        <w:autoSpaceDN w:val="0"/>
        <w:adjustRightInd w:val="0"/>
        <w:spacing w:after="0" w:line="240" w:lineRule="auto"/>
        <w:jc w:val="both"/>
        <w:rPr>
          <w:rFonts w:ascii="Times New Roman" w:hAnsi="Times New Roman" w:cs="Times New Roman"/>
          <w:color w:val="000000"/>
          <w:sz w:val="24"/>
          <w:szCs w:val="24"/>
        </w:rPr>
      </w:pPr>
    </w:p>
    <w:sectPr w:rsidR="00595F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8470" w14:textId="77777777" w:rsidR="00DD0029" w:rsidRDefault="00DD0029" w:rsidP="00231B80">
      <w:pPr>
        <w:spacing w:after="0" w:line="240" w:lineRule="auto"/>
      </w:pPr>
      <w:r>
        <w:separator/>
      </w:r>
    </w:p>
  </w:endnote>
  <w:endnote w:type="continuationSeparator" w:id="0">
    <w:p w14:paraId="33BAE92B" w14:textId="77777777" w:rsidR="00DD0029" w:rsidRDefault="00DD0029" w:rsidP="0023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HRHelvetica_Light">
    <w:altName w:val="Arial Narrow"/>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4359" w14:textId="77777777" w:rsidR="00DD0029" w:rsidRDefault="00DD0029" w:rsidP="00231B80">
      <w:pPr>
        <w:spacing w:after="0" w:line="240" w:lineRule="auto"/>
      </w:pPr>
      <w:r>
        <w:separator/>
      </w:r>
    </w:p>
  </w:footnote>
  <w:footnote w:type="continuationSeparator" w:id="0">
    <w:p w14:paraId="68328845" w14:textId="77777777" w:rsidR="00DD0029" w:rsidRDefault="00DD0029" w:rsidP="0023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4443C"/>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upperRoman"/>
      <w:lvlText w:val="%1."/>
      <w:lvlJc w:val="left"/>
      <w:pPr>
        <w:tabs>
          <w:tab w:val="num" w:pos="720"/>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284" w:hanging="284"/>
      </w:pPr>
      <w:rPr>
        <w:rFonts w:ascii="Symbol" w:hAnsi="Symbol" w:cs="Symbol" w:hint="default"/>
        <w:sz w:val="16"/>
      </w:rPr>
    </w:lvl>
  </w:abstractNum>
  <w:abstractNum w:abstractNumId="4" w15:restartNumberingAfterBreak="0">
    <w:nsid w:val="0000000D"/>
    <w:multiLevelType w:val="multilevel"/>
    <w:tmpl w:val="DC6CDC68"/>
    <w:lvl w:ilvl="0">
      <w:start w:val="1"/>
      <w:numFmt w:val="decimal"/>
      <w:lvlText w:val="%1."/>
      <w:lvlJc w:val="left"/>
      <w:pPr>
        <w:tabs>
          <w:tab w:val="num" w:pos="0"/>
        </w:tabs>
        <w:ind w:left="720" w:hanging="360"/>
      </w:pPr>
      <w:rPr>
        <w:b w:val="0"/>
        <w:sz w:val="24"/>
        <w:szCs w:val="24"/>
        <w:lang w:val="hr-HR"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FD4282"/>
    <w:multiLevelType w:val="hybridMultilevel"/>
    <w:tmpl w:val="25BAD05E"/>
    <w:lvl w:ilvl="0" w:tplc="FA02D490">
      <w:numFmt w:val="bullet"/>
      <w:pStyle w:val="mainheading"/>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51D567C"/>
    <w:multiLevelType w:val="multilevel"/>
    <w:tmpl w:val="C450E250"/>
    <w:lvl w:ilvl="0">
      <w:start w:val="1"/>
      <w:numFmt w:val="decimal"/>
      <w:pStyle w:val="Hijerarhijskinumerirano"/>
      <w:lvlText w:val="%1."/>
      <w:lvlJc w:val="left"/>
      <w:pPr>
        <w:tabs>
          <w:tab w:val="num" w:pos="540"/>
        </w:tabs>
        <w:ind w:left="54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15:restartNumberingAfterBreak="0">
    <w:nsid w:val="07D51FA1"/>
    <w:multiLevelType w:val="singleLevel"/>
    <w:tmpl w:val="282EB7EC"/>
    <w:lvl w:ilvl="0">
      <w:start w:val="1"/>
      <w:numFmt w:val="bullet"/>
      <w:lvlText w:val="-"/>
      <w:lvlJc w:val="left"/>
      <w:pPr>
        <w:tabs>
          <w:tab w:val="num" w:pos="360"/>
        </w:tabs>
        <w:ind w:left="360" w:hanging="360"/>
      </w:pPr>
    </w:lvl>
  </w:abstractNum>
  <w:abstractNum w:abstractNumId="8" w15:restartNumberingAfterBreak="0">
    <w:nsid w:val="15D67210"/>
    <w:multiLevelType w:val="hybridMultilevel"/>
    <w:tmpl w:val="1F2883BC"/>
    <w:lvl w:ilvl="0" w:tplc="B2448D4C">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F16152"/>
    <w:multiLevelType w:val="hybridMultilevel"/>
    <w:tmpl w:val="0B9230F8"/>
    <w:lvl w:ilvl="0" w:tplc="3BD6F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7A4807"/>
    <w:multiLevelType w:val="hybridMultilevel"/>
    <w:tmpl w:val="DB6E8D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85077C"/>
    <w:multiLevelType w:val="hybridMultilevel"/>
    <w:tmpl w:val="99C6D0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96570"/>
    <w:multiLevelType w:val="hybridMultilevel"/>
    <w:tmpl w:val="84FEA926"/>
    <w:lvl w:ilvl="0" w:tplc="FA02D490">
      <w:numFmt w:val="bullet"/>
      <w:lvlText w:val="-"/>
      <w:lvlJc w:val="left"/>
      <w:pPr>
        <w:ind w:left="765" w:hanging="360"/>
      </w:pPr>
      <w:rPr>
        <w:rFonts w:ascii="Times New Roman" w:eastAsia="Times New Roman"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3" w15:restartNumberingAfterBreak="0">
    <w:nsid w:val="2B470245"/>
    <w:multiLevelType w:val="hybridMultilevel"/>
    <w:tmpl w:val="3634CBCE"/>
    <w:lvl w:ilvl="0" w:tplc="4D8C8650">
      <w:start w:val="1"/>
      <w:numFmt w:val="bullet"/>
      <w:lvlText w:val="-"/>
      <w:lvlJc w:val="left"/>
      <w:pPr>
        <w:ind w:left="107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14" w15:restartNumberingAfterBreak="0">
    <w:nsid w:val="34207447"/>
    <w:multiLevelType w:val="multilevel"/>
    <w:tmpl w:val="CB2AC106"/>
    <w:lvl w:ilvl="0">
      <w:start w:val="1"/>
      <w:numFmt w:val="ordinalText"/>
      <w:pStyle w:val="T7"/>
      <w:suff w:val="space"/>
      <w:lvlText w:val="DIO %1"/>
      <w:lvlJc w:val="center"/>
      <w:pPr>
        <w:ind w:left="567" w:firstLine="0"/>
      </w:pPr>
      <w:rPr>
        <w:rFonts w:hint="default"/>
      </w:rPr>
    </w:lvl>
    <w:lvl w:ilvl="1">
      <w:start w:val="1"/>
      <w:numFmt w:val="upperRoman"/>
      <w:pStyle w:val="T8"/>
      <w:suff w:val="space"/>
      <w:lvlText w:val="GLAVA %2."/>
      <w:lvlJc w:val="center"/>
      <w:pPr>
        <w:ind w:left="567" w:firstLine="0"/>
      </w:pPr>
      <w:rPr>
        <w:rFonts w:hint="default"/>
      </w:rPr>
    </w:lvl>
    <w:lvl w:ilvl="2">
      <w:start w:val="1"/>
      <w:numFmt w:val="upperRoman"/>
      <w:pStyle w:val="T9"/>
      <w:suff w:val="space"/>
      <w:lvlText w:val="%3."/>
      <w:lvlJc w:val="center"/>
      <w:pPr>
        <w:ind w:left="567" w:firstLine="0"/>
      </w:pPr>
      <w:rPr>
        <w:rFonts w:hint="default"/>
      </w:rPr>
    </w:lvl>
    <w:lvl w:ilvl="3">
      <w:start w:val="1"/>
      <w:numFmt w:val="decimal"/>
      <w:pStyle w:val="TI1"/>
      <w:suff w:val="space"/>
      <w:lvlText w:val="%4."/>
      <w:lvlJc w:val="center"/>
      <w:pPr>
        <w:ind w:left="567" w:firstLine="0"/>
      </w:pPr>
      <w:rPr>
        <w:rFonts w:hint="default"/>
      </w:rPr>
    </w:lvl>
    <w:lvl w:ilvl="4">
      <w:start w:val="1"/>
      <w:numFmt w:val="upperLetter"/>
      <w:pStyle w:val="TI2"/>
      <w:suff w:val="space"/>
      <w:lvlText w:val="%5)"/>
      <w:lvlJc w:val="center"/>
      <w:pPr>
        <w:ind w:left="567" w:firstLine="0"/>
      </w:pPr>
      <w:rPr>
        <w:rFonts w:hint="default"/>
      </w:rPr>
    </w:lvl>
    <w:lvl w:ilvl="5">
      <w:start w:val="1"/>
      <w:numFmt w:val="decimal"/>
      <w:pStyle w:val="TI3"/>
      <w:suff w:val="space"/>
      <w:lvlText w:val="ODJELJAK %6."/>
      <w:lvlJc w:val="center"/>
      <w:pPr>
        <w:ind w:left="567" w:firstLine="0"/>
      </w:pPr>
      <w:rPr>
        <w:rFonts w:hint="default"/>
      </w:rPr>
    </w:lvl>
    <w:lvl w:ilvl="6">
      <w:start w:val="1"/>
      <w:numFmt w:val="decimal"/>
      <w:pStyle w:val="TI4"/>
      <w:suff w:val="space"/>
      <w:lvlText w:val="PODODJELJAK %7."/>
      <w:lvlJc w:val="center"/>
      <w:pPr>
        <w:ind w:left="567" w:firstLine="0"/>
      </w:pPr>
      <w:rPr>
        <w:rFonts w:hint="default"/>
      </w:rPr>
    </w:lvl>
    <w:lvl w:ilvl="7">
      <w:start w:val="1"/>
      <w:numFmt w:val="decimal"/>
      <w:pStyle w:val="TI5"/>
      <w:suff w:val="space"/>
      <w:lvlText w:val="%8. Odsjek:"/>
      <w:lvlJc w:val="center"/>
      <w:pPr>
        <w:ind w:left="567" w:firstLine="0"/>
      </w:pPr>
      <w:rPr>
        <w:rFonts w:hint="default"/>
      </w:rPr>
    </w:lvl>
    <w:lvl w:ilvl="8">
      <w:start w:val="1"/>
      <w:numFmt w:val="none"/>
      <w:pStyle w:val="TI6"/>
      <w:suff w:val="space"/>
      <w:lvlText w:val=""/>
      <w:lvlJc w:val="center"/>
      <w:pPr>
        <w:ind w:left="567" w:firstLine="0"/>
      </w:pPr>
      <w:rPr>
        <w:rFonts w:hint="default"/>
      </w:rPr>
    </w:lvl>
  </w:abstractNum>
  <w:abstractNum w:abstractNumId="15" w15:restartNumberingAfterBreak="0">
    <w:nsid w:val="535E02AC"/>
    <w:multiLevelType w:val="hybridMultilevel"/>
    <w:tmpl w:val="4E0A4CDE"/>
    <w:lvl w:ilvl="0" w:tplc="FA02D4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pStyle w:val="Naslov2"/>
      <w:lvlText w:val="o"/>
      <w:lvlJc w:val="left"/>
      <w:pPr>
        <w:ind w:left="1440" w:hanging="360"/>
      </w:pPr>
      <w:rPr>
        <w:rFonts w:ascii="Courier New" w:hAnsi="Courier New" w:cs="Courier New" w:hint="default"/>
      </w:rPr>
    </w:lvl>
    <w:lvl w:ilvl="2" w:tplc="041A0005" w:tentative="1">
      <w:start w:val="1"/>
      <w:numFmt w:val="bullet"/>
      <w:pStyle w:val="Naslov3"/>
      <w:lvlText w:val=""/>
      <w:lvlJc w:val="left"/>
      <w:pPr>
        <w:ind w:left="2160" w:hanging="360"/>
      </w:pPr>
      <w:rPr>
        <w:rFonts w:ascii="Wingdings" w:hAnsi="Wingdings" w:hint="default"/>
      </w:rPr>
    </w:lvl>
    <w:lvl w:ilvl="3" w:tplc="041A0001" w:tentative="1">
      <w:start w:val="1"/>
      <w:numFmt w:val="bullet"/>
      <w:pStyle w:val="Naslov4"/>
      <w:lvlText w:val=""/>
      <w:lvlJc w:val="left"/>
      <w:pPr>
        <w:ind w:left="2880" w:hanging="360"/>
      </w:pPr>
      <w:rPr>
        <w:rFonts w:ascii="Symbol" w:hAnsi="Symbol" w:hint="default"/>
      </w:rPr>
    </w:lvl>
    <w:lvl w:ilvl="4" w:tplc="041A0003" w:tentative="1">
      <w:start w:val="1"/>
      <w:numFmt w:val="bullet"/>
      <w:pStyle w:val="Naslov5"/>
      <w:lvlText w:val="o"/>
      <w:lvlJc w:val="left"/>
      <w:pPr>
        <w:ind w:left="3600" w:hanging="360"/>
      </w:pPr>
      <w:rPr>
        <w:rFonts w:ascii="Courier New" w:hAnsi="Courier New" w:cs="Courier New" w:hint="default"/>
      </w:rPr>
    </w:lvl>
    <w:lvl w:ilvl="5" w:tplc="041A0005" w:tentative="1">
      <w:start w:val="1"/>
      <w:numFmt w:val="bullet"/>
      <w:pStyle w:val="Naslov6"/>
      <w:lvlText w:val=""/>
      <w:lvlJc w:val="left"/>
      <w:pPr>
        <w:ind w:left="4320" w:hanging="360"/>
      </w:pPr>
      <w:rPr>
        <w:rFonts w:ascii="Wingdings" w:hAnsi="Wingdings" w:hint="default"/>
      </w:rPr>
    </w:lvl>
    <w:lvl w:ilvl="6" w:tplc="041A0001" w:tentative="1">
      <w:start w:val="1"/>
      <w:numFmt w:val="bullet"/>
      <w:pStyle w:val="Naslov7"/>
      <w:lvlText w:val=""/>
      <w:lvlJc w:val="left"/>
      <w:pPr>
        <w:ind w:left="5040" w:hanging="360"/>
      </w:pPr>
      <w:rPr>
        <w:rFonts w:ascii="Symbol" w:hAnsi="Symbol" w:hint="default"/>
      </w:rPr>
    </w:lvl>
    <w:lvl w:ilvl="7" w:tplc="041A0003" w:tentative="1">
      <w:start w:val="1"/>
      <w:numFmt w:val="bullet"/>
      <w:pStyle w:val="Naslov8"/>
      <w:lvlText w:val="o"/>
      <w:lvlJc w:val="left"/>
      <w:pPr>
        <w:ind w:left="5760" w:hanging="360"/>
      </w:pPr>
      <w:rPr>
        <w:rFonts w:ascii="Courier New" w:hAnsi="Courier New" w:cs="Courier New" w:hint="default"/>
      </w:rPr>
    </w:lvl>
    <w:lvl w:ilvl="8" w:tplc="041A0005" w:tentative="1">
      <w:start w:val="1"/>
      <w:numFmt w:val="bullet"/>
      <w:pStyle w:val="Naslov9"/>
      <w:lvlText w:val=""/>
      <w:lvlJc w:val="left"/>
      <w:pPr>
        <w:ind w:left="6480" w:hanging="360"/>
      </w:pPr>
      <w:rPr>
        <w:rFonts w:ascii="Wingdings" w:hAnsi="Wingdings" w:hint="default"/>
      </w:rPr>
    </w:lvl>
  </w:abstractNum>
  <w:abstractNum w:abstractNumId="16" w15:restartNumberingAfterBreak="0">
    <w:nsid w:val="5B37211D"/>
    <w:multiLevelType w:val="hybridMultilevel"/>
    <w:tmpl w:val="FBC4446A"/>
    <w:lvl w:ilvl="0" w:tplc="FA02D490">
      <w:numFmt w:val="bullet"/>
      <w:pStyle w:val="Alineja"/>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F742E20"/>
    <w:multiLevelType w:val="hybridMultilevel"/>
    <w:tmpl w:val="9A74C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AD1EFA"/>
    <w:multiLevelType w:val="hybridMultilevel"/>
    <w:tmpl w:val="12F4777A"/>
    <w:lvl w:ilvl="0" w:tplc="7C8684EE">
      <w:start w:val="1"/>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E03C3B"/>
    <w:multiLevelType w:val="hybridMultilevel"/>
    <w:tmpl w:val="B6765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AB6127"/>
    <w:multiLevelType w:val="hybridMultilevel"/>
    <w:tmpl w:val="3FC26356"/>
    <w:lvl w:ilvl="0" w:tplc="6F2A023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0286222">
    <w:abstractNumId w:val="15"/>
  </w:num>
  <w:num w:numId="2" w16cid:durableId="2079741641">
    <w:abstractNumId w:val="5"/>
  </w:num>
  <w:num w:numId="3" w16cid:durableId="121315132">
    <w:abstractNumId w:val="16"/>
  </w:num>
  <w:num w:numId="4" w16cid:durableId="153374962">
    <w:abstractNumId w:val="11"/>
  </w:num>
  <w:num w:numId="5" w16cid:durableId="1050574102">
    <w:abstractNumId w:val="12"/>
  </w:num>
  <w:num w:numId="6" w16cid:durableId="1296250640">
    <w:abstractNumId w:val="19"/>
  </w:num>
  <w:num w:numId="7" w16cid:durableId="169612182">
    <w:abstractNumId w:val="17"/>
  </w:num>
  <w:num w:numId="8" w16cid:durableId="1077477961">
    <w:abstractNumId w:val="10"/>
  </w:num>
  <w:num w:numId="9" w16cid:durableId="1224102681">
    <w:abstractNumId w:val="20"/>
  </w:num>
  <w:num w:numId="10" w16cid:durableId="507402088">
    <w:abstractNumId w:val="1"/>
  </w:num>
  <w:num w:numId="11" w16cid:durableId="843057048">
    <w:abstractNumId w:val="2"/>
  </w:num>
  <w:num w:numId="12" w16cid:durableId="1646735957">
    <w:abstractNumId w:val="3"/>
  </w:num>
  <w:num w:numId="13" w16cid:durableId="681515066">
    <w:abstractNumId w:val="0"/>
  </w:num>
  <w:num w:numId="14" w16cid:durableId="1715692715">
    <w:abstractNumId w:val="14"/>
  </w:num>
  <w:num w:numId="15" w16cid:durableId="878979026">
    <w:abstractNumId w:val="4"/>
  </w:num>
  <w:num w:numId="16" w16cid:durableId="604268792">
    <w:abstractNumId w:val="6"/>
  </w:num>
  <w:num w:numId="17" w16cid:durableId="2124880695">
    <w:abstractNumId w:val="18"/>
  </w:num>
  <w:num w:numId="18" w16cid:durableId="2077195068">
    <w:abstractNumId w:val="9"/>
  </w:num>
  <w:num w:numId="19" w16cid:durableId="1423990583">
    <w:abstractNumId w:val="13"/>
  </w:num>
  <w:num w:numId="20" w16cid:durableId="327900360">
    <w:abstractNumId w:val="8"/>
  </w:num>
  <w:num w:numId="21" w16cid:durableId="35719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E4"/>
    <w:rsid w:val="00004E9E"/>
    <w:rsid w:val="00061049"/>
    <w:rsid w:val="000A66C9"/>
    <w:rsid w:val="000E1677"/>
    <w:rsid w:val="00155161"/>
    <w:rsid w:val="0016084C"/>
    <w:rsid w:val="002068FF"/>
    <w:rsid w:val="00231B80"/>
    <w:rsid w:val="00334254"/>
    <w:rsid w:val="003677EE"/>
    <w:rsid w:val="003936D4"/>
    <w:rsid w:val="003937A1"/>
    <w:rsid w:val="003C02CB"/>
    <w:rsid w:val="003C56FD"/>
    <w:rsid w:val="003F5DA8"/>
    <w:rsid w:val="004E7C93"/>
    <w:rsid w:val="00595FE4"/>
    <w:rsid w:val="0064328F"/>
    <w:rsid w:val="00643622"/>
    <w:rsid w:val="00652C27"/>
    <w:rsid w:val="006B34EE"/>
    <w:rsid w:val="0073481A"/>
    <w:rsid w:val="007754B1"/>
    <w:rsid w:val="0082135F"/>
    <w:rsid w:val="0084476B"/>
    <w:rsid w:val="00854C41"/>
    <w:rsid w:val="008823D1"/>
    <w:rsid w:val="00906062"/>
    <w:rsid w:val="00995B37"/>
    <w:rsid w:val="00A66FBF"/>
    <w:rsid w:val="00AA79B4"/>
    <w:rsid w:val="00B32077"/>
    <w:rsid w:val="00B4366A"/>
    <w:rsid w:val="00B44E73"/>
    <w:rsid w:val="00D519FE"/>
    <w:rsid w:val="00D65B3E"/>
    <w:rsid w:val="00DD0029"/>
    <w:rsid w:val="00E64A9A"/>
    <w:rsid w:val="00E71F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B6F"/>
  <w15:chartTrackingRefBased/>
  <w15:docId w15:val="{6009CC59-91F0-4C70-9935-145970B8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52C27"/>
    <w:pPr>
      <w:keepNext/>
      <w:numPr>
        <w:numId w:val="10"/>
      </w:numPr>
      <w:suppressAutoHyphens/>
      <w:spacing w:after="0" w:line="240" w:lineRule="auto"/>
      <w:jc w:val="both"/>
      <w:outlineLvl w:val="0"/>
    </w:pPr>
    <w:rPr>
      <w:rFonts w:ascii="Times New Roman" w:eastAsia="Times New Roman" w:hAnsi="Times New Roman" w:cs="Times New Roman"/>
      <w:sz w:val="24"/>
      <w:szCs w:val="20"/>
      <w:u w:val="single"/>
      <w:lang w:eastAsia="zh-CN"/>
    </w:rPr>
  </w:style>
  <w:style w:type="paragraph" w:styleId="Naslov2">
    <w:name w:val="heading 2"/>
    <w:basedOn w:val="Normal"/>
    <w:next w:val="Normal"/>
    <w:link w:val="Naslov2Char"/>
    <w:qFormat/>
    <w:rsid w:val="00652C27"/>
    <w:pPr>
      <w:keepNext/>
      <w:numPr>
        <w:ilvl w:val="1"/>
        <w:numId w:val="1"/>
      </w:numPr>
      <w:suppressAutoHyphens/>
      <w:spacing w:after="0" w:line="240" w:lineRule="auto"/>
      <w:jc w:val="center"/>
      <w:outlineLvl w:val="1"/>
    </w:pPr>
    <w:rPr>
      <w:rFonts w:ascii="Times New Roman" w:eastAsia="Times New Roman" w:hAnsi="Times New Roman" w:cs="Times New Roman"/>
      <w:b/>
      <w:sz w:val="32"/>
      <w:szCs w:val="20"/>
      <w:lang w:eastAsia="zh-CN"/>
    </w:rPr>
  </w:style>
  <w:style w:type="paragraph" w:styleId="Naslov3">
    <w:name w:val="heading 3"/>
    <w:basedOn w:val="Normal"/>
    <w:next w:val="Normal"/>
    <w:link w:val="Naslov3Char"/>
    <w:qFormat/>
    <w:rsid w:val="00652C27"/>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zh-CN"/>
    </w:rPr>
  </w:style>
  <w:style w:type="paragraph" w:styleId="Naslov4">
    <w:name w:val="heading 4"/>
    <w:basedOn w:val="Normal"/>
    <w:next w:val="Normal"/>
    <w:link w:val="Naslov4Char"/>
    <w:qFormat/>
    <w:rsid w:val="00652C27"/>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zh-CN"/>
    </w:rPr>
  </w:style>
  <w:style w:type="paragraph" w:styleId="Naslov5">
    <w:name w:val="heading 5"/>
    <w:basedOn w:val="Normal"/>
    <w:next w:val="Normal"/>
    <w:link w:val="Naslov5Char"/>
    <w:qFormat/>
    <w:rsid w:val="00652C27"/>
    <w:pPr>
      <w:keepNext/>
      <w:numPr>
        <w:ilvl w:val="4"/>
        <w:numId w:val="1"/>
      </w:numPr>
      <w:suppressAutoHyphens/>
      <w:spacing w:after="0" w:line="240" w:lineRule="auto"/>
      <w:jc w:val="center"/>
      <w:outlineLvl w:val="4"/>
    </w:pPr>
    <w:rPr>
      <w:rFonts w:ascii="Times New Roman" w:eastAsia="Times New Roman" w:hAnsi="Times New Roman" w:cs="Times New Roman"/>
      <w:b/>
      <w:sz w:val="28"/>
      <w:szCs w:val="20"/>
      <w:lang w:eastAsia="zh-CN"/>
    </w:rPr>
  </w:style>
  <w:style w:type="paragraph" w:styleId="Naslov6">
    <w:name w:val="heading 6"/>
    <w:basedOn w:val="Normal"/>
    <w:next w:val="Normal"/>
    <w:link w:val="Naslov6Char"/>
    <w:qFormat/>
    <w:rsid w:val="00652C27"/>
    <w:pPr>
      <w:keepNext/>
      <w:numPr>
        <w:ilvl w:val="5"/>
        <w:numId w:val="1"/>
      </w:numPr>
      <w:suppressAutoHyphens/>
      <w:spacing w:after="0" w:line="240" w:lineRule="auto"/>
      <w:outlineLvl w:val="5"/>
    </w:pPr>
    <w:rPr>
      <w:rFonts w:ascii="Times New Roman" w:eastAsia="Times New Roman" w:hAnsi="Times New Roman" w:cs="Times New Roman"/>
      <w:sz w:val="28"/>
      <w:szCs w:val="20"/>
      <w:lang w:val="en-GB" w:eastAsia="zh-CN"/>
    </w:rPr>
  </w:style>
  <w:style w:type="paragraph" w:styleId="Naslov7">
    <w:name w:val="heading 7"/>
    <w:basedOn w:val="Normal"/>
    <w:next w:val="Normal"/>
    <w:link w:val="Naslov7Char"/>
    <w:qFormat/>
    <w:rsid w:val="00652C27"/>
    <w:pPr>
      <w:keepNext/>
      <w:numPr>
        <w:ilvl w:val="6"/>
        <w:numId w:val="1"/>
      </w:numPr>
      <w:suppressAutoHyphens/>
      <w:spacing w:after="0" w:line="240" w:lineRule="auto"/>
      <w:ind w:firstLine="567"/>
      <w:jc w:val="both"/>
      <w:outlineLvl w:val="6"/>
    </w:pPr>
    <w:rPr>
      <w:rFonts w:ascii="Times New Roman" w:eastAsia="Times New Roman" w:hAnsi="Times New Roman" w:cs="Times New Roman"/>
      <w:b/>
      <w:sz w:val="32"/>
      <w:szCs w:val="20"/>
      <w:lang w:eastAsia="zh-CN"/>
    </w:rPr>
  </w:style>
  <w:style w:type="paragraph" w:styleId="Naslov8">
    <w:name w:val="heading 8"/>
    <w:basedOn w:val="Normal"/>
    <w:next w:val="Normal"/>
    <w:link w:val="Naslov8Char"/>
    <w:qFormat/>
    <w:rsid w:val="00652C27"/>
    <w:pPr>
      <w:keepNext/>
      <w:numPr>
        <w:ilvl w:val="7"/>
        <w:numId w:val="1"/>
      </w:numPr>
      <w:suppressAutoHyphens/>
      <w:spacing w:after="0" w:line="240" w:lineRule="auto"/>
      <w:jc w:val="both"/>
      <w:outlineLvl w:val="7"/>
    </w:pPr>
    <w:rPr>
      <w:rFonts w:ascii="Times New Roman" w:eastAsia="Times New Roman" w:hAnsi="Times New Roman" w:cs="Times New Roman"/>
      <w:sz w:val="24"/>
      <w:szCs w:val="20"/>
      <w:lang w:eastAsia="zh-CN"/>
    </w:rPr>
  </w:style>
  <w:style w:type="paragraph" w:styleId="Naslov9">
    <w:name w:val="heading 9"/>
    <w:basedOn w:val="Normal"/>
    <w:next w:val="Normal"/>
    <w:link w:val="Naslov9Char"/>
    <w:qFormat/>
    <w:rsid w:val="00652C27"/>
    <w:pPr>
      <w:numPr>
        <w:ilvl w:val="8"/>
        <w:numId w:val="1"/>
      </w:numPr>
      <w:suppressAutoHyphens/>
      <w:spacing w:before="240" w:after="60" w:line="240" w:lineRule="auto"/>
      <w:outlineLvl w:val="8"/>
    </w:pPr>
    <w:rPr>
      <w:rFonts w:ascii="Arial" w:eastAsia="Times New Roman" w:hAnsi="Arial" w:cs="Arial"/>
      <w:lang w:val="x-none"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 1"/>
    <w:basedOn w:val="Normal"/>
    <w:uiPriority w:val="34"/>
    <w:qFormat/>
    <w:rsid w:val="00B4366A"/>
    <w:pPr>
      <w:ind w:left="720"/>
      <w:contextualSpacing/>
    </w:pPr>
  </w:style>
  <w:style w:type="paragraph" w:styleId="Zaglavlje">
    <w:name w:val="header"/>
    <w:basedOn w:val="Normal"/>
    <w:link w:val="ZaglavljeChar"/>
    <w:unhideWhenUsed/>
    <w:rsid w:val="00231B80"/>
    <w:pPr>
      <w:tabs>
        <w:tab w:val="center" w:pos="4536"/>
        <w:tab w:val="right" w:pos="9072"/>
      </w:tabs>
      <w:spacing w:after="0" w:line="240" w:lineRule="auto"/>
    </w:pPr>
  </w:style>
  <w:style w:type="character" w:customStyle="1" w:styleId="ZaglavljeChar">
    <w:name w:val="Zaglavlje Char"/>
    <w:basedOn w:val="Zadanifontodlomka"/>
    <w:link w:val="Zaglavlje"/>
    <w:rsid w:val="00231B80"/>
  </w:style>
  <w:style w:type="paragraph" w:styleId="Podnoje">
    <w:name w:val="footer"/>
    <w:basedOn w:val="Normal"/>
    <w:link w:val="PodnojeChar"/>
    <w:unhideWhenUsed/>
    <w:rsid w:val="00231B80"/>
    <w:pPr>
      <w:tabs>
        <w:tab w:val="center" w:pos="4536"/>
        <w:tab w:val="right" w:pos="9072"/>
      </w:tabs>
      <w:spacing w:after="0" w:line="240" w:lineRule="auto"/>
    </w:pPr>
  </w:style>
  <w:style w:type="character" w:customStyle="1" w:styleId="PodnojeChar">
    <w:name w:val="Podnožje Char"/>
    <w:basedOn w:val="Zadanifontodlomka"/>
    <w:link w:val="Podnoje"/>
    <w:rsid w:val="00231B80"/>
  </w:style>
  <w:style w:type="table" w:styleId="Reetkatablice">
    <w:name w:val="Table Grid"/>
    <w:basedOn w:val="Obinatablica"/>
    <w:uiPriority w:val="39"/>
    <w:rsid w:val="0020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52C27"/>
    <w:rPr>
      <w:rFonts w:ascii="Times New Roman" w:eastAsia="Times New Roman" w:hAnsi="Times New Roman" w:cs="Times New Roman"/>
      <w:sz w:val="24"/>
      <w:szCs w:val="20"/>
      <w:u w:val="single"/>
      <w:lang w:eastAsia="zh-CN"/>
    </w:rPr>
  </w:style>
  <w:style w:type="character" w:customStyle="1" w:styleId="Naslov2Char">
    <w:name w:val="Naslov 2 Char"/>
    <w:basedOn w:val="Zadanifontodlomka"/>
    <w:link w:val="Naslov2"/>
    <w:rsid w:val="00652C27"/>
    <w:rPr>
      <w:rFonts w:ascii="Times New Roman" w:eastAsia="Times New Roman" w:hAnsi="Times New Roman" w:cs="Times New Roman"/>
      <w:b/>
      <w:sz w:val="32"/>
      <w:szCs w:val="20"/>
      <w:lang w:eastAsia="zh-CN"/>
    </w:rPr>
  </w:style>
  <w:style w:type="character" w:customStyle="1" w:styleId="Naslov3Char">
    <w:name w:val="Naslov 3 Char"/>
    <w:basedOn w:val="Zadanifontodlomka"/>
    <w:link w:val="Naslov3"/>
    <w:rsid w:val="00652C27"/>
    <w:rPr>
      <w:rFonts w:ascii="Times New Roman" w:eastAsia="Times New Roman" w:hAnsi="Times New Roman" w:cs="Times New Roman"/>
      <w:b/>
      <w:sz w:val="24"/>
      <w:szCs w:val="20"/>
      <w:lang w:eastAsia="zh-CN"/>
    </w:rPr>
  </w:style>
  <w:style w:type="character" w:customStyle="1" w:styleId="Naslov4Char">
    <w:name w:val="Naslov 4 Char"/>
    <w:basedOn w:val="Zadanifontodlomka"/>
    <w:link w:val="Naslov4"/>
    <w:rsid w:val="00652C27"/>
    <w:rPr>
      <w:rFonts w:ascii="Times New Roman" w:eastAsia="Times New Roman" w:hAnsi="Times New Roman" w:cs="Times New Roman"/>
      <w:b/>
      <w:sz w:val="24"/>
      <w:szCs w:val="20"/>
      <w:lang w:eastAsia="zh-CN"/>
    </w:rPr>
  </w:style>
  <w:style w:type="character" w:customStyle="1" w:styleId="Naslov5Char">
    <w:name w:val="Naslov 5 Char"/>
    <w:basedOn w:val="Zadanifontodlomka"/>
    <w:link w:val="Naslov5"/>
    <w:rsid w:val="00652C27"/>
    <w:rPr>
      <w:rFonts w:ascii="Times New Roman" w:eastAsia="Times New Roman" w:hAnsi="Times New Roman" w:cs="Times New Roman"/>
      <w:b/>
      <w:sz w:val="28"/>
      <w:szCs w:val="20"/>
      <w:lang w:eastAsia="zh-CN"/>
    </w:rPr>
  </w:style>
  <w:style w:type="character" w:customStyle="1" w:styleId="Naslov6Char">
    <w:name w:val="Naslov 6 Char"/>
    <w:basedOn w:val="Zadanifontodlomka"/>
    <w:link w:val="Naslov6"/>
    <w:rsid w:val="00652C27"/>
    <w:rPr>
      <w:rFonts w:ascii="Times New Roman" w:eastAsia="Times New Roman" w:hAnsi="Times New Roman" w:cs="Times New Roman"/>
      <w:sz w:val="28"/>
      <w:szCs w:val="20"/>
      <w:lang w:val="en-GB" w:eastAsia="zh-CN"/>
    </w:rPr>
  </w:style>
  <w:style w:type="character" w:customStyle="1" w:styleId="Naslov7Char">
    <w:name w:val="Naslov 7 Char"/>
    <w:basedOn w:val="Zadanifontodlomka"/>
    <w:link w:val="Naslov7"/>
    <w:rsid w:val="00652C27"/>
    <w:rPr>
      <w:rFonts w:ascii="Times New Roman" w:eastAsia="Times New Roman" w:hAnsi="Times New Roman" w:cs="Times New Roman"/>
      <w:b/>
      <w:sz w:val="32"/>
      <w:szCs w:val="20"/>
      <w:lang w:eastAsia="zh-CN"/>
    </w:rPr>
  </w:style>
  <w:style w:type="character" w:customStyle="1" w:styleId="Naslov8Char">
    <w:name w:val="Naslov 8 Char"/>
    <w:basedOn w:val="Zadanifontodlomka"/>
    <w:link w:val="Naslov8"/>
    <w:rsid w:val="00652C27"/>
    <w:rPr>
      <w:rFonts w:ascii="Times New Roman" w:eastAsia="Times New Roman" w:hAnsi="Times New Roman" w:cs="Times New Roman"/>
      <w:sz w:val="24"/>
      <w:szCs w:val="20"/>
      <w:lang w:eastAsia="zh-CN"/>
    </w:rPr>
  </w:style>
  <w:style w:type="character" w:customStyle="1" w:styleId="Naslov9Char">
    <w:name w:val="Naslov 9 Char"/>
    <w:basedOn w:val="Zadanifontodlomka"/>
    <w:link w:val="Naslov9"/>
    <w:rsid w:val="00652C27"/>
    <w:rPr>
      <w:rFonts w:ascii="Arial" w:eastAsia="Times New Roman" w:hAnsi="Arial" w:cs="Arial"/>
      <w:lang w:val="x-none" w:eastAsia="zh-CN"/>
    </w:rPr>
  </w:style>
  <w:style w:type="numbering" w:customStyle="1" w:styleId="Bezpopisa1">
    <w:name w:val="Bez popisa1"/>
    <w:next w:val="Bezpopisa"/>
    <w:uiPriority w:val="99"/>
    <w:semiHidden/>
    <w:unhideWhenUsed/>
    <w:rsid w:val="00652C27"/>
  </w:style>
  <w:style w:type="character" w:customStyle="1" w:styleId="WW8Num1z0">
    <w:name w:val="WW8Num1z0"/>
    <w:rsid w:val="00652C27"/>
  </w:style>
  <w:style w:type="character" w:customStyle="1" w:styleId="WW8Num1z1">
    <w:name w:val="WW8Num1z1"/>
    <w:rsid w:val="00652C27"/>
  </w:style>
  <w:style w:type="character" w:customStyle="1" w:styleId="WW8Num1z2">
    <w:name w:val="WW8Num1z2"/>
    <w:rsid w:val="00652C27"/>
  </w:style>
  <w:style w:type="character" w:customStyle="1" w:styleId="WW8Num1z3">
    <w:name w:val="WW8Num1z3"/>
    <w:rsid w:val="00652C27"/>
  </w:style>
  <w:style w:type="character" w:customStyle="1" w:styleId="WW8Num1z4">
    <w:name w:val="WW8Num1z4"/>
    <w:rsid w:val="00652C27"/>
  </w:style>
  <w:style w:type="character" w:customStyle="1" w:styleId="WW8Num1z5">
    <w:name w:val="WW8Num1z5"/>
    <w:rsid w:val="00652C27"/>
  </w:style>
  <w:style w:type="character" w:customStyle="1" w:styleId="WW8Num1z6">
    <w:name w:val="WW8Num1z6"/>
    <w:rsid w:val="00652C27"/>
  </w:style>
  <w:style w:type="character" w:customStyle="1" w:styleId="WW8Num1z7">
    <w:name w:val="WW8Num1z7"/>
    <w:rsid w:val="00652C27"/>
  </w:style>
  <w:style w:type="character" w:customStyle="1" w:styleId="WW8Num1z8">
    <w:name w:val="WW8Num1z8"/>
    <w:rsid w:val="00652C27"/>
  </w:style>
  <w:style w:type="character" w:customStyle="1" w:styleId="WW8Num2z0">
    <w:name w:val="WW8Num2z0"/>
    <w:rsid w:val="00652C27"/>
  </w:style>
  <w:style w:type="character" w:customStyle="1" w:styleId="WW8Num3z0">
    <w:name w:val="WW8Num3z0"/>
    <w:rsid w:val="00652C27"/>
    <w:rPr>
      <w:rFonts w:hint="default"/>
    </w:rPr>
  </w:style>
  <w:style w:type="character" w:customStyle="1" w:styleId="WW8Num4z0">
    <w:name w:val="WW8Num4z0"/>
    <w:rsid w:val="00652C27"/>
    <w:rPr>
      <w:rFonts w:ascii="Symbol" w:hAnsi="Symbol" w:cs="Symbol" w:hint="default"/>
      <w:sz w:val="16"/>
    </w:rPr>
  </w:style>
  <w:style w:type="character" w:customStyle="1" w:styleId="WW8Num5z0">
    <w:name w:val="WW8Num5z0"/>
    <w:rsid w:val="00652C27"/>
    <w:rPr>
      <w:sz w:val="24"/>
      <w:szCs w:val="24"/>
    </w:rPr>
  </w:style>
  <w:style w:type="character" w:customStyle="1" w:styleId="WW8Num6z0">
    <w:name w:val="WW8Num6z0"/>
    <w:rsid w:val="00652C27"/>
    <w:rPr>
      <w:rFonts w:ascii="Liberation Serif" w:hAnsi="Liberation Serif" w:cs="Liberation Serif" w:hint="default"/>
    </w:rPr>
  </w:style>
  <w:style w:type="character" w:customStyle="1" w:styleId="WW8Num7z0">
    <w:name w:val="WW8Num7z0"/>
    <w:rsid w:val="00652C27"/>
    <w:rPr>
      <w:rFonts w:ascii="Times New Roman" w:hAnsi="Times New Roman" w:cs="Times New Roman" w:hint="default"/>
      <w:sz w:val="24"/>
      <w:lang w:val="hr-HR"/>
    </w:rPr>
  </w:style>
  <w:style w:type="character" w:customStyle="1" w:styleId="WW8Num8z0">
    <w:name w:val="WW8Num8z0"/>
    <w:rsid w:val="00652C27"/>
    <w:rPr>
      <w:rFonts w:cs="Times New Roman"/>
    </w:rPr>
  </w:style>
  <w:style w:type="character" w:customStyle="1" w:styleId="WW8Num9z0">
    <w:name w:val="WW8Num9z0"/>
    <w:rsid w:val="00652C27"/>
  </w:style>
  <w:style w:type="character" w:customStyle="1" w:styleId="WW8Num9z1">
    <w:name w:val="WW8Num9z1"/>
    <w:rsid w:val="00652C27"/>
  </w:style>
  <w:style w:type="character" w:customStyle="1" w:styleId="WW8Num9z2">
    <w:name w:val="WW8Num9z2"/>
    <w:rsid w:val="00652C27"/>
  </w:style>
  <w:style w:type="character" w:customStyle="1" w:styleId="WW8Num9z3">
    <w:name w:val="WW8Num9z3"/>
    <w:rsid w:val="00652C27"/>
  </w:style>
  <w:style w:type="character" w:customStyle="1" w:styleId="WW8Num9z4">
    <w:name w:val="WW8Num9z4"/>
    <w:rsid w:val="00652C27"/>
  </w:style>
  <w:style w:type="character" w:customStyle="1" w:styleId="WW8Num9z5">
    <w:name w:val="WW8Num9z5"/>
    <w:rsid w:val="00652C27"/>
  </w:style>
  <w:style w:type="character" w:customStyle="1" w:styleId="WW8Num9z6">
    <w:name w:val="WW8Num9z6"/>
    <w:rsid w:val="00652C27"/>
  </w:style>
  <w:style w:type="character" w:customStyle="1" w:styleId="WW8Num9z7">
    <w:name w:val="WW8Num9z7"/>
    <w:rsid w:val="00652C27"/>
  </w:style>
  <w:style w:type="character" w:customStyle="1" w:styleId="WW8Num9z8">
    <w:name w:val="WW8Num9z8"/>
    <w:rsid w:val="00652C27"/>
  </w:style>
  <w:style w:type="character" w:customStyle="1" w:styleId="WW8Num10z0">
    <w:name w:val="WW8Num10z0"/>
    <w:rsid w:val="00652C27"/>
    <w:rPr>
      <w:sz w:val="24"/>
    </w:rPr>
  </w:style>
  <w:style w:type="character" w:customStyle="1" w:styleId="WW8Num10z1">
    <w:name w:val="WW8Num10z1"/>
    <w:rsid w:val="00652C27"/>
  </w:style>
  <w:style w:type="character" w:customStyle="1" w:styleId="WW8Num10z2">
    <w:name w:val="WW8Num10z2"/>
    <w:rsid w:val="00652C27"/>
  </w:style>
  <w:style w:type="character" w:customStyle="1" w:styleId="WW8Num10z3">
    <w:name w:val="WW8Num10z3"/>
    <w:rsid w:val="00652C27"/>
  </w:style>
  <w:style w:type="character" w:customStyle="1" w:styleId="WW8Num10z4">
    <w:name w:val="WW8Num10z4"/>
    <w:rsid w:val="00652C27"/>
  </w:style>
  <w:style w:type="character" w:customStyle="1" w:styleId="WW8Num10z5">
    <w:name w:val="WW8Num10z5"/>
    <w:rsid w:val="00652C27"/>
  </w:style>
  <w:style w:type="character" w:customStyle="1" w:styleId="WW8Num10z6">
    <w:name w:val="WW8Num10z6"/>
    <w:rsid w:val="00652C27"/>
  </w:style>
  <w:style w:type="character" w:customStyle="1" w:styleId="WW8Num10z7">
    <w:name w:val="WW8Num10z7"/>
    <w:rsid w:val="00652C27"/>
  </w:style>
  <w:style w:type="character" w:customStyle="1" w:styleId="WW8Num10z8">
    <w:name w:val="WW8Num10z8"/>
    <w:rsid w:val="00652C27"/>
  </w:style>
  <w:style w:type="character" w:customStyle="1" w:styleId="WW8Num11z0">
    <w:name w:val="WW8Num11z0"/>
    <w:rsid w:val="00652C27"/>
  </w:style>
  <w:style w:type="character" w:customStyle="1" w:styleId="WW8Num11z1">
    <w:name w:val="WW8Num11z1"/>
    <w:rsid w:val="00652C27"/>
  </w:style>
  <w:style w:type="character" w:customStyle="1" w:styleId="WW8Num11z2">
    <w:name w:val="WW8Num11z2"/>
    <w:rsid w:val="00652C27"/>
  </w:style>
  <w:style w:type="character" w:customStyle="1" w:styleId="WW8Num11z3">
    <w:name w:val="WW8Num11z3"/>
    <w:rsid w:val="00652C27"/>
  </w:style>
  <w:style w:type="character" w:customStyle="1" w:styleId="WW8Num11z4">
    <w:name w:val="WW8Num11z4"/>
    <w:rsid w:val="00652C27"/>
  </w:style>
  <w:style w:type="character" w:customStyle="1" w:styleId="WW8Num11z5">
    <w:name w:val="WW8Num11z5"/>
    <w:rsid w:val="00652C27"/>
  </w:style>
  <w:style w:type="character" w:customStyle="1" w:styleId="WW8Num11z6">
    <w:name w:val="WW8Num11z6"/>
    <w:rsid w:val="00652C27"/>
  </w:style>
  <w:style w:type="character" w:customStyle="1" w:styleId="WW8Num11z7">
    <w:name w:val="WW8Num11z7"/>
    <w:rsid w:val="00652C27"/>
  </w:style>
  <w:style w:type="character" w:customStyle="1" w:styleId="WW8Num11z8">
    <w:name w:val="WW8Num11z8"/>
    <w:rsid w:val="00652C27"/>
  </w:style>
  <w:style w:type="character" w:customStyle="1" w:styleId="WW8Num12z0">
    <w:name w:val="WW8Num12z0"/>
    <w:rsid w:val="00652C27"/>
    <w:rPr>
      <w:rFonts w:ascii="Times New Roman" w:hAnsi="Times New Roman" w:cs="Times New Roman"/>
      <w:sz w:val="24"/>
    </w:rPr>
  </w:style>
  <w:style w:type="character" w:customStyle="1" w:styleId="WW8Num12z1">
    <w:name w:val="WW8Num12z1"/>
    <w:rsid w:val="00652C27"/>
    <w:rPr>
      <w:rFonts w:ascii="Courier New" w:hAnsi="Courier New" w:cs="Courier New"/>
    </w:rPr>
  </w:style>
  <w:style w:type="character" w:customStyle="1" w:styleId="WW8Num12z2">
    <w:name w:val="WW8Num12z2"/>
    <w:rsid w:val="00652C27"/>
    <w:rPr>
      <w:rFonts w:ascii="Wingdings" w:hAnsi="Wingdings" w:cs="Wingdings"/>
    </w:rPr>
  </w:style>
  <w:style w:type="character" w:customStyle="1" w:styleId="WW8Num12z3">
    <w:name w:val="WW8Num12z3"/>
    <w:rsid w:val="00652C27"/>
    <w:rPr>
      <w:rFonts w:ascii="Symbol" w:hAnsi="Symbol" w:cs="Symbol"/>
    </w:rPr>
  </w:style>
  <w:style w:type="character" w:customStyle="1" w:styleId="WW8Num13z0">
    <w:name w:val="WW8Num13z0"/>
    <w:rsid w:val="00652C27"/>
    <w:rPr>
      <w:rFonts w:ascii="Times New Roman" w:hAnsi="Times New Roman" w:cs="Times New Roman"/>
      <w:sz w:val="24"/>
    </w:rPr>
  </w:style>
  <w:style w:type="character" w:customStyle="1" w:styleId="WW8Num13z1">
    <w:name w:val="WW8Num13z1"/>
    <w:rsid w:val="00652C27"/>
    <w:rPr>
      <w:rFonts w:ascii="Courier New" w:hAnsi="Courier New" w:cs="Courier New"/>
    </w:rPr>
  </w:style>
  <w:style w:type="character" w:customStyle="1" w:styleId="WW8Num13z2">
    <w:name w:val="WW8Num13z2"/>
    <w:rsid w:val="00652C27"/>
    <w:rPr>
      <w:rFonts w:ascii="Wingdings" w:hAnsi="Wingdings" w:cs="Wingdings"/>
    </w:rPr>
  </w:style>
  <w:style w:type="character" w:customStyle="1" w:styleId="WW8Num13z3">
    <w:name w:val="WW8Num13z3"/>
    <w:rsid w:val="00652C27"/>
    <w:rPr>
      <w:rFonts w:ascii="Symbol" w:hAnsi="Symbol" w:cs="Symbol"/>
    </w:rPr>
  </w:style>
  <w:style w:type="character" w:customStyle="1" w:styleId="WW8Num14z0">
    <w:name w:val="WW8Num14z0"/>
    <w:rsid w:val="00652C27"/>
    <w:rPr>
      <w:sz w:val="24"/>
      <w:szCs w:val="24"/>
      <w:lang w:val="hr-HR" w:eastAsia="en-US"/>
    </w:rPr>
  </w:style>
  <w:style w:type="character" w:customStyle="1" w:styleId="WW8Num14z1">
    <w:name w:val="WW8Num14z1"/>
    <w:rsid w:val="00652C27"/>
  </w:style>
  <w:style w:type="character" w:customStyle="1" w:styleId="WW8Num14z2">
    <w:name w:val="WW8Num14z2"/>
    <w:rsid w:val="00652C27"/>
  </w:style>
  <w:style w:type="character" w:customStyle="1" w:styleId="WW8Num14z3">
    <w:name w:val="WW8Num14z3"/>
    <w:rsid w:val="00652C27"/>
  </w:style>
  <w:style w:type="character" w:customStyle="1" w:styleId="WW8Num14z4">
    <w:name w:val="WW8Num14z4"/>
    <w:rsid w:val="00652C27"/>
  </w:style>
  <w:style w:type="character" w:customStyle="1" w:styleId="WW8Num14z5">
    <w:name w:val="WW8Num14z5"/>
    <w:rsid w:val="00652C27"/>
  </w:style>
  <w:style w:type="character" w:customStyle="1" w:styleId="WW8Num14z6">
    <w:name w:val="WW8Num14z6"/>
    <w:rsid w:val="00652C27"/>
  </w:style>
  <w:style w:type="character" w:customStyle="1" w:styleId="WW8Num14z7">
    <w:name w:val="WW8Num14z7"/>
    <w:rsid w:val="00652C27"/>
  </w:style>
  <w:style w:type="character" w:customStyle="1" w:styleId="WW8Num14z8">
    <w:name w:val="WW8Num14z8"/>
    <w:rsid w:val="00652C27"/>
  </w:style>
  <w:style w:type="character" w:customStyle="1" w:styleId="WW8Num2z1">
    <w:name w:val="WW8Num2z1"/>
    <w:rsid w:val="00652C27"/>
  </w:style>
  <w:style w:type="character" w:customStyle="1" w:styleId="WW8Num2z2">
    <w:name w:val="WW8Num2z2"/>
    <w:rsid w:val="00652C27"/>
  </w:style>
  <w:style w:type="character" w:customStyle="1" w:styleId="WW8Num2z3">
    <w:name w:val="WW8Num2z3"/>
    <w:rsid w:val="00652C27"/>
  </w:style>
  <w:style w:type="character" w:customStyle="1" w:styleId="WW8Num2z4">
    <w:name w:val="WW8Num2z4"/>
    <w:rsid w:val="00652C27"/>
  </w:style>
  <w:style w:type="character" w:customStyle="1" w:styleId="WW8Num2z5">
    <w:name w:val="WW8Num2z5"/>
    <w:rsid w:val="00652C27"/>
  </w:style>
  <w:style w:type="character" w:customStyle="1" w:styleId="WW8Num2z6">
    <w:name w:val="WW8Num2z6"/>
    <w:rsid w:val="00652C27"/>
  </w:style>
  <w:style w:type="character" w:customStyle="1" w:styleId="WW8Num2z7">
    <w:name w:val="WW8Num2z7"/>
    <w:rsid w:val="00652C27"/>
  </w:style>
  <w:style w:type="character" w:customStyle="1" w:styleId="WW8Num2z8">
    <w:name w:val="WW8Num2z8"/>
    <w:rsid w:val="00652C27"/>
  </w:style>
  <w:style w:type="character" w:customStyle="1" w:styleId="WW8Num4z1">
    <w:name w:val="WW8Num4z1"/>
    <w:rsid w:val="00652C27"/>
  </w:style>
  <w:style w:type="character" w:customStyle="1" w:styleId="WW8Num4z2">
    <w:name w:val="WW8Num4z2"/>
    <w:rsid w:val="00652C27"/>
  </w:style>
  <w:style w:type="character" w:customStyle="1" w:styleId="WW8Num4z3">
    <w:name w:val="WW8Num4z3"/>
    <w:rsid w:val="00652C27"/>
  </w:style>
  <w:style w:type="character" w:customStyle="1" w:styleId="WW8Num4z4">
    <w:name w:val="WW8Num4z4"/>
    <w:rsid w:val="00652C27"/>
  </w:style>
  <w:style w:type="character" w:customStyle="1" w:styleId="WW8Num4z5">
    <w:name w:val="WW8Num4z5"/>
    <w:rsid w:val="00652C27"/>
  </w:style>
  <w:style w:type="character" w:customStyle="1" w:styleId="WW8Num4z6">
    <w:name w:val="WW8Num4z6"/>
    <w:rsid w:val="00652C27"/>
  </w:style>
  <w:style w:type="character" w:customStyle="1" w:styleId="WW8Num4z7">
    <w:name w:val="WW8Num4z7"/>
    <w:rsid w:val="00652C27"/>
  </w:style>
  <w:style w:type="character" w:customStyle="1" w:styleId="WW8Num4z8">
    <w:name w:val="WW8Num4z8"/>
    <w:rsid w:val="00652C27"/>
  </w:style>
  <w:style w:type="character" w:customStyle="1" w:styleId="WW8Num6z1">
    <w:name w:val="WW8Num6z1"/>
    <w:rsid w:val="00652C27"/>
  </w:style>
  <w:style w:type="character" w:customStyle="1" w:styleId="WW8Num6z2">
    <w:name w:val="WW8Num6z2"/>
    <w:rsid w:val="00652C27"/>
  </w:style>
  <w:style w:type="character" w:customStyle="1" w:styleId="WW8Num6z3">
    <w:name w:val="WW8Num6z3"/>
    <w:rsid w:val="00652C27"/>
  </w:style>
  <w:style w:type="character" w:customStyle="1" w:styleId="WW8Num6z4">
    <w:name w:val="WW8Num6z4"/>
    <w:rsid w:val="00652C27"/>
  </w:style>
  <w:style w:type="character" w:customStyle="1" w:styleId="WW8Num6z5">
    <w:name w:val="WW8Num6z5"/>
    <w:rsid w:val="00652C27"/>
  </w:style>
  <w:style w:type="character" w:customStyle="1" w:styleId="WW8Num6z6">
    <w:name w:val="WW8Num6z6"/>
    <w:rsid w:val="00652C27"/>
  </w:style>
  <w:style w:type="character" w:customStyle="1" w:styleId="WW8Num6z7">
    <w:name w:val="WW8Num6z7"/>
    <w:rsid w:val="00652C27"/>
  </w:style>
  <w:style w:type="character" w:customStyle="1" w:styleId="WW8Num6z8">
    <w:name w:val="WW8Num6z8"/>
    <w:rsid w:val="00652C27"/>
  </w:style>
  <w:style w:type="character" w:customStyle="1" w:styleId="WW8Num15z0">
    <w:name w:val="WW8Num15z0"/>
    <w:rsid w:val="00652C27"/>
    <w:rPr>
      <w:rFonts w:ascii="Times New Roman" w:eastAsia="Times New Roman" w:hAnsi="Times New Roman" w:cs="Times New Roman" w:hint="default"/>
    </w:rPr>
  </w:style>
  <w:style w:type="character" w:customStyle="1" w:styleId="WW8Num15z1">
    <w:name w:val="WW8Num15z1"/>
    <w:rsid w:val="00652C27"/>
    <w:rPr>
      <w:rFonts w:ascii="Courier New" w:hAnsi="Courier New" w:cs="Courier New" w:hint="default"/>
    </w:rPr>
  </w:style>
  <w:style w:type="character" w:customStyle="1" w:styleId="WW8Num15z2">
    <w:name w:val="WW8Num15z2"/>
    <w:rsid w:val="00652C27"/>
    <w:rPr>
      <w:rFonts w:ascii="Wingdings" w:hAnsi="Wingdings" w:cs="Wingdings" w:hint="default"/>
    </w:rPr>
  </w:style>
  <w:style w:type="character" w:customStyle="1" w:styleId="WW8Num15z3">
    <w:name w:val="WW8Num15z3"/>
    <w:rsid w:val="00652C27"/>
    <w:rPr>
      <w:rFonts w:ascii="Symbol" w:hAnsi="Symbol" w:cs="Symbol" w:hint="default"/>
    </w:rPr>
  </w:style>
  <w:style w:type="character" w:customStyle="1" w:styleId="WW8Num16z0">
    <w:name w:val="WW8Num16z0"/>
    <w:rsid w:val="00652C27"/>
    <w:rPr>
      <w:rFonts w:cs="Times New Roman"/>
    </w:rPr>
  </w:style>
  <w:style w:type="character" w:customStyle="1" w:styleId="Zadanifontodlomka1">
    <w:name w:val="Zadani font odlomka1"/>
    <w:rsid w:val="00652C27"/>
  </w:style>
  <w:style w:type="character" w:customStyle="1" w:styleId="TijelotekstaChar">
    <w:name w:val="Tijelo teksta Char"/>
    <w:link w:val="Tijeloteksta1"/>
    <w:rsid w:val="00652C27"/>
    <w:rPr>
      <w:sz w:val="24"/>
      <w:lang w:val="en-AU"/>
    </w:rPr>
  </w:style>
  <w:style w:type="character" w:customStyle="1" w:styleId="Tijeloteksta2Char">
    <w:name w:val="Tijelo teksta 2 Char"/>
    <w:rsid w:val="00652C27"/>
    <w:rPr>
      <w:b/>
      <w:sz w:val="24"/>
    </w:rPr>
  </w:style>
  <w:style w:type="character" w:customStyle="1" w:styleId="Tijeloteksta-uvlaka3Char">
    <w:name w:val="Tijelo teksta - uvlaka 3 Char"/>
    <w:rsid w:val="00652C27"/>
    <w:rPr>
      <w:sz w:val="24"/>
    </w:rPr>
  </w:style>
  <w:style w:type="character" w:customStyle="1" w:styleId="UvuenotijelotekstaChar">
    <w:name w:val="Uvučeno tijelo teksta Char"/>
    <w:rsid w:val="00652C27"/>
    <w:rPr>
      <w:sz w:val="24"/>
    </w:rPr>
  </w:style>
  <w:style w:type="character" w:customStyle="1" w:styleId="Tijeloteksta3Char">
    <w:name w:val="Tijelo teksta 3 Char"/>
    <w:rsid w:val="00652C27"/>
    <w:rPr>
      <w:sz w:val="24"/>
    </w:rPr>
  </w:style>
  <w:style w:type="character" w:customStyle="1" w:styleId="Tijeloteksta-uvlaka2Char">
    <w:name w:val="Tijelo teksta - uvlaka 2 Char"/>
    <w:rsid w:val="00652C27"/>
    <w:rPr>
      <w:sz w:val="24"/>
      <w:lang w:val="en-AU"/>
    </w:rPr>
  </w:style>
  <w:style w:type="character" w:customStyle="1" w:styleId="ObinitekstChar">
    <w:name w:val="Obični tekst Char"/>
    <w:link w:val="Obinitekst"/>
    <w:rsid w:val="00652C27"/>
    <w:rPr>
      <w:rFonts w:ascii="Courier New" w:hAnsi="Courier New" w:cs="Courier New"/>
    </w:rPr>
  </w:style>
  <w:style w:type="character" w:customStyle="1" w:styleId="apple-style-span">
    <w:name w:val="apple-style-span"/>
    <w:basedOn w:val="Zadanifontodlomka1"/>
    <w:rsid w:val="00652C27"/>
  </w:style>
  <w:style w:type="character" w:customStyle="1" w:styleId="apple-converted-space">
    <w:name w:val="apple-converted-space"/>
    <w:basedOn w:val="Zadanifontodlomka1"/>
    <w:rsid w:val="00652C27"/>
  </w:style>
  <w:style w:type="character" w:styleId="Naglaeno">
    <w:name w:val="Strong"/>
    <w:qFormat/>
    <w:rsid w:val="00652C27"/>
    <w:rPr>
      <w:b/>
    </w:rPr>
  </w:style>
  <w:style w:type="character" w:customStyle="1" w:styleId="TekstfusnoteChar">
    <w:name w:val="Tekst fusnote Char"/>
    <w:basedOn w:val="Zadanifontodlomka1"/>
    <w:rsid w:val="00652C27"/>
  </w:style>
  <w:style w:type="character" w:customStyle="1" w:styleId="TekstbaloniaChar">
    <w:name w:val="Tekst balončića Char"/>
    <w:rsid w:val="00652C27"/>
    <w:rPr>
      <w:rFonts w:ascii="Tahoma" w:hAnsi="Tahoma" w:cs="Tahoma"/>
      <w:sz w:val="16"/>
      <w:szCs w:val="16"/>
      <w:lang w:val="x-none"/>
    </w:rPr>
  </w:style>
  <w:style w:type="character" w:customStyle="1" w:styleId="BEZINDENTACIJEChar">
    <w:name w:val="BEZ INDENTACIJE Char"/>
    <w:rsid w:val="00652C27"/>
    <w:rPr>
      <w:color w:val="00000A"/>
      <w:sz w:val="24"/>
      <w:szCs w:val="24"/>
    </w:rPr>
  </w:style>
  <w:style w:type="character" w:styleId="Brojstranice">
    <w:name w:val="page number"/>
    <w:basedOn w:val="Zadanifontodlomka1"/>
    <w:rsid w:val="00652C27"/>
  </w:style>
  <w:style w:type="character" w:customStyle="1" w:styleId="Referencakomentara1">
    <w:name w:val="Referenca komentara1"/>
    <w:rsid w:val="00652C27"/>
    <w:rPr>
      <w:sz w:val="16"/>
      <w:szCs w:val="16"/>
    </w:rPr>
  </w:style>
  <w:style w:type="character" w:customStyle="1" w:styleId="TekstkomentaraChar">
    <w:name w:val="Tekst komentara Char"/>
    <w:rsid w:val="00652C27"/>
    <w:rPr>
      <w:lang w:val="x-none"/>
    </w:rPr>
  </w:style>
  <w:style w:type="character" w:customStyle="1" w:styleId="PredmetkomentaraChar">
    <w:name w:val="Predmet komentara Char"/>
    <w:rsid w:val="00652C27"/>
    <w:rPr>
      <w:b/>
      <w:bCs/>
      <w:lang w:val="x-none"/>
    </w:rPr>
  </w:style>
  <w:style w:type="character" w:customStyle="1" w:styleId="Char">
    <w:name w:val="Char"/>
    <w:rsid w:val="00652C27"/>
    <w:rPr>
      <w:sz w:val="24"/>
      <w:szCs w:val="24"/>
      <w:lang w:val="hr-HR" w:bidi="ar-SA"/>
    </w:rPr>
  </w:style>
  <w:style w:type="character" w:customStyle="1" w:styleId="TekstCharChar">
    <w:name w:val="Tekst Char Char"/>
    <w:rsid w:val="00652C27"/>
    <w:rPr>
      <w:rFonts w:ascii="Trebuchet MS" w:hAnsi="Trebuchet MS" w:cs="Trebuchet MS"/>
      <w:sz w:val="24"/>
      <w:szCs w:val="24"/>
      <w:lang w:val="hr-HR" w:bidi="ar-SA"/>
    </w:rPr>
  </w:style>
  <w:style w:type="character" w:customStyle="1" w:styleId="FontStyle40">
    <w:name w:val="Font Style40"/>
    <w:rsid w:val="00652C27"/>
    <w:rPr>
      <w:rFonts w:ascii="Arial Unicode MS" w:eastAsia="Arial Unicode MS" w:hAnsi="Arial Unicode MS" w:cs="Arial Unicode MS"/>
      <w:sz w:val="12"/>
      <w:szCs w:val="12"/>
    </w:rPr>
  </w:style>
  <w:style w:type="character" w:customStyle="1" w:styleId="FontStyle56">
    <w:name w:val="Font Style56"/>
    <w:rsid w:val="00652C27"/>
    <w:rPr>
      <w:rFonts w:ascii="Arial Unicode MS" w:eastAsia="Arial Unicode MS" w:hAnsi="Arial Unicode MS" w:cs="Arial Unicode MS"/>
      <w:sz w:val="18"/>
      <w:szCs w:val="18"/>
    </w:rPr>
  </w:style>
  <w:style w:type="character" w:customStyle="1" w:styleId="FontStyle58">
    <w:name w:val="Font Style58"/>
    <w:rsid w:val="00652C27"/>
    <w:rPr>
      <w:rFonts w:ascii="Arial Unicode MS" w:eastAsia="Arial Unicode MS" w:hAnsi="Arial Unicode MS" w:cs="Arial Unicode MS"/>
      <w:b/>
      <w:bCs/>
      <w:sz w:val="18"/>
      <w:szCs w:val="18"/>
    </w:rPr>
  </w:style>
  <w:style w:type="character" w:customStyle="1" w:styleId="KartadokumentaChar">
    <w:name w:val="Karta dokumenta Char"/>
    <w:rsid w:val="00652C27"/>
    <w:rPr>
      <w:rFonts w:ascii="Tahoma" w:hAnsi="Tahoma" w:cs="Tahoma"/>
      <w:sz w:val="16"/>
      <w:szCs w:val="16"/>
      <w:lang w:val="x-none"/>
    </w:rPr>
  </w:style>
  <w:style w:type="character" w:customStyle="1" w:styleId="NaslovChar">
    <w:name w:val="Naslov Char"/>
    <w:link w:val="Naslov"/>
    <w:rsid w:val="00652C27"/>
    <w:rPr>
      <w:b/>
      <w:i/>
      <w:spacing w:val="-5"/>
      <w:lang w:val="en-AU"/>
    </w:rPr>
  </w:style>
  <w:style w:type="character" w:styleId="Istaknuto">
    <w:name w:val="Emphasis"/>
    <w:qFormat/>
    <w:rsid w:val="00652C27"/>
    <w:rPr>
      <w:i/>
      <w:iCs/>
    </w:rPr>
  </w:style>
  <w:style w:type="character" w:customStyle="1" w:styleId="FontStyle22">
    <w:name w:val="Font Style22"/>
    <w:rsid w:val="00652C27"/>
    <w:rPr>
      <w:rFonts w:ascii="Times New Roman" w:hAnsi="Times New Roman" w:cs="Times New Roman"/>
      <w:sz w:val="22"/>
      <w:szCs w:val="22"/>
    </w:rPr>
  </w:style>
  <w:style w:type="character" w:styleId="Hiperveza">
    <w:name w:val="Hyperlink"/>
    <w:uiPriority w:val="99"/>
    <w:rsid w:val="00652C27"/>
    <w:rPr>
      <w:color w:val="0000FF"/>
      <w:u w:val="single"/>
    </w:rPr>
  </w:style>
  <w:style w:type="character" w:customStyle="1" w:styleId="FontStyle15">
    <w:name w:val="Font Style15"/>
    <w:rsid w:val="00652C27"/>
    <w:rPr>
      <w:rFonts w:ascii="Arial" w:hAnsi="Arial" w:cs="Arial"/>
      <w:sz w:val="20"/>
      <w:szCs w:val="20"/>
    </w:rPr>
  </w:style>
  <w:style w:type="character" w:customStyle="1" w:styleId="FontStyle14">
    <w:name w:val="Font Style14"/>
    <w:rsid w:val="00652C27"/>
    <w:rPr>
      <w:rFonts w:ascii="Times New Roman" w:hAnsi="Times New Roman" w:cs="Times New Roman"/>
      <w:spacing w:val="10"/>
      <w:sz w:val="46"/>
      <w:szCs w:val="46"/>
    </w:rPr>
  </w:style>
  <w:style w:type="character" w:customStyle="1" w:styleId="FontStyle27">
    <w:name w:val="Font Style27"/>
    <w:rsid w:val="00652C27"/>
    <w:rPr>
      <w:rFonts w:ascii="Arial" w:hAnsi="Arial" w:cs="Arial"/>
      <w:sz w:val="42"/>
      <w:szCs w:val="42"/>
    </w:rPr>
  </w:style>
  <w:style w:type="character" w:customStyle="1" w:styleId="FontStyle42">
    <w:name w:val="Font Style42"/>
    <w:rsid w:val="00652C27"/>
    <w:rPr>
      <w:rFonts w:ascii="Times New Roman" w:hAnsi="Times New Roman" w:cs="Times New Roman"/>
      <w:spacing w:val="10"/>
      <w:sz w:val="44"/>
      <w:szCs w:val="44"/>
    </w:rPr>
  </w:style>
  <w:style w:type="character" w:customStyle="1" w:styleId="FontStyle52">
    <w:name w:val="Font Style52"/>
    <w:rsid w:val="00652C27"/>
    <w:rPr>
      <w:rFonts w:ascii="Arial" w:hAnsi="Arial" w:cs="Arial"/>
      <w:b/>
      <w:bCs/>
      <w:i/>
      <w:iCs/>
      <w:w w:val="150"/>
      <w:sz w:val="56"/>
      <w:szCs w:val="56"/>
    </w:rPr>
  </w:style>
  <w:style w:type="character" w:customStyle="1" w:styleId="bold-kurziv">
    <w:name w:val="bold-kurziv"/>
    <w:basedOn w:val="Zadanifontodlomka1"/>
    <w:rsid w:val="00652C27"/>
  </w:style>
  <w:style w:type="character" w:customStyle="1" w:styleId="pnav-entry">
    <w:name w:val="pnav-entry"/>
    <w:basedOn w:val="Zadanifontodlomka1"/>
    <w:rsid w:val="00652C27"/>
  </w:style>
  <w:style w:type="character" w:customStyle="1" w:styleId="pnav-tit">
    <w:name w:val="pnav-tit"/>
    <w:basedOn w:val="Zadanifontodlomka1"/>
    <w:rsid w:val="00652C27"/>
  </w:style>
  <w:style w:type="character" w:customStyle="1" w:styleId="PredmetkomentaraChar1">
    <w:name w:val="Predmet komentara Char1"/>
    <w:rsid w:val="00652C27"/>
    <w:rPr>
      <w:b/>
      <w:bCs/>
      <w:sz w:val="20"/>
      <w:szCs w:val="20"/>
      <w:lang w:val="x-none"/>
    </w:rPr>
  </w:style>
  <w:style w:type="character" w:customStyle="1" w:styleId="kurziv">
    <w:name w:val="kurziv"/>
    <w:basedOn w:val="Zadanifontodlomka1"/>
    <w:rsid w:val="00652C27"/>
  </w:style>
  <w:style w:type="character" w:customStyle="1" w:styleId="Spominjanje1">
    <w:name w:val="Spominjanje1"/>
    <w:rsid w:val="00652C27"/>
    <w:rPr>
      <w:color w:val="2B579A"/>
      <w:shd w:val="clear" w:color="auto" w:fill="E6E6E6"/>
    </w:rPr>
  </w:style>
  <w:style w:type="character" w:customStyle="1" w:styleId="OdlomakpopisaChar">
    <w:name w:val="Odlomak popisa Char"/>
    <w:rsid w:val="00652C27"/>
  </w:style>
  <w:style w:type="character" w:styleId="SlijeenaHiperveza">
    <w:name w:val="FollowedHyperlink"/>
    <w:uiPriority w:val="99"/>
    <w:rsid w:val="00652C27"/>
    <w:rPr>
      <w:color w:val="800080"/>
      <w:u w:val="single"/>
    </w:rPr>
  </w:style>
  <w:style w:type="character" w:customStyle="1" w:styleId="TijelotekstaChar1">
    <w:name w:val="Tijelo teksta Char1"/>
    <w:basedOn w:val="Zadanifontodlomka1"/>
    <w:rsid w:val="00652C27"/>
  </w:style>
  <w:style w:type="character" w:customStyle="1" w:styleId="ListLabel11">
    <w:name w:val="ListLabel 11"/>
    <w:rsid w:val="00652C27"/>
    <w:rPr>
      <w:rFonts w:eastAsia="Times New Roman" w:cs="Times New Roman"/>
      <w:sz w:val="24"/>
    </w:rPr>
  </w:style>
  <w:style w:type="character" w:customStyle="1" w:styleId="ListLabel12">
    <w:name w:val="ListLabel 12"/>
    <w:rsid w:val="00652C27"/>
    <w:rPr>
      <w:rFonts w:cs="Courier New"/>
    </w:rPr>
  </w:style>
  <w:style w:type="character" w:customStyle="1" w:styleId="ListLabel13">
    <w:name w:val="ListLabel 13"/>
    <w:rsid w:val="00652C27"/>
    <w:rPr>
      <w:rFonts w:cs="Courier New"/>
    </w:rPr>
  </w:style>
  <w:style w:type="character" w:customStyle="1" w:styleId="ListLabel14">
    <w:name w:val="ListLabel 14"/>
    <w:rsid w:val="00652C27"/>
    <w:rPr>
      <w:rFonts w:cs="Courier New"/>
    </w:rPr>
  </w:style>
  <w:style w:type="character" w:customStyle="1" w:styleId="ListLabel7">
    <w:name w:val="ListLabel 7"/>
    <w:rsid w:val="00652C27"/>
    <w:rPr>
      <w:rFonts w:eastAsia="Times New Roman" w:cs="Times New Roman"/>
      <w:sz w:val="24"/>
    </w:rPr>
  </w:style>
  <w:style w:type="character" w:customStyle="1" w:styleId="ListLabel8">
    <w:name w:val="ListLabel 8"/>
    <w:rsid w:val="00652C27"/>
    <w:rPr>
      <w:rFonts w:cs="Courier New"/>
    </w:rPr>
  </w:style>
  <w:style w:type="character" w:customStyle="1" w:styleId="ListLabel9">
    <w:name w:val="ListLabel 9"/>
    <w:rsid w:val="00652C27"/>
    <w:rPr>
      <w:rFonts w:cs="Courier New"/>
    </w:rPr>
  </w:style>
  <w:style w:type="character" w:customStyle="1" w:styleId="ListLabel10">
    <w:name w:val="ListLabel 10"/>
    <w:rsid w:val="00652C27"/>
    <w:rPr>
      <w:rFonts w:cs="Courier New"/>
    </w:rPr>
  </w:style>
  <w:style w:type="paragraph" w:customStyle="1" w:styleId="Stilnaslova">
    <w:name w:val="Stil naslova"/>
    <w:basedOn w:val="Normal"/>
    <w:next w:val="Tijeloteksta"/>
    <w:rsid w:val="00652C27"/>
    <w:pPr>
      <w:suppressAutoHyphens/>
      <w:spacing w:after="0" w:line="240" w:lineRule="auto"/>
      <w:jc w:val="center"/>
    </w:pPr>
    <w:rPr>
      <w:rFonts w:ascii="Times New Roman" w:eastAsia="Times New Roman" w:hAnsi="Times New Roman" w:cs="Times New Roman"/>
      <w:b/>
      <w:i/>
      <w:spacing w:val="-5"/>
      <w:sz w:val="20"/>
      <w:szCs w:val="20"/>
      <w:lang w:val="en-AU" w:eastAsia="zh-CN"/>
    </w:rPr>
  </w:style>
  <w:style w:type="paragraph" w:styleId="Tijeloteksta">
    <w:name w:val="Body Text"/>
    <w:basedOn w:val="Normal"/>
    <w:link w:val="TijelotekstaChar2"/>
    <w:rsid w:val="00652C27"/>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TijelotekstaChar2">
    <w:name w:val="Tijelo teksta Char2"/>
    <w:basedOn w:val="Zadanifontodlomka"/>
    <w:link w:val="Tijeloteksta"/>
    <w:rsid w:val="00652C27"/>
    <w:rPr>
      <w:rFonts w:ascii="Times New Roman" w:eastAsia="Times New Roman" w:hAnsi="Times New Roman" w:cs="Times New Roman"/>
      <w:sz w:val="24"/>
      <w:szCs w:val="20"/>
      <w:lang w:eastAsia="zh-CN"/>
    </w:rPr>
  </w:style>
  <w:style w:type="paragraph" w:styleId="Popis">
    <w:name w:val="List"/>
    <w:basedOn w:val="Tijeloteksta"/>
    <w:rsid w:val="00652C27"/>
    <w:rPr>
      <w:rFonts w:cs="Lucida Sans"/>
    </w:rPr>
  </w:style>
  <w:style w:type="paragraph" w:styleId="Opisslike">
    <w:name w:val="caption"/>
    <w:aliases w:val="Opis tablice"/>
    <w:basedOn w:val="Normal"/>
    <w:link w:val="OpisslikeChar"/>
    <w:qFormat/>
    <w:rsid w:val="00652C27"/>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ks">
    <w:name w:val="Indeks"/>
    <w:basedOn w:val="Normal"/>
    <w:rsid w:val="00652C27"/>
    <w:pPr>
      <w:suppressLineNumbers/>
      <w:suppressAutoHyphens/>
      <w:spacing w:after="0" w:line="240" w:lineRule="auto"/>
    </w:pPr>
    <w:rPr>
      <w:rFonts w:ascii="Times New Roman" w:eastAsia="Times New Roman" w:hAnsi="Times New Roman" w:cs="Lucida Sans"/>
      <w:sz w:val="20"/>
      <w:szCs w:val="20"/>
      <w:lang w:eastAsia="zh-CN"/>
    </w:rPr>
  </w:style>
  <w:style w:type="paragraph" w:customStyle="1" w:styleId="Tijeloteksta22">
    <w:name w:val="Tijelo teksta 22"/>
    <w:basedOn w:val="Normal"/>
    <w:rsid w:val="00652C27"/>
    <w:pPr>
      <w:tabs>
        <w:tab w:val="left" w:pos="0"/>
      </w:tabs>
      <w:suppressAutoHyphens/>
      <w:spacing w:after="0" w:line="240" w:lineRule="auto"/>
      <w:jc w:val="both"/>
    </w:pPr>
    <w:rPr>
      <w:rFonts w:ascii="Times New Roman" w:eastAsia="Times New Roman" w:hAnsi="Times New Roman" w:cs="Times New Roman"/>
      <w:b/>
      <w:sz w:val="24"/>
      <w:szCs w:val="20"/>
      <w:lang w:eastAsia="zh-CN"/>
    </w:rPr>
  </w:style>
  <w:style w:type="paragraph" w:customStyle="1" w:styleId="TabNormTabCrta">
    <w:name w:val="TabNormTabCrta"/>
    <w:basedOn w:val="Normal"/>
    <w:rsid w:val="00652C27"/>
    <w:pPr>
      <w:keepNext/>
      <w:tabs>
        <w:tab w:val="left" w:pos="567"/>
        <w:tab w:val="right" w:leader="hyphen" w:pos="9072"/>
      </w:tabs>
      <w:suppressAutoHyphens/>
      <w:spacing w:after="0" w:line="240" w:lineRule="auto"/>
      <w:jc w:val="both"/>
    </w:pPr>
    <w:rPr>
      <w:rFonts w:ascii="Century Schoolbook" w:eastAsia="Times New Roman" w:hAnsi="Century Schoolbook" w:cs="Century Schoolbook"/>
      <w:b/>
      <w:sz w:val="24"/>
      <w:szCs w:val="20"/>
      <w:lang w:val="en-GB" w:eastAsia="zh-CN"/>
    </w:rPr>
  </w:style>
  <w:style w:type="paragraph" w:customStyle="1" w:styleId="Tijeloteksta-uvlaka31">
    <w:name w:val="Tijelo teksta - uvlaka 31"/>
    <w:basedOn w:val="Normal"/>
    <w:rsid w:val="00652C27"/>
    <w:pPr>
      <w:suppressAutoHyphens/>
      <w:spacing w:after="0" w:line="240" w:lineRule="auto"/>
      <w:ind w:firstLine="720"/>
      <w:jc w:val="both"/>
    </w:pPr>
    <w:rPr>
      <w:rFonts w:ascii="Times New Roman" w:eastAsia="Times New Roman" w:hAnsi="Times New Roman" w:cs="Times New Roman"/>
      <w:sz w:val="24"/>
      <w:szCs w:val="20"/>
      <w:lang w:eastAsia="zh-CN"/>
    </w:rPr>
  </w:style>
  <w:style w:type="paragraph" w:styleId="Uvuenotijeloteksta">
    <w:name w:val="Body Text Indent"/>
    <w:basedOn w:val="Normal"/>
    <w:link w:val="UvuenotijelotekstaChar1"/>
    <w:rsid w:val="00652C27"/>
    <w:pPr>
      <w:suppressAutoHyphens/>
      <w:spacing w:after="0" w:line="240" w:lineRule="auto"/>
      <w:ind w:firstLine="720"/>
      <w:jc w:val="both"/>
    </w:pPr>
    <w:rPr>
      <w:rFonts w:ascii="Times New Roman" w:eastAsia="Times New Roman" w:hAnsi="Times New Roman" w:cs="Times New Roman"/>
      <w:sz w:val="24"/>
      <w:szCs w:val="20"/>
      <w:lang w:eastAsia="zh-CN"/>
    </w:rPr>
  </w:style>
  <w:style w:type="character" w:customStyle="1" w:styleId="UvuenotijelotekstaChar1">
    <w:name w:val="Uvučeno tijelo teksta Char1"/>
    <w:basedOn w:val="Zadanifontodlomka"/>
    <w:link w:val="Uvuenotijeloteksta"/>
    <w:rsid w:val="00652C27"/>
    <w:rPr>
      <w:rFonts w:ascii="Times New Roman" w:eastAsia="Times New Roman" w:hAnsi="Times New Roman" w:cs="Times New Roman"/>
      <w:sz w:val="24"/>
      <w:szCs w:val="20"/>
      <w:lang w:eastAsia="zh-CN"/>
    </w:rPr>
  </w:style>
  <w:style w:type="paragraph" w:customStyle="1" w:styleId="Tijeloteksta31">
    <w:name w:val="Tijelo teksta 31"/>
    <w:basedOn w:val="Normal"/>
    <w:rsid w:val="00652C27"/>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Blokteksta1">
    <w:name w:val="Blok teksta1"/>
    <w:basedOn w:val="Normal"/>
    <w:rsid w:val="00652C27"/>
    <w:pPr>
      <w:shd w:val="clear" w:color="auto" w:fill="FFFFFF"/>
      <w:suppressAutoHyphens/>
      <w:spacing w:after="0" w:line="278" w:lineRule="exact"/>
      <w:ind w:left="6" w:right="459"/>
    </w:pPr>
    <w:rPr>
      <w:rFonts w:ascii="Times New Roman" w:eastAsia="Times New Roman" w:hAnsi="Times New Roman" w:cs="Times New Roman"/>
      <w:sz w:val="24"/>
      <w:szCs w:val="20"/>
      <w:lang w:eastAsia="zh-CN"/>
    </w:rPr>
  </w:style>
  <w:style w:type="paragraph" w:customStyle="1" w:styleId="Tijeloteksta-uvlaka21">
    <w:name w:val="Tijelo teksta - uvlaka 21"/>
    <w:basedOn w:val="Normal"/>
    <w:rsid w:val="00652C27"/>
    <w:pPr>
      <w:suppressAutoHyphens/>
      <w:spacing w:after="0" w:line="240" w:lineRule="auto"/>
      <w:ind w:firstLine="720"/>
      <w:jc w:val="both"/>
    </w:pPr>
    <w:rPr>
      <w:rFonts w:ascii="Times New Roman" w:eastAsia="Times New Roman" w:hAnsi="Times New Roman" w:cs="Times New Roman"/>
      <w:sz w:val="24"/>
      <w:szCs w:val="20"/>
      <w:lang w:eastAsia="zh-CN"/>
    </w:rPr>
  </w:style>
  <w:style w:type="paragraph" w:customStyle="1" w:styleId="H2">
    <w:name w:val="H2"/>
    <w:basedOn w:val="Normal"/>
    <w:next w:val="Normal"/>
    <w:rsid w:val="00652C27"/>
    <w:pPr>
      <w:keepNext/>
      <w:suppressAutoHyphens/>
      <w:spacing w:before="100" w:after="100" w:line="240" w:lineRule="auto"/>
    </w:pPr>
    <w:rPr>
      <w:rFonts w:ascii="Times New Roman" w:eastAsia="Times New Roman" w:hAnsi="Times New Roman" w:cs="Times New Roman"/>
      <w:b/>
      <w:sz w:val="36"/>
      <w:szCs w:val="20"/>
      <w:lang w:eastAsia="zh-CN"/>
    </w:rPr>
  </w:style>
  <w:style w:type="paragraph" w:customStyle="1" w:styleId="H3">
    <w:name w:val="H3"/>
    <w:basedOn w:val="Normal"/>
    <w:next w:val="Normal"/>
    <w:rsid w:val="00652C27"/>
    <w:pPr>
      <w:keepNext/>
      <w:suppressAutoHyphens/>
      <w:spacing w:before="100" w:after="100" w:line="240" w:lineRule="auto"/>
    </w:pPr>
    <w:rPr>
      <w:rFonts w:ascii="Times New Roman" w:eastAsia="Times New Roman" w:hAnsi="Times New Roman" w:cs="Times New Roman"/>
      <w:b/>
      <w:sz w:val="28"/>
      <w:szCs w:val="20"/>
      <w:lang w:eastAsia="zh-CN"/>
    </w:rPr>
  </w:style>
  <w:style w:type="paragraph" w:customStyle="1" w:styleId="H4">
    <w:name w:val="H4"/>
    <w:basedOn w:val="Normal"/>
    <w:next w:val="Normal"/>
    <w:rsid w:val="00652C27"/>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T-98-2">
    <w:name w:val="T-9/8-2"/>
    <w:rsid w:val="00652C27"/>
    <w:pPr>
      <w:widowControl w:val="0"/>
      <w:tabs>
        <w:tab w:val="left" w:pos="2153"/>
      </w:tabs>
      <w:suppressAutoHyphens/>
      <w:spacing w:after="43" w:line="240" w:lineRule="auto"/>
      <w:ind w:firstLine="342"/>
      <w:jc w:val="both"/>
    </w:pPr>
    <w:rPr>
      <w:rFonts w:ascii="Times-NewRoman" w:eastAsia="Times New Roman" w:hAnsi="Times-NewRoman" w:cs="Times-NewRoman"/>
      <w:sz w:val="19"/>
      <w:szCs w:val="20"/>
      <w:lang w:eastAsia="zh-CN"/>
    </w:rPr>
  </w:style>
  <w:style w:type="paragraph" w:customStyle="1" w:styleId="western">
    <w:name w:val="western"/>
    <w:basedOn w:val="Normal"/>
    <w:rsid w:val="00652C27"/>
    <w:pPr>
      <w:suppressAutoHyphens/>
      <w:spacing w:before="13" w:after="13" w:line="312" w:lineRule="auto"/>
    </w:pPr>
    <w:rPr>
      <w:rFonts w:ascii="Verdana" w:eastAsia="Times New Roman" w:hAnsi="Verdana" w:cs="Verdana"/>
      <w:color w:val="000000"/>
      <w:sz w:val="14"/>
      <w:szCs w:val="20"/>
      <w:lang w:eastAsia="zh-CN"/>
    </w:rPr>
  </w:style>
  <w:style w:type="paragraph" w:customStyle="1" w:styleId="BodyTextIndent2uvlaka2">
    <w:name w:val="Body Text Indent 2.uvlaka 2"/>
    <w:basedOn w:val="Normal"/>
    <w:rsid w:val="00652C27"/>
    <w:pPr>
      <w:suppressAutoHyphens/>
      <w:spacing w:after="0" w:line="240" w:lineRule="auto"/>
      <w:ind w:firstLine="720"/>
      <w:jc w:val="both"/>
    </w:pPr>
    <w:rPr>
      <w:rFonts w:ascii="Arial" w:eastAsia="Times New Roman" w:hAnsi="Arial" w:cs="Arial"/>
      <w:szCs w:val="20"/>
      <w:lang w:eastAsia="zh-CN"/>
    </w:rPr>
  </w:style>
  <w:style w:type="paragraph" w:customStyle="1" w:styleId="Obinitekst1">
    <w:name w:val="Obični tekst1"/>
    <w:basedOn w:val="Normal"/>
    <w:rsid w:val="00652C27"/>
    <w:pPr>
      <w:suppressAutoHyphens/>
      <w:spacing w:after="0" w:line="240" w:lineRule="auto"/>
    </w:pPr>
    <w:rPr>
      <w:rFonts w:ascii="Courier New" w:eastAsia="Times New Roman" w:hAnsi="Courier New" w:cs="Courier New"/>
      <w:sz w:val="20"/>
      <w:szCs w:val="20"/>
      <w:lang w:eastAsia="zh-CN"/>
    </w:rPr>
  </w:style>
  <w:style w:type="paragraph" w:customStyle="1" w:styleId="t-9-8">
    <w:name w:val="t-9-8"/>
    <w:basedOn w:val="Normal"/>
    <w:rsid w:val="00652C27"/>
    <w:pPr>
      <w:suppressAutoHyphens/>
      <w:spacing w:before="100" w:after="100" w:line="240" w:lineRule="auto"/>
      <w:jc w:val="both"/>
    </w:pPr>
    <w:rPr>
      <w:rFonts w:ascii="Times New Roman" w:eastAsia="Times New Roman" w:hAnsi="Times New Roman" w:cs="Times New Roman"/>
      <w:sz w:val="24"/>
      <w:szCs w:val="20"/>
      <w:lang w:eastAsia="zh-CN"/>
    </w:rPr>
  </w:style>
  <w:style w:type="paragraph" w:customStyle="1" w:styleId="FR1">
    <w:name w:val="FR1"/>
    <w:rsid w:val="00652C27"/>
    <w:pPr>
      <w:widowControl w:val="0"/>
      <w:suppressAutoHyphens/>
      <w:autoSpaceDE w:val="0"/>
      <w:spacing w:before="20" w:after="0" w:line="300" w:lineRule="auto"/>
      <w:ind w:left="1760" w:right="1800"/>
      <w:jc w:val="center"/>
    </w:pPr>
    <w:rPr>
      <w:rFonts w:ascii="Times New Roman" w:eastAsia="Times New Roman" w:hAnsi="Times New Roman" w:cs="Times New Roman"/>
      <w:b/>
      <w:bCs/>
      <w:sz w:val="28"/>
      <w:szCs w:val="28"/>
      <w:lang w:eastAsia="zh-CN"/>
    </w:rPr>
  </w:style>
  <w:style w:type="paragraph" w:customStyle="1" w:styleId="Default">
    <w:name w:val="Default"/>
    <w:uiPriority w:val="99"/>
    <w:rsid w:val="00652C27"/>
    <w:pPr>
      <w:suppressAutoHyphens/>
      <w:autoSpaceDE w:val="0"/>
      <w:spacing w:after="0" w:line="240" w:lineRule="auto"/>
    </w:pPr>
    <w:rPr>
      <w:rFonts w:ascii="Calibri" w:eastAsia="Calibri" w:hAnsi="Calibri" w:cs="Calibri"/>
      <w:color w:val="000000"/>
      <w:sz w:val="24"/>
      <w:szCs w:val="24"/>
      <w:lang w:eastAsia="zh-CN"/>
    </w:rPr>
  </w:style>
  <w:style w:type="paragraph" w:styleId="StandardWeb">
    <w:name w:val="Normal (Web)"/>
    <w:basedOn w:val="Normal"/>
    <w:uiPriority w:val="99"/>
    <w:qFormat/>
    <w:rsid w:val="00652C27"/>
    <w:pPr>
      <w:suppressAutoHyphens/>
      <w:spacing w:before="100" w:after="119" w:line="240" w:lineRule="auto"/>
    </w:pPr>
    <w:rPr>
      <w:rFonts w:ascii="Times New Roman" w:eastAsia="SimSun" w:hAnsi="Times New Roman" w:cs="Times New Roman"/>
      <w:sz w:val="24"/>
      <w:szCs w:val="24"/>
      <w:lang w:eastAsia="zh-CN"/>
    </w:rPr>
  </w:style>
  <w:style w:type="paragraph" w:customStyle="1" w:styleId="Sadrajitablice">
    <w:name w:val="Sadržaji tablice"/>
    <w:basedOn w:val="Normal"/>
    <w:rsid w:val="00652C27"/>
    <w:pPr>
      <w:widowControl w:val="0"/>
      <w:suppressLineNumbers/>
      <w:suppressAutoHyphens/>
      <w:spacing w:after="0" w:line="240" w:lineRule="auto"/>
    </w:pPr>
    <w:rPr>
      <w:rFonts w:ascii="Times New Roman" w:eastAsia="SimSun" w:hAnsi="Times New Roman" w:cs="Tahoma"/>
      <w:kern w:val="1"/>
      <w:sz w:val="24"/>
      <w:szCs w:val="24"/>
      <w:lang w:eastAsia="zh-CN" w:bidi="hi-IN"/>
    </w:rPr>
  </w:style>
  <w:style w:type="paragraph" w:customStyle="1" w:styleId="Opisslike1">
    <w:name w:val="Opis slike1"/>
    <w:basedOn w:val="Normal"/>
    <w:next w:val="Normal"/>
    <w:rsid w:val="00652C27"/>
    <w:pPr>
      <w:suppressAutoHyphens/>
      <w:spacing w:before="120" w:after="120" w:line="240" w:lineRule="auto"/>
    </w:pPr>
    <w:rPr>
      <w:rFonts w:ascii="Times New Roman" w:eastAsia="Times New Roman" w:hAnsi="Times New Roman" w:cs="Times New Roman"/>
      <w:b/>
      <w:bCs/>
      <w:sz w:val="20"/>
      <w:szCs w:val="20"/>
      <w:lang w:eastAsia="zh-CN"/>
    </w:rPr>
  </w:style>
  <w:style w:type="paragraph" w:styleId="Tekstfusnote">
    <w:name w:val="footnote text"/>
    <w:basedOn w:val="Normal"/>
    <w:link w:val="TekstfusnoteChar1"/>
    <w:rsid w:val="00652C27"/>
    <w:pPr>
      <w:suppressAutoHyphens/>
      <w:spacing w:after="0" w:line="240" w:lineRule="auto"/>
    </w:pPr>
    <w:rPr>
      <w:rFonts w:ascii="Times New Roman" w:eastAsia="Times New Roman" w:hAnsi="Times New Roman" w:cs="Times New Roman"/>
      <w:sz w:val="20"/>
      <w:szCs w:val="20"/>
      <w:lang w:eastAsia="zh-CN"/>
    </w:rPr>
  </w:style>
  <w:style w:type="character" w:customStyle="1" w:styleId="TekstfusnoteChar1">
    <w:name w:val="Tekst fusnote Char1"/>
    <w:basedOn w:val="Zadanifontodlomka"/>
    <w:link w:val="Tekstfusnote"/>
    <w:rsid w:val="00652C27"/>
    <w:rPr>
      <w:rFonts w:ascii="Times New Roman" w:eastAsia="Times New Roman" w:hAnsi="Times New Roman" w:cs="Times New Roman"/>
      <w:sz w:val="20"/>
      <w:szCs w:val="20"/>
      <w:lang w:eastAsia="zh-CN"/>
    </w:rPr>
  </w:style>
  <w:style w:type="paragraph" w:styleId="Tekstbalonia">
    <w:name w:val="Balloon Text"/>
    <w:basedOn w:val="Normal"/>
    <w:link w:val="TekstbaloniaChar1"/>
    <w:rsid w:val="00652C27"/>
    <w:pPr>
      <w:suppressAutoHyphens/>
      <w:spacing w:after="0" w:line="240" w:lineRule="auto"/>
    </w:pPr>
    <w:rPr>
      <w:rFonts w:ascii="Tahoma" w:eastAsia="Times New Roman" w:hAnsi="Tahoma" w:cs="Tahoma"/>
      <w:sz w:val="16"/>
      <w:szCs w:val="16"/>
      <w:lang w:val="x-none" w:eastAsia="zh-CN"/>
    </w:rPr>
  </w:style>
  <w:style w:type="character" w:customStyle="1" w:styleId="TekstbaloniaChar1">
    <w:name w:val="Tekst balončića Char1"/>
    <w:basedOn w:val="Zadanifontodlomka"/>
    <w:link w:val="Tekstbalonia"/>
    <w:rsid w:val="00652C27"/>
    <w:rPr>
      <w:rFonts w:ascii="Tahoma" w:eastAsia="Times New Roman" w:hAnsi="Tahoma" w:cs="Tahoma"/>
      <w:sz w:val="16"/>
      <w:szCs w:val="16"/>
      <w:lang w:val="x-none" w:eastAsia="zh-CN"/>
    </w:rPr>
  </w:style>
  <w:style w:type="paragraph" w:customStyle="1" w:styleId="BEZINDENTACIJE">
    <w:name w:val="BEZ INDENTACIJE"/>
    <w:basedOn w:val="Normal"/>
    <w:rsid w:val="00652C27"/>
    <w:pPr>
      <w:suppressAutoHyphens/>
      <w:spacing w:after="0" w:line="276" w:lineRule="auto"/>
      <w:jc w:val="both"/>
    </w:pPr>
    <w:rPr>
      <w:rFonts w:ascii="Times New Roman" w:eastAsia="Times New Roman" w:hAnsi="Times New Roman" w:cs="Times New Roman"/>
      <w:color w:val="00000A"/>
      <w:sz w:val="24"/>
      <w:szCs w:val="24"/>
      <w:lang w:eastAsia="zh-CN"/>
    </w:rPr>
  </w:style>
  <w:style w:type="paragraph" w:customStyle="1" w:styleId="Tekstkomentara1">
    <w:name w:val="Tekst komentara1"/>
    <w:basedOn w:val="Normal"/>
    <w:rsid w:val="00652C27"/>
    <w:pPr>
      <w:suppressAutoHyphens/>
      <w:spacing w:after="0" w:line="240" w:lineRule="auto"/>
    </w:pPr>
    <w:rPr>
      <w:rFonts w:ascii="Times New Roman" w:eastAsia="Times New Roman" w:hAnsi="Times New Roman" w:cs="Times New Roman"/>
      <w:sz w:val="20"/>
      <w:szCs w:val="20"/>
      <w:lang w:val="x-none" w:eastAsia="zh-CN"/>
    </w:rPr>
  </w:style>
  <w:style w:type="paragraph" w:styleId="Tekstkomentara">
    <w:name w:val="annotation text"/>
    <w:basedOn w:val="Normal"/>
    <w:link w:val="TekstkomentaraChar1"/>
    <w:uiPriority w:val="99"/>
    <w:unhideWhenUsed/>
    <w:rsid w:val="00652C27"/>
    <w:pPr>
      <w:spacing w:line="240" w:lineRule="auto"/>
    </w:pPr>
    <w:rPr>
      <w:sz w:val="20"/>
      <w:szCs w:val="20"/>
    </w:rPr>
  </w:style>
  <w:style w:type="character" w:customStyle="1" w:styleId="TekstkomentaraChar1">
    <w:name w:val="Tekst komentara Char1"/>
    <w:basedOn w:val="Zadanifontodlomka"/>
    <w:link w:val="Tekstkomentara"/>
    <w:uiPriority w:val="99"/>
    <w:semiHidden/>
    <w:rsid w:val="00652C27"/>
    <w:rPr>
      <w:sz w:val="20"/>
      <w:szCs w:val="20"/>
    </w:rPr>
  </w:style>
  <w:style w:type="paragraph" w:styleId="Predmetkomentara">
    <w:name w:val="annotation subject"/>
    <w:basedOn w:val="Tekstkomentara1"/>
    <w:next w:val="Tekstkomentara1"/>
    <w:link w:val="PredmetkomentaraChar2"/>
    <w:rsid w:val="00652C27"/>
    <w:rPr>
      <w:b/>
      <w:bCs/>
    </w:rPr>
  </w:style>
  <w:style w:type="character" w:customStyle="1" w:styleId="PredmetkomentaraChar2">
    <w:name w:val="Predmet komentara Char2"/>
    <w:basedOn w:val="TekstkomentaraChar1"/>
    <w:link w:val="Predmetkomentara"/>
    <w:rsid w:val="00652C27"/>
    <w:rPr>
      <w:rFonts w:ascii="Times New Roman" w:eastAsia="Times New Roman" w:hAnsi="Times New Roman" w:cs="Times New Roman"/>
      <w:b/>
      <w:bCs/>
      <w:sz w:val="20"/>
      <w:szCs w:val="20"/>
      <w:lang w:val="x-none" w:eastAsia="zh-CN"/>
    </w:rPr>
  </w:style>
  <w:style w:type="paragraph" w:customStyle="1" w:styleId="Glavninaslov">
    <w:name w:val="Glavni naslov"/>
    <w:basedOn w:val="Normal"/>
    <w:rsid w:val="00652C27"/>
    <w:pPr>
      <w:tabs>
        <w:tab w:val="left" w:pos="851"/>
      </w:tabs>
      <w:suppressAutoHyphens/>
      <w:spacing w:after="0" w:line="240" w:lineRule="auto"/>
      <w:ind w:left="851" w:hanging="851"/>
      <w:jc w:val="both"/>
    </w:pPr>
    <w:rPr>
      <w:rFonts w:ascii="Arial" w:eastAsia="Times New Roman" w:hAnsi="Arial" w:cs="Arial"/>
      <w:b/>
      <w:caps/>
      <w:sz w:val="30"/>
      <w:szCs w:val="20"/>
      <w:lang w:val="en-GB" w:eastAsia="zh-CN"/>
    </w:rPr>
  </w:style>
  <w:style w:type="paragraph" w:customStyle="1" w:styleId="TekstChar">
    <w:name w:val="Tekst Char"/>
    <w:basedOn w:val="Tijeloteksta"/>
    <w:rsid w:val="00652C27"/>
  </w:style>
  <w:style w:type="paragraph" w:customStyle="1" w:styleId="Glavni2">
    <w:name w:val="Glavni 2"/>
    <w:basedOn w:val="Normal"/>
    <w:rsid w:val="00652C27"/>
    <w:pPr>
      <w:suppressAutoHyphens/>
      <w:spacing w:after="0" w:line="240" w:lineRule="auto"/>
      <w:jc w:val="both"/>
    </w:pPr>
    <w:rPr>
      <w:rFonts w:ascii="Times New Roman" w:eastAsia="Times New Roman" w:hAnsi="Times New Roman" w:cs="Times New Roman"/>
      <w:b/>
      <w:sz w:val="28"/>
      <w:szCs w:val="28"/>
      <w:lang w:eastAsia="zh-CN"/>
    </w:rPr>
  </w:style>
  <w:style w:type="paragraph" w:customStyle="1" w:styleId="Glavni3">
    <w:name w:val="Glavni 3"/>
    <w:basedOn w:val="Normal"/>
    <w:rsid w:val="00652C27"/>
    <w:pPr>
      <w:suppressAutoHyphens/>
      <w:spacing w:after="0" w:line="300" w:lineRule="exact"/>
      <w:jc w:val="both"/>
    </w:pPr>
    <w:rPr>
      <w:rFonts w:ascii="Times New Roman" w:eastAsia="Times New Roman" w:hAnsi="Times New Roman" w:cs="Times New Roman"/>
      <w:b/>
      <w:sz w:val="28"/>
      <w:szCs w:val="28"/>
      <w:lang w:eastAsia="zh-CN"/>
    </w:rPr>
  </w:style>
  <w:style w:type="paragraph" w:customStyle="1" w:styleId="Tekst">
    <w:name w:val="Tekst"/>
    <w:basedOn w:val="Tijeloteksta"/>
    <w:rsid w:val="00652C27"/>
  </w:style>
  <w:style w:type="paragraph" w:customStyle="1" w:styleId="Podnaslov2">
    <w:name w:val="Podnaslov2"/>
    <w:basedOn w:val="Tekst"/>
    <w:rsid w:val="00652C27"/>
    <w:pPr>
      <w:tabs>
        <w:tab w:val="left" w:pos="851"/>
      </w:tabs>
      <w:spacing w:line="300" w:lineRule="exact"/>
      <w:ind w:left="851" w:hanging="851"/>
    </w:pPr>
    <w:rPr>
      <w:rFonts w:ascii="Arial" w:hAnsi="Arial" w:cs="Arial"/>
      <w:b/>
      <w:caps/>
    </w:rPr>
  </w:style>
  <w:style w:type="paragraph" w:customStyle="1" w:styleId="Clanak">
    <w:name w:val="Clanak"/>
    <w:basedOn w:val="Tekst"/>
    <w:rsid w:val="00652C27"/>
    <w:pPr>
      <w:spacing w:line="300" w:lineRule="exact"/>
    </w:pPr>
    <w:rPr>
      <w:rFonts w:ascii="Arial" w:hAnsi="Arial" w:cs="Arial"/>
      <w:b/>
      <w:sz w:val="20"/>
    </w:rPr>
  </w:style>
  <w:style w:type="paragraph" w:customStyle="1" w:styleId="Stavakbr">
    <w:name w:val="Stavak_br"/>
    <w:basedOn w:val="Tekst"/>
    <w:rsid w:val="00652C27"/>
    <w:pPr>
      <w:tabs>
        <w:tab w:val="left" w:pos="426"/>
      </w:tabs>
      <w:spacing w:line="300" w:lineRule="exact"/>
    </w:pPr>
    <w:rPr>
      <w:rFonts w:ascii="Arial" w:hAnsi="Arial" w:cs="Arial"/>
      <w:sz w:val="20"/>
      <w:lang w:val="en-GB" w:eastAsia="hr-HR"/>
    </w:rPr>
  </w:style>
  <w:style w:type="paragraph" w:customStyle="1" w:styleId="Podnaslov3">
    <w:name w:val="Podnaslov3"/>
    <w:basedOn w:val="Tekst"/>
    <w:rsid w:val="00652C27"/>
    <w:pPr>
      <w:tabs>
        <w:tab w:val="left" w:pos="851"/>
      </w:tabs>
      <w:spacing w:line="300" w:lineRule="exact"/>
      <w:ind w:left="851" w:hanging="851"/>
    </w:pPr>
    <w:rPr>
      <w:rFonts w:ascii="Arial" w:hAnsi="Arial" w:cs="Arial"/>
      <w:b/>
      <w:caps/>
      <w:sz w:val="20"/>
    </w:rPr>
  </w:style>
  <w:style w:type="paragraph" w:customStyle="1" w:styleId="Alineja">
    <w:name w:val="Alineja"/>
    <w:basedOn w:val="Stavakbr"/>
    <w:rsid w:val="00652C27"/>
    <w:pPr>
      <w:numPr>
        <w:numId w:val="3"/>
      </w:numPr>
      <w:tabs>
        <w:tab w:val="clear" w:pos="426"/>
        <w:tab w:val="left" w:pos="284"/>
      </w:tabs>
    </w:pPr>
    <w:rPr>
      <w:lang w:val="hr-HR"/>
    </w:rPr>
  </w:style>
  <w:style w:type="paragraph" w:customStyle="1" w:styleId="Style15">
    <w:name w:val="Style15"/>
    <w:basedOn w:val="Normal"/>
    <w:rsid w:val="00652C27"/>
    <w:pPr>
      <w:widowControl w:val="0"/>
      <w:suppressAutoHyphens/>
      <w:autoSpaceDE w:val="0"/>
      <w:spacing w:after="0" w:line="252" w:lineRule="exact"/>
      <w:ind w:hanging="360"/>
      <w:jc w:val="both"/>
    </w:pPr>
    <w:rPr>
      <w:rFonts w:ascii="Arial Unicode MS" w:eastAsia="Arial Unicode MS" w:hAnsi="Arial Unicode MS" w:cs="Arial Unicode MS"/>
      <w:sz w:val="24"/>
      <w:szCs w:val="24"/>
      <w:lang w:eastAsia="zh-CN"/>
    </w:rPr>
  </w:style>
  <w:style w:type="paragraph" w:customStyle="1" w:styleId="Kartadokumenta1">
    <w:name w:val="Karta dokumenta1"/>
    <w:basedOn w:val="Normal"/>
    <w:rsid w:val="00652C27"/>
    <w:pPr>
      <w:suppressAutoHyphens/>
      <w:spacing w:after="0" w:line="240" w:lineRule="auto"/>
    </w:pPr>
    <w:rPr>
      <w:rFonts w:ascii="Tahoma" w:eastAsia="Times New Roman" w:hAnsi="Tahoma" w:cs="Tahoma"/>
      <w:sz w:val="16"/>
      <w:szCs w:val="16"/>
      <w:lang w:val="x-none" w:eastAsia="zh-CN"/>
    </w:rPr>
  </w:style>
  <w:style w:type="paragraph" w:customStyle="1" w:styleId="ListParagraph1">
    <w:name w:val="List Paragraph1"/>
    <w:basedOn w:val="Normal"/>
    <w:rsid w:val="00652C27"/>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glavni20">
    <w:name w:val="glavni 2"/>
    <w:basedOn w:val="Normal"/>
    <w:rsid w:val="00652C27"/>
    <w:pPr>
      <w:suppressAutoHyphens/>
      <w:spacing w:after="0" w:line="300" w:lineRule="exact"/>
      <w:jc w:val="both"/>
    </w:pPr>
    <w:rPr>
      <w:rFonts w:ascii="Times New Roman" w:eastAsia="Times New Roman" w:hAnsi="Times New Roman" w:cs="Times New Roman"/>
      <w:b/>
      <w:lang w:eastAsia="zh-CN"/>
    </w:rPr>
  </w:style>
  <w:style w:type="paragraph" w:customStyle="1" w:styleId="Normal1">
    <w:name w:val="Normal+1"/>
    <w:basedOn w:val="Normal"/>
    <w:next w:val="Normal"/>
    <w:rsid w:val="00652C27"/>
    <w:pPr>
      <w:suppressAutoHyphens/>
      <w:autoSpaceDE w:val="0"/>
      <w:spacing w:after="0" w:line="240" w:lineRule="auto"/>
    </w:pPr>
    <w:rPr>
      <w:rFonts w:ascii="Arial" w:eastAsia="Times New Roman" w:hAnsi="Arial" w:cs="Arial"/>
      <w:sz w:val="24"/>
      <w:szCs w:val="24"/>
      <w:lang w:eastAsia="zh-CN"/>
    </w:rPr>
  </w:style>
  <w:style w:type="paragraph" w:customStyle="1" w:styleId="STIL2">
    <w:name w:val="STIL_2"/>
    <w:basedOn w:val="Normal"/>
    <w:rsid w:val="00652C27"/>
    <w:pPr>
      <w:suppressAutoHyphens/>
      <w:spacing w:after="0" w:line="360" w:lineRule="auto"/>
      <w:jc w:val="both"/>
    </w:pPr>
    <w:rPr>
      <w:rFonts w:ascii="HRHelvetica_Light" w:eastAsia="Times New Roman" w:hAnsi="HRHelvetica_Light" w:cs="HRHelvetica_Light"/>
      <w:szCs w:val="20"/>
      <w:lang w:val="en-US" w:eastAsia="zh-CN"/>
    </w:rPr>
  </w:style>
  <w:style w:type="paragraph" w:customStyle="1" w:styleId="CharCharCharZnakZnakCharCharCharCharCharCharCharCharCharCharCharCharCharCharChar">
    <w:name w:val="Char Char Char Znak Znak Char Char Char Char Char Char Char Char Char Char Char Char Char Char Char"/>
    <w:basedOn w:val="Normal"/>
    <w:next w:val="Normal"/>
    <w:rsid w:val="00652C27"/>
    <w:pPr>
      <w:suppressAutoHyphens/>
      <w:spacing w:line="240" w:lineRule="exact"/>
    </w:pPr>
    <w:rPr>
      <w:rFonts w:ascii="Arial Narrow" w:eastAsia="Times New Roman" w:hAnsi="Arial Narrow" w:cs="Arial Narrow"/>
      <w:sz w:val="24"/>
      <w:szCs w:val="20"/>
      <w:lang w:val="en-US" w:eastAsia="zh-CN"/>
    </w:rPr>
  </w:style>
  <w:style w:type="paragraph" w:customStyle="1" w:styleId="CcList">
    <w:name w:val="Cc List"/>
    <w:basedOn w:val="Normal"/>
    <w:rsid w:val="00652C27"/>
    <w:pPr>
      <w:keepLines/>
      <w:suppressAutoHyphens/>
      <w:spacing w:after="0" w:line="220" w:lineRule="atLeast"/>
      <w:ind w:left="360" w:hanging="360"/>
      <w:jc w:val="both"/>
    </w:pPr>
    <w:rPr>
      <w:rFonts w:ascii="Arial" w:eastAsia="Times New Roman" w:hAnsi="Arial" w:cs="Arial"/>
      <w:spacing w:val="-5"/>
      <w:sz w:val="20"/>
      <w:szCs w:val="20"/>
      <w:lang w:val="en-US" w:eastAsia="zh-CN"/>
    </w:rPr>
  </w:style>
  <w:style w:type="paragraph" w:customStyle="1" w:styleId="TEHNORM01">
    <w:name w:val="TEH NORM 01"/>
    <w:basedOn w:val="Normal"/>
    <w:rsid w:val="00652C27"/>
    <w:pPr>
      <w:suppressAutoHyphens/>
      <w:spacing w:after="0" w:line="240" w:lineRule="auto"/>
      <w:jc w:val="both"/>
    </w:pPr>
    <w:rPr>
      <w:rFonts w:ascii="Times New Roman" w:eastAsia="Times New Roman" w:hAnsi="Times New Roman" w:cs="Times New Roman"/>
      <w:b/>
      <w:spacing w:val="-5"/>
      <w:sz w:val="20"/>
      <w:szCs w:val="20"/>
      <w:lang w:val="en-GB" w:eastAsia="zh-CN"/>
    </w:rPr>
  </w:style>
  <w:style w:type="paragraph" w:customStyle="1" w:styleId="Style14">
    <w:name w:val="Style14"/>
    <w:basedOn w:val="Normal"/>
    <w:rsid w:val="00652C27"/>
    <w:pPr>
      <w:widowControl w:val="0"/>
      <w:suppressAutoHyphens/>
      <w:autoSpaceDE w:val="0"/>
      <w:spacing w:after="0" w:line="274" w:lineRule="exact"/>
      <w:ind w:hanging="346"/>
    </w:pPr>
    <w:rPr>
      <w:rFonts w:ascii="Times New Roman" w:eastAsia="Times New Roman" w:hAnsi="Times New Roman" w:cs="Times New Roman"/>
      <w:sz w:val="24"/>
      <w:szCs w:val="24"/>
      <w:lang w:eastAsia="zh-CN"/>
    </w:rPr>
  </w:style>
  <w:style w:type="paragraph" w:styleId="TOCNaslov">
    <w:name w:val="TOC Heading"/>
    <w:basedOn w:val="Naslov1"/>
    <w:next w:val="Normal"/>
    <w:qFormat/>
    <w:rsid w:val="00652C27"/>
    <w:pPr>
      <w:keepLines/>
      <w:numPr>
        <w:numId w:val="0"/>
      </w:numPr>
      <w:spacing w:before="480" w:line="276" w:lineRule="auto"/>
      <w:jc w:val="left"/>
    </w:pPr>
    <w:rPr>
      <w:rFonts w:ascii="Cambria" w:hAnsi="Cambria" w:cs="Cambria"/>
      <w:b/>
      <w:bCs/>
      <w:color w:val="365F91"/>
      <w:sz w:val="28"/>
      <w:szCs w:val="28"/>
      <w:u w:val="none"/>
    </w:rPr>
  </w:style>
  <w:style w:type="paragraph" w:styleId="Sadraj2">
    <w:name w:val="toc 2"/>
    <w:basedOn w:val="Normal"/>
    <w:next w:val="Normal"/>
    <w:qFormat/>
    <w:rsid w:val="00652C27"/>
    <w:pPr>
      <w:tabs>
        <w:tab w:val="left" w:pos="709"/>
        <w:tab w:val="right" w:leader="dot" w:pos="9791"/>
      </w:tabs>
      <w:suppressAutoHyphens/>
      <w:spacing w:after="60" w:line="240" w:lineRule="auto"/>
      <w:ind w:left="709" w:hanging="489"/>
    </w:pPr>
    <w:rPr>
      <w:rFonts w:ascii="Times New Roman" w:eastAsia="Times New Roman" w:hAnsi="Times New Roman" w:cs="Times New Roman"/>
      <w:caps/>
      <w:lang w:eastAsia="hr-HR"/>
    </w:rPr>
  </w:style>
  <w:style w:type="paragraph" w:styleId="Sadraj1">
    <w:name w:val="toc 1"/>
    <w:next w:val="Normal"/>
    <w:qFormat/>
    <w:rsid w:val="00652C27"/>
    <w:pPr>
      <w:tabs>
        <w:tab w:val="left" w:pos="426"/>
        <w:tab w:val="right" w:leader="dot" w:pos="9791"/>
      </w:tabs>
      <w:suppressAutoHyphens/>
      <w:spacing w:after="0" w:line="300" w:lineRule="exact"/>
      <w:ind w:left="426" w:hanging="426"/>
    </w:pPr>
    <w:rPr>
      <w:rFonts w:ascii="Times New Roman" w:eastAsia="Times New Roman" w:hAnsi="Times New Roman" w:cs="Times New Roman"/>
      <w:caps/>
      <w:lang w:eastAsia="zh-CN"/>
    </w:rPr>
  </w:style>
  <w:style w:type="paragraph" w:styleId="Sadraj3">
    <w:name w:val="toc 3"/>
    <w:basedOn w:val="Normal"/>
    <w:next w:val="Normal"/>
    <w:qFormat/>
    <w:rsid w:val="00652C27"/>
    <w:pPr>
      <w:tabs>
        <w:tab w:val="left" w:pos="1560"/>
        <w:tab w:val="right" w:leader="dot" w:pos="9791"/>
      </w:tabs>
      <w:suppressAutoHyphens/>
      <w:spacing w:after="0" w:line="300" w:lineRule="exact"/>
      <w:ind w:left="851"/>
    </w:pPr>
    <w:rPr>
      <w:rFonts w:ascii="Times New Roman" w:eastAsia="Times New Roman" w:hAnsi="Times New Roman" w:cs="Times New Roman"/>
      <w:lang w:eastAsia="zh-CN"/>
    </w:rPr>
  </w:style>
  <w:style w:type="paragraph" w:styleId="Sadraj4">
    <w:name w:val="toc 4"/>
    <w:basedOn w:val="Normal"/>
    <w:next w:val="Normal"/>
    <w:rsid w:val="00652C27"/>
    <w:pPr>
      <w:tabs>
        <w:tab w:val="left" w:pos="1418"/>
        <w:tab w:val="right" w:leader="dot" w:pos="9791"/>
      </w:tabs>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clanak0">
    <w:name w:val="clanak"/>
    <w:basedOn w:val="Normal"/>
    <w:rsid w:val="00652C27"/>
    <w:pPr>
      <w:keepNext/>
      <w:suppressAutoHyphens/>
      <w:spacing w:before="160" w:after="120" w:line="300" w:lineRule="atLeast"/>
      <w:ind w:left="567"/>
      <w:jc w:val="center"/>
    </w:pPr>
    <w:rPr>
      <w:rFonts w:ascii="Arial Narrow" w:eastAsia="Times New Roman" w:hAnsi="Arial Narrow" w:cs="Arial Narrow"/>
      <w:lang w:eastAsia="zh-CN"/>
    </w:rPr>
  </w:style>
  <w:style w:type="paragraph" w:customStyle="1" w:styleId="Left95mmHanging63mmAfter0pt1">
    <w:name w:val="Left:  95 mm Hanging:  63 mm After:  0 pt1"/>
    <w:basedOn w:val="Normal"/>
    <w:rsid w:val="00652C27"/>
    <w:pPr>
      <w:suppressAutoHyphens/>
      <w:spacing w:after="0" w:line="240" w:lineRule="auto"/>
      <w:ind w:left="709" w:hanging="170"/>
      <w:jc w:val="both"/>
    </w:pPr>
    <w:rPr>
      <w:rFonts w:ascii="Times New Roman" w:eastAsia="Times New Roman" w:hAnsi="Times New Roman" w:cs="Times New Roman"/>
      <w:sz w:val="24"/>
      <w:szCs w:val="20"/>
      <w:lang w:eastAsia="zh-CN"/>
    </w:rPr>
  </w:style>
  <w:style w:type="paragraph" w:customStyle="1" w:styleId="Style5">
    <w:name w:val="Style5"/>
    <w:basedOn w:val="Normal"/>
    <w:rsid w:val="00652C27"/>
    <w:pPr>
      <w:widowControl w:val="0"/>
      <w:suppressAutoHyphens/>
      <w:autoSpaceDE w:val="0"/>
      <w:spacing w:after="0" w:line="250" w:lineRule="exact"/>
    </w:pPr>
    <w:rPr>
      <w:rFonts w:ascii="Arial" w:eastAsia="Times New Roman" w:hAnsi="Arial" w:cs="Arial"/>
      <w:sz w:val="24"/>
      <w:szCs w:val="24"/>
      <w:lang w:eastAsia="zh-CN"/>
    </w:rPr>
  </w:style>
  <w:style w:type="paragraph" w:styleId="Sadraj5">
    <w:name w:val="toc 5"/>
    <w:basedOn w:val="Normal"/>
    <w:next w:val="Normal"/>
    <w:rsid w:val="00652C27"/>
    <w:pPr>
      <w:suppressAutoHyphens/>
      <w:spacing w:after="100" w:line="276" w:lineRule="auto"/>
      <w:ind w:left="880"/>
    </w:pPr>
    <w:rPr>
      <w:rFonts w:ascii="Calibri" w:eastAsia="Times New Roman" w:hAnsi="Calibri" w:cs="Calibri"/>
      <w:lang w:eastAsia="zh-CN"/>
    </w:rPr>
  </w:style>
  <w:style w:type="paragraph" w:styleId="Sadraj6">
    <w:name w:val="toc 6"/>
    <w:basedOn w:val="Normal"/>
    <w:next w:val="Normal"/>
    <w:rsid w:val="00652C27"/>
    <w:pPr>
      <w:suppressAutoHyphens/>
      <w:spacing w:after="100" w:line="276" w:lineRule="auto"/>
      <w:ind w:left="1100"/>
    </w:pPr>
    <w:rPr>
      <w:rFonts w:ascii="Calibri" w:eastAsia="Times New Roman" w:hAnsi="Calibri" w:cs="Calibri"/>
      <w:lang w:eastAsia="zh-CN"/>
    </w:rPr>
  </w:style>
  <w:style w:type="paragraph" w:styleId="Sadraj7">
    <w:name w:val="toc 7"/>
    <w:basedOn w:val="Normal"/>
    <w:next w:val="Normal"/>
    <w:rsid w:val="00652C27"/>
    <w:pPr>
      <w:suppressAutoHyphens/>
      <w:spacing w:after="100" w:line="276" w:lineRule="auto"/>
      <w:ind w:left="1320"/>
    </w:pPr>
    <w:rPr>
      <w:rFonts w:ascii="Calibri" w:eastAsia="Times New Roman" w:hAnsi="Calibri" w:cs="Calibri"/>
      <w:lang w:eastAsia="zh-CN"/>
    </w:rPr>
  </w:style>
  <w:style w:type="paragraph" w:styleId="Sadraj8">
    <w:name w:val="toc 8"/>
    <w:basedOn w:val="Normal"/>
    <w:next w:val="Normal"/>
    <w:rsid w:val="00652C27"/>
    <w:pPr>
      <w:suppressAutoHyphens/>
      <w:spacing w:after="100" w:line="276" w:lineRule="auto"/>
      <w:ind w:left="1540"/>
    </w:pPr>
    <w:rPr>
      <w:rFonts w:ascii="Calibri" w:eastAsia="Times New Roman" w:hAnsi="Calibri" w:cs="Calibri"/>
      <w:lang w:eastAsia="zh-CN"/>
    </w:rPr>
  </w:style>
  <w:style w:type="paragraph" w:styleId="Sadraj9">
    <w:name w:val="toc 9"/>
    <w:basedOn w:val="Normal"/>
    <w:next w:val="Normal"/>
    <w:rsid w:val="00652C27"/>
    <w:pPr>
      <w:suppressAutoHyphens/>
      <w:spacing w:after="100" w:line="276" w:lineRule="auto"/>
      <w:ind w:left="1760"/>
    </w:pPr>
    <w:rPr>
      <w:rFonts w:ascii="Calibri" w:eastAsia="Times New Roman" w:hAnsi="Calibri" w:cs="Calibri"/>
      <w:lang w:eastAsia="zh-CN"/>
    </w:rPr>
  </w:style>
  <w:style w:type="paragraph" w:customStyle="1" w:styleId="Style6">
    <w:name w:val="Style6"/>
    <w:basedOn w:val="Normal"/>
    <w:rsid w:val="00652C27"/>
    <w:pPr>
      <w:widowControl w:val="0"/>
      <w:suppressAutoHyphens/>
      <w:autoSpaceDE w:val="0"/>
      <w:spacing w:after="0" w:line="573" w:lineRule="exact"/>
      <w:jc w:val="both"/>
    </w:pPr>
    <w:rPr>
      <w:rFonts w:ascii="Arial" w:eastAsia="Times New Roman" w:hAnsi="Arial" w:cs="Arial"/>
      <w:sz w:val="24"/>
      <w:szCs w:val="24"/>
      <w:lang w:eastAsia="zh-CN"/>
    </w:rPr>
  </w:style>
  <w:style w:type="paragraph" w:customStyle="1" w:styleId="T-98">
    <w:name w:val="T-9/8"/>
    <w:rsid w:val="00652C27"/>
    <w:pPr>
      <w:widowControl w:val="0"/>
      <w:suppressAutoHyphens/>
      <w:autoSpaceDE w:val="0"/>
      <w:spacing w:after="0" w:line="240" w:lineRule="auto"/>
      <w:jc w:val="both"/>
    </w:pPr>
    <w:rPr>
      <w:rFonts w:ascii="Times-NewRoman" w:eastAsia="Times New Roman" w:hAnsi="Times-NewRoman" w:cs="Times-NewRoman"/>
      <w:color w:val="000000"/>
      <w:sz w:val="19"/>
      <w:szCs w:val="19"/>
      <w:lang w:eastAsia="zh-CN"/>
    </w:rPr>
  </w:style>
  <w:style w:type="paragraph" w:customStyle="1" w:styleId="mainheading">
    <w:name w:val="main heading"/>
    <w:basedOn w:val="Naslov2"/>
    <w:next w:val="Tekstbalonia"/>
    <w:rsid w:val="00652C27"/>
    <w:pPr>
      <w:numPr>
        <w:ilvl w:val="0"/>
        <w:numId w:val="2"/>
      </w:numPr>
      <w:spacing w:before="240" w:line="300" w:lineRule="atLeast"/>
      <w:jc w:val="both"/>
    </w:pPr>
    <w:rPr>
      <w:rFonts w:ascii="Arial Black" w:hAnsi="Arial Black" w:cs="Arial"/>
      <w:b w:val="0"/>
      <w:bCs/>
      <w:iCs/>
      <w:caps/>
      <w:sz w:val="36"/>
      <w:szCs w:val="28"/>
    </w:rPr>
  </w:style>
  <w:style w:type="paragraph" w:styleId="Revizija">
    <w:name w:val="Revision"/>
    <w:rsid w:val="00652C27"/>
    <w:pPr>
      <w:suppressAutoHyphens/>
      <w:spacing w:after="0" w:line="240" w:lineRule="auto"/>
    </w:pPr>
    <w:rPr>
      <w:rFonts w:ascii="Times New Roman" w:eastAsia="Times New Roman" w:hAnsi="Times New Roman" w:cs="Times New Roman"/>
      <w:sz w:val="24"/>
      <w:szCs w:val="24"/>
      <w:lang w:eastAsia="zh-CN"/>
    </w:rPr>
  </w:style>
  <w:style w:type="paragraph" w:customStyle="1" w:styleId="NASLOVveci">
    <w:name w:val="NASLOV veci"/>
    <w:basedOn w:val="Normal"/>
    <w:rsid w:val="00652C27"/>
    <w:pPr>
      <w:widowControl w:val="0"/>
      <w:tabs>
        <w:tab w:val="left" w:pos="1560"/>
      </w:tabs>
      <w:suppressAutoHyphens/>
      <w:autoSpaceDE w:val="0"/>
      <w:spacing w:after="360" w:line="960" w:lineRule="exact"/>
      <w:ind w:right="2155"/>
    </w:pPr>
    <w:rPr>
      <w:rFonts w:ascii="Arial" w:eastAsia="Times New Roman" w:hAnsi="Arial" w:cs="Arial"/>
      <w:b/>
      <w:color w:val="35393B"/>
      <w:sz w:val="68"/>
      <w:szCs w:val="92"/>
      <w:lang w:eastAsia="zh-CN"/>
    </w:rPr>
  </w:style>
  <w:style w:type="paragraph" w:customStyle="1" w:styleId="NASLOVmanji">
    <w:name w:val="NASLOV manji"/>
    <w:basedOn w:val="Normal"/>
    <w:rsid w:val="00652C27"/>
    <w:pPr>
      <w:widowControl w:val="0"/>
      <w:suppressAutoHyphens/>
      <w:autoSpaceDE w:val="0"/>
      <w:spacing w:after="0" w:line="280" w:lineRule="exact"/>
      <w:ind w:right="246"/>
    </w:pPr>
    <w:rPr>
      <w:rFonts w:ascii="Arial" w:eastAsia="Times New Roman" w:hAnsi="Arial" w:cs="Arial"/>
      <w:b/>
      <w:color w:val="171412"/>
      <w:szCs w:val="24"/>
      <w:lang w:val="en-US" w:eastAsia="zh-CN"/>
    </w:rPr>
  </w:style>
  <w:style w:type="paragraph" w:customStyle="1" w:styleId="Tijeloteksta21">
    <w:name w:val="Tijelo teksta 21"/>
    <w:basedOn w:val="Normal"/>
    <w:rsid w:val="00652C27"/>
    <w:pPr>
      <w:widowControl w:val="0"/>
      <w:suppressAutoHyphens/>
      <w:spacing w:after="0" w:line="240" w:lineRule="auto"/>
      <w:jc w:val="both"/>
    </w:pPr>
    <w:rPr>
      <w:rFonts w:ascii="Times New Roman" w:eastAsia="SimSun" w:hAnsi="Times New Roman" w:cs="Tahoma"/>
      <w:b/>
      <w:bCs/>
      <w:kern w:val="1"/>
      <w:sz w:val="24"/>
      <w:szCs w:val="24"/>
      <w:lang w:eastAsia="zh-CN" w:bidi="hi-IN"/>
    </w:rPr>
  </w:style>
  <w:style w:type="paragraph" w:customStyle="1" w:styleId="Ilustracija">
    <w:name w:val="Ilustracija"/>
    <w:basedOn w:val="Normal"/>
    <w:rsid w:val="00652C27"/>
    <w:pPr>
      <w:widowControl w:val="0"/>
      <w:suppressLineNumbers/>
      <w:suppressAutoHyphens/>
      <w:spacing w:before="120" w:after="120" w:line="240" w:lineRule="auto"/>
    </w:pPr>
    <w:rPr>
      <w:rFonts w:ascii="Times New Roman" w:eastAsia="SimSun" w:hAnsi="Times New Roman" w:cs="Tahoma"/>
      <w:i/>
      <w:iCs/>
      <w:kern w:val="1"/>
      <w:sz w:val="24"/>
      <w:szCs w:val="24"/>
      <w:lang w:eastAsia="zh-CN" w:bidi="hi-IN"/>
    </w:rPr>
  </w:style>
  <w:style w:type="paragraph" w:customStyle="1" w:styleId="clanak-">
    <w:name w:val="clanak-"/>
    <w:basedOn w:val="Normal"/>
    <w:rsid w:val="00652C2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t-10-9-kurz-s">
    <w:name w:val="t-10-9-kurz-s"/>
    <w:basedOn w:val="Normal"/>
    <w:rsid w:val="00652C27"/>
    <w:pPr>
      <w:suppressAutoHyphens/>
      <w:spacing w:before="100" w:after="100" w:line="240" w:lineRule="auto"/>
    </w:pPr>
    <w:rPr>
      <w:rFonts w:ascii="Times New Roman" w:eastAsia="Times New Roman" w:hAnsi="Times New Roman" w:cs="Times New Roman"/>
      <w:sz w:val="24"/>
      <w:szCs w:val="24"/>
      <w:lang w:eastAsia="zh-CN"/>
    </w:rPr>
  </w:style>
  <w:style w:type="paragraph" w:styleId="Bezproreda">
    <w:name w:val="No Spacing"/>
    <w:link w:val="BezproredaChar"/>
    <w:uiPriority w:val="1"/>
    <w:qFormat/>
    <w:rsid w:val="00652C27"/>
    <w:pPr>
      <w:suppressAutoHyphens/>
      <w:spacing w:after="0" w:line="240" w:lineRule="auto"/>
    </w:pPr>
    <w:rPr>
      <w:rFonts w:ascii="Calibri" w:eastAsia="Calibri" w:hAnsi="Calibri" w:cs="Calibri"/>
      <w:lang w:eastAsia="zh-CN"/>
    </w:rPr>
  </w:style>
  <w:style w:type="paragraph" w:customStyle="1" w:styleId="box454225">
    <w:name w:val="box_454225"/>
    <w:basedOn w:val="Normal"/>
    <w:rsid w:val="00652C2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TabCrta">
    <w:name w:val="NormTabCrta"/>
    <w:basedOn w:val="Normal"/>
    <w:rsid w:val="00652C27"/>
    <w:pPr>
      <w:tabs>
        <w:tab w:val="right" w:leader="hyphen" w:pos="9072"/>
      </w:tabs>
      <w:suppressAutoHyphens/>
      <w:spacing w:after="0" w:line="240" w:lineRule="auto"/>
      <w:jc w:val="both"/>
    </w:pPr>
    <w:rPr>
      <w:rFonts w:ascii="Century Schoolbook" w:eastAsia="Times New Roman" w:hAnsi="Century Schoolbook" w:cs="Century Schoolbook"/>
      <w:sz w:val="24"/>
      <w:szCs w:val="20"/>
      <w:lang w:val="en-GB" w:eastAsia="zh-CN"/>
    </w:rPr>
  </w:style>
  <w:style w:type="paragraph" w:customStyle="1" w:styleId="IndIIRedTabNorm">
    <w:name w:val="IndIIRedTabNorm"/>
    <w:basedOn w:val="Normal"/>
    <w:rsid w:val="00652C27"/>
    <w:pPr>
      <w:tabs>
        <w:tab w:val="left" w:pos="284"/>
        <w:tab w:val="left" w:pos="1276"/>
      </w:tabs>
      <w:suppressAutoHyphens/>
      <w:spacing w:after="0" w:line="240" w:lineRule="auto"/>
      <w:ind w:left="1276" w:hanging="1276"/>
      <w:jc w:val="both"/>
    </w:pPr>
    <w:rPr>
      <w:rFonts w:ascii="Century Schoolbook" w:eastAsia="Times New Roman" w:hAnsi="Century Schoolbook" w:cs="Century Schoolbook"/>
      <w:sz w:val="24"/>
      <w:szCs w:val="20"/>
      <w:lang w:val="en-GB" w:eastAsia="zh-CN"/>
    </w:rPr>
  </w:style>
  <w:style w:type="paragraph" w:customStyle="1" w:styleId="Stile1">
    <w:name w:val="Stile1"/>
    <w:rsid w:val="00652C27"/>
    <w:pPr>
      <w:widowControl w:val="0"/>
      <w:suppressAutoHyphens/>
      <w:spacing w:after="43" w:line="240" w:lineRule="auto"/>
      <w:ind w:firstLine="342"/>
    </w:pPr>
    <w:rPr>
      <w:rFonts w:ascii="Times New Roman" w:eastAsia="Times New Roman" w:hAnsi="Times New Roman" w:cs="Times New Roman"/>
      <w:sz w:val="20"/>
      <w:szCs w:val="20"/>
      <w:lang w:eastAsia="zh-CN"/>
    </w:rPr>
  </w:style>
  <w:style w:type="paragraph" w:customStyle="1" w:styleId="Stile">
    <w:name w:val="Stile"/>
    <w:rsid w:val="00652C27"/>
    <w:pPr>
      <w:suppressAutoHyphens/>
      <w:spacing w:after="0" w:line="240" w:lineRule="auto"/>
    </w:pPr>
    <w:rPr>
      <w:rFonts w:ascii="Times New Roman" w:eastAsia="Times New Roman" w:hAnsi="Times New Roman" w:cs="Times New Roman"/>
      <w:sz w:val="20"/>
      <w:szCs w:val="20"/>
      <w:lang w:eastAsia="zh-CN"/>
    </w:rPr>
  </w:style>
  <w:style w:type="paragraph" w:customStyle="1" w:styleId="Stile2">
    <w:name w:val="Stile2"/>
    <w:basedOn w:val="Stile"/>
    <w:rsid w:val="00652C27"/>
  </w:style>
  <w:style w:type="paragraph" w:customStyle="1" w:styleId="DBSkupKr">
    <w:name w:val="DBSkupKr"/>
    <w:basedOn w:val="Normal"/>
    <w:rsid w:val="00652C27"/>
    <w:pPr>
      <w:tabs>
        <w:tab w:val="left" w:pos="1134"/>
      </w:tabs>
      <w:suppressAutoHyphens/>
      <w:spacing w:before="120" w:after="0" w:line="240" w:lineRule="auto"/>
      <w:jc w:val="both"/>
    </w:pPr>
    <w:rPr>
      <w:rFonts w:ascii="Times New Roman" w:eastAsia="Times New Roman" w:hAnsi="Times New Roman" w:cs="Times New Roman"/>
      <w:b/>
      <w:sz w:val="20"/>
      <w:szCs w:val="24"/>
      <w:lang w:val="en-US" w:eastAsia="zh-CN"/>
    </w:rPr>
  </w:style>
  <w:style w:type="paragraph" w:customStyle="1" w:styleId="DBRazKr">
    <w:name w:val="DBRazKr"/>
    <w:basedOn w:val="Normal"/>
    <w:rsid w:val="00652C27"/>
    <w:pPr>
      <w:tabs>
        <w:tab w:val="left" w:pos="1134"/>
      </w:tabs>
      <w:suppressAutoHyphens/>
      <w:spacing w:before="60" w:after="0" w:line="240" w:lineRule="auto"/>
      <w:jc w:val="both"/>
    </w:pPr>
    <w:rPr>
      <w:rFonts w:ascii="Times New Roman" w:eastAsia="Times New Roman" w:hAnsi="Times New Roman" w:cs="Times New Roman"/>
      <w:sz w:val="20"/>
      <w:szCs w:val="24"/>
      <w:lang w:val="en-US" w:eastAsia="zh-CN"/>
    </w:rPr>
  </w:style>
  <w:style w:type="paragraph" w:customStyle="1" w:styleId="t-12-9-fett-s">
    <w:name w:val="t-12-9-fett-s"/>
    <w:basedOn w:val="Normal"/>
    <w:rsid w:val="00652C27"/>
    <w:pPr>
      <w:suppressAutoHyphens/>
      <w:spacing w:before="100" w:after="100" w:line="240" w:lineRule="auto"/>
      <w:jc w:val="center"/>
    </w:pPr>
    <w:rPr>
      <w:rFonts w:ascii="Times New Roman" w:eastAsia="Times New Roman" w:hAnsi="Times New Roman" w:cs="Times New Roman"/>
      <w:b/>
      <w:bCs/>
      <w:sz w:val="28"/>
      <w:szCs w:val="28"/>
      <w:lang w:eastAsia="zh-CN"/>
    </w:rPr>
  </w:style>
  <w:style w:type="paragraph" w:customStyle="1" w:styleId="klasa2">
    <w:name w:val="klasa2"/>
    <w:basedOn w:val="Normal"/>
    <w:rsid w:val="00652C2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BodyTextIndent3uvlaka3">
    <w:name w:val="Body Text Indent 3.uvlaka 3"/>
    <w:basedOn w:val="Normal"/>
    <w:rsid w:val="00652C27"/>
    <w:pPr>
      <w:suppressAutoHyphens/>
      <w:spacing w:before="120" w:after="0" w:line="240" w:lineRule="auto"/>
      <w:ind w:firstLine="357"/>
      <w:jc w:val="both"/>
    </w:pPr>
    <w:rPr>
      <w:rFonts w:ascii="Times New Roman" w:eastAsia="Times New Roman" w:hAnsi="Times New Roman" w:cs="Times New Roman"/>
      <w:sz w:val="24"/>
      <w:szCs w:val="20"/>
      <w:lang w:eastAsia="zh-CN"/>
    </w:rPr>
  </w:style>
  <w:style w:type="paragraph" w:customStyle="1" w:styleId="H1">
    <w:name w:val="H1"/>
    <w:basedOn w:val="Normal"/>
    <w:next w:val="Normal"/>
    <w:rsid w:val="00652C27"/>
    <w:pPr>
      <w:keepNext/>
      <w:suppressAutoHyphens/>
      <w:spacing w:before="100" w:after="100" w:line="240" w:lineRule="auto"/>
    </w:pPr>
    <w:rPr>
      <w:rFonts w:ascii="Times New Roman" w:eastAsia="Times New Roman" w:hAnsi="Times New Roman" w:cs="Times New Roman"/>
      <w:b/>
      <w:kern w:val="1"/>
      <w:sz w:val="48"/>
      <w:szCs w:val="20"/>
      <w:lang w:eastAsia="zh-CN"/>
    </w:rPr>
  </w:style>
  <w:style w:type="paragraph" w:customStyle="1" w:styleId="BodyTextIndent2uvlaka21">
    <w:name w:val="Body Text Indent 2.uvlaka 21"/>
    <w:basedOn w:val="Normal"/>
    <w:rsid w:val="00652C27"/>
    <w:pPr>
      <w:suppressAutoHyphens/>
      <w:spacing w:after="0" w:line="240" w:lineRule="auto"/>
      <w:ind w:firstLine="720"/>
      <w:jc w:val="both"/>
    </w:pPr>
    <w:rPr>
      <w:rFonts w:ascii="Arial" w:eastAsia="Times New Roman" w:hAnsi="Arial" w:cs="Arial"/>
      <w:szCs w:val="20"/>
      <w:lang w:eastAsia="zh-CN"/>
    </w:rPr>
  </w:style>
  <w:style w:type="paragraph" w:customStyle="1" w:styleId="Sadrajokvira">
    <w:name w:val="Sadržaj okvira"/>
    <w:basedOn w:val="Normal"/>
    <w:rsid w:val="00652C27"/>
    <w:pPr>
      <w:suppressAutoHyphens/>
      <w:spacing w:after="0" w:line="240" w:lineRule="auto"/>
    </w:pPr>
    <w:rPr>
      <w:rFonts w:ascii="Times New Roman" w:eastAsia="Times New Roman" w:hAnsi="Times New Roman" w:cs="Times New Roman"/>
      <w:sz w:val="20"/>
      <w:szCs w:val="20"/>
      <w:lang w:eastAsia="zh-CN"/>
    </w:rPr>
  </w:style>
  <w:style w:type="paragraph" w:customStyle="1" w:styleId="Tijeloteksta-uvlaka32">
    <w:name w:val="Tijelo teksta - uvlaka 32"/>
    <w:basedOn w:val="Normal"/>
    <w:rsid w:val="00652C27"/>
    <w:pPr>
      <w:suppressAutoHyphens/>
      <w:spacing w:after="0" w:line="240" w:lineRule="auto"/>
      <w:ind w:right="84" w:firstLine="720"/>
      <w:jc w:val="both"/>
    </w:pPr>
    <w:rPr>
      <w:rFonts w:ascii="Times New Roman" w:eastAsia="Times New Roman" w:hAnsi="Times New Roman" w:cs="Times New Roman"/>
      <w:sz w:val="24"/>
      <w:szCs w:val="20"/>
      <w:lang w:eastAsia="zh-CN"/>
    </w:rPr>
  </w:style>
  <w:style w:type="paragraph" w:customStyle="1" w:styleId="Tijeloteksta-uvlaka22">
    <w:name w:val="Tijelo teksta - uvlaka 22"/>
    <w:basedOn w:val="Normal"/>
    <w:rsid w:val="00652C27"/>
    <w:pPr>
      <w:suppressAutoHyphens/>
      <w:spacing w:after="0" w:line="240" w:lineRule="auto"/>
      <w:ind w:firstLine="720"/>
      <w:jc w:val="center"/>
    </w:pPr>
    <w:rPr>
      <w:rFonts w:ascii="Times New Roman" w:eastAsia="Times New Roman" w:hAnsi="Times New Roman" w:cs="Times New Roman"/>
      <w:b/>
      <w:sz w:val="24"/>
      <w:szCs w:val="20"/>
      <w:lang w:eastAsia="zh-CN"/>
    </w:rPr>
  </w:style>
  <w:style w:type="paragraph" w:customStyle="1" w:styleId="Odlomakpopisa1">
    <w:name w:val="Odlomak popisa1"/>
    <w:basedOn w:val="Normal"/>
    <w:rsid w:val="00652C27"/>
    <w:pPr>
      <w:suppressAutoHyphens/>
      <w:spacing w:line="256" w:lineRule="auto"/>
      <w:ind w:left="708"/>
    </w:pPr>
    <w:rPr>
      <w:rFonts w:ascii="Calibri" w:eastAsia="Calibri" w:hAnsi="Calibri" w:cs="Calibri"/>
    </w:rPr>
  </w:style>
  <w:style w:type="paragraph" w:customStyle="1" w:styleId="CM24">
    <w:name w:val="CM24"/>
    <w:basedOn w:val="Default"/>
    <w:next w:val="Default"/>
    <w:rsid w:val="00652C27"/>
    <w:pPr>
      <w:widowControl w:val="0"/>
      <w:spacing w:after="268"/>
    </w:pPr>
    <w:rPr>
      <w:color w:val="00000A"/>
    </w:rPr>
  </w:style>
  <w:style w:type="paragraph" w:customStyle="1" w:styleId="Bezproreda1">
    <w:name w:val="Bez proreda1"/>
    <w:rsid w:val="00652C27"/>
    <w:pPr>
      <w:suppressAutoHyphens/>
      <w:spacing w:after="0" w:line="240" w:lineRule="auto"/>
    </w:pPr>
    <w:rPr>
      <w:rFonts w:ascii="Calibri" w:eastAsia="Calibri" w:hAnsi="Calibri" w:cs="Lucida Sans"/>
      <w:lang w:eastAsia="zh-CN" w:bidi="hi-IN"/>
    </w:rPr>
  </w:style>
  <w:style w:type="paragraph" w:customStyle="1" w:styleId="Naslovtablice">
    <w:name w:val="Naslov tablice"/>
    <w:basedOn w:val="Sadrajitablice"/>
    <w:rsid w:val="00652C27"/>
    <w:pPr>
      <w:jc w:val="center"/>
    </w:pPr>
    <w:rPr>
      <w:b/>
      <w:bCs/>
    </w:rPr>
  </w:style>
  <w:style w:type="paragraph" w:styleId="Tijeloteksta-uvlaka2">
    <w:name w:val="Body Text Indent 2"/>
    <w:basedOn w:val="Normal"/>
    <w:link w:val="Tijeloteksta-uvlaka2Char1"/>
    <w:unhideWhenUsed/>
    <w:rsid w:val="00652C27"/>
    <w:pPr>
      <w:suppressAutoHyphens/>
      <w:spacing w:after="120" w:line="480" w:lineRule="auto"/>
      <w:ind w:left="283"/>
    </w:pPr>
    <w:rPr>
      <w:rFonts w:ascii="Times New Roman" w:eastAsia="Times New Roman" w:hAnsi="Times New Roman" w:cs="Times New Roman"/>
      <w:sz w:val="20"/>
      <w:szCs w:val="20"/>
      <w:lang w:eastAsia="zh-CN"/>
    </w:rPr>
  </w:style>
  <w:style w:type="character" w:customStyle="1" w:styleId="Tijeloteksta-uvlaka2Char1">
    <w:name w:val="Tijelo teksta - uvlaka 2 Char1"/>
    <w:basedOn w:val="Zadanifontodlomka"/>
    <w:link w:val="Tijeloteksta-uvlaka2"/>
    <w:rsid w:val="00652C27"/>
    <w:rPr>
      <w:rFonts w:ascii="Times New Roman" w:eastAsia="Times New Roman" w:hAnsi="Times New Roman" w:cs="Times New Roman"/>
      <w:sz w:val="20"/>
      <w:szCs w:val="20"/>
      <w:lang w:eastAsia="zh-CN"/>
    </w:rPr>
  </w:style>
  <w:style w:type="paragraph" w:styleId="Tijeloteksta2">
    <w:name w:val="Body Text 2"/>
    <w:basedOn w:val="Normal"/>
    <w:link w:val="Tijeloteksta2Char1"/>
    <w:uiPriority w:val="99"/>
    <w:semiHidden/>
    <w:unhideWhenUsed/>
    <w:rsid w:val="00652C27"/>
    <w:pPr>
      <w:suppressAutoHyphens/>
      <w:spacing w:after="120" w:line="480" w:lineRule="auto"/>
    </w:pPr>
    <w:rPr>
      <w:rFonts w:ascii="Times New Roman" w:eastAsia="Times New Roman" w:hAnsi="Times New Roman" w:cs="Times New Roman"/>
      <w:sz w:val="20"/>
      <w:szCs w:val="20"/>
      <w:lang w:eastAsia="zh-CN"/>
    </w:rPr>
  </w:style>
  <w:style w:type="character" w:customStyle="1" w:styleId="Tijeloteksta2Char1">
    <w:name w:val="Tijelo teksta 2 Char1"/>
    <w:basedOn w:val="Zadanifontodlomka"/>
    <w:link w:val="Tijeloteksta2"/>
    <w:uiPriority w:val="99"/>
    <w:semiHidden/>
    <w:rsid w:val="00652C27"/>
    <w:rPr>
      <w:rFonts w:ascii="Times New Roman" w:eastAsia="Times New Roman" w:hAnsi="Times New Roman" w:cs="Times New Roman"/>
      <w:sz w:val="20"/>
      <w:szCs w:val="20"/>
      <w:lang w:eastAsia="zh-CN"/>
    </w:rPr>
  </w:style>
  <w:style w:type="table" w:customStyle="1" w:styleId="Reetkatablice1">
    <w:name w:val="Rešetka tablice1"/>
    <w:basedOn w:val="Obinatablica"/>
    <w:next w:val="Reetkatablice"/>
    <w:uiPriority w:val="39"/>
    <w:rsid w:val="00652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3">
    <w:name w:val="Body Text Indent 3"/>
    <w:basedOn w:val="Normal"/>
    <w:link w:val="Tijeloteksta-uvlaka3Char1"/>
    <w:unhideWhenUsed/>
    <w:rsid w:val="00652C27"/>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Tijeloteksta-uvlaka3Char1">
    <w:name w:val="Tijelo teksta - uvlaka 3 Char1"/>
    <w:basedOn w:val="Zadanifontodlomka"/>
    <w:link w:val="Tijeloteksta-uvlaka3"/>
    <w:rsid w:val="00652C27"/>
    <w:rPr>
      <w:rFonts w:ascii="Times New Roman" w:eastAsia="Times New Roman" w:hAnsi="Times New Roman" w:cs="Times New Roman"/>
      <w:sz w:val="16"/>
      <w:szCs w:val="16"/>
      <w:lang w:eastAsia="zh-CN"/>
    </w:rPr>
  </w:style>
  <w:style w:type="numbering" w:customStyle="1" w:styleId="Bezpopisa11">
    <w:name w:val="Bez popisa11"/>
    <w:next w:val="Bezpopisa"/>
    <w:uiPriority w:val="99"/>
    <w:semiHidden/>
    <w:unhideWhenUsed/>
    <w:rsid w:val="00652C27"/>
  </w:style>
  <w:style w:type="paragraph" w:styleId="Naslov">
    <w:name w:val="Title"/>
    <w:basedOn w:val="Normal"/>
    <w:link w:val="NaslovChar"/>
    <w:qFormat/>
    <w:rsid w:val="00652C27"/>
    <w:pPr>
      <w:spacing w:after="0" w:line="240" w:lineRule="auto"/>
      <w:jc w:val="center"/>
    </w:pPr>
    <w:rPr>
      <w:b/>
      <w:i/>
      <w:spacing w:val="-5"/>
      <w:lang w:val="en-AU"/>
    </w:rPr>
  </w:style>
  <w:style w:type="character" w:customStyle="1" w:styleId="NaslovChar1">
    <w:name w:val="Naslov Char1"/>
    <w:basedOn w:val="Zadanifontodlomka"/>
    <w:uiPriority w:val="10"/>
    <w:rsid w:val="00652C27"/>
    <w:rPr>
      <w:rFonts w:asciiTheme="majorHAnsi" w:eastAsiaTheme="majorEastAsia" w:hAnsiTheme="majorHAnsi" w:cstheme="majorBidi"/>
      <w:spacing w:val="-10"/>
      <w:kern w:val="28"/>
      <w:sz w:val="56"/>
      <w:szCs w:val="56"/>
    </w:rPr>
  </w:style>
  <w:style w:type="paragraph" w:customStyle="1" w:styleId="xl32">
    <w:name w:val="xl32"/>
    <w:basedOn w:val="Normal"/>
    <w:rsid w:val="00652C27"/>
    <w:pP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r-HR"/>
    </w:rPr>
  </w:style>
  <w:style w:type="paragraph" w:styleId="Obinitekst">
    <w:name w:val="Plain Text"/>
    <w:basedOn w:val="Normal"/>
    <w:link w:val="ObinitekstChar"/>
    <w:rsid w:val="00652C27"/>
    <w:pPr>
      <w:spacing w:after="0" w:line="240" w:lineRule="auto"/>
    </w:pPr>
    <w:rPr>
      <w:rFonts w:ascii="Courier New" w:hAnsi="Courier New" w:cs="Courier New"/>
    </w:rPr>
  </w:style>
  <w:style w:type="character" w:customStyle="1" w:styleId="ObinitekstChar1">
    <w:name w:val="Obični tekst Char1"/>
    <w:basedOn w:val="Zadanifontodlomka"/>
    <w:uiPriority w:val="99"/>
    <w:semiHidden/>
    <w:rsid w:val="00652C27"/>
    <w:rPr>
      <w:rFonts w:ascii="Consolas" w:hAnsi="Consolas"/>
      <w:sz w:val="21"/>
      <w:szCs w:val="21"/>
    </w:rPr>
  </w:style>
  <w:style w:type="table" w:customStyle="1" w:styleId="Reetkatablice11">
    <w:name w:val="Rešetka tablice11"/>
    <w:basedOn w:val="Obinatablica"/>
    <w:next w:val="Reetkatablice"/>
    <w:uiPriority w:val="59"/>
    <w:rsid w:val="00652C2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rafikeoznake2">
    <w:name w:val="List Bullet 2"/>
    <w:basedOn w:val="Normal"/>
    <w:rsid w:val="00652C27"/>
    <w:pPr>
      <w:numPr>
        <w:numId w:val="13"/>
      </w:numPr>
      <w:spacing w:after="0" w:line="240" w:lineRule="auto"/>
    </w:pPr>
    <w:rPr>
      <w:rFonts w:ascii="Times New Roman" w:eastAsia="Times New Roman" w:hAnsi="Times New Roman" w:cs="Times New Roman"/>
      <w:sz w:val="24"/>
      <w:szCs w:val="24"/>
      <w:lang w:eastAsia="hr-HR"/>
    </w:rPr>
  </w:style>
  <w:style w:type="paragraph" w:styleId="Blokteksta">
    <w:name w:val="Block Text"/>
    <w:basedOn w:val="Normal"/>
    <w:rsid w:val="00652C27"/>
    <w:pPr>
      <w:spacing w:after="0" w:line="240" w:lineRule="auto"/>
      <w:ind w:left="360" w:right="-648"/>
    </w:pPr>
    <w:rPr>
      <w:rFonts w:ascii="Times New Roman" w:eastAsia="Times New Roman" w:hAnsi="Times New Roman" w:cs="Times New Roman"/>
      <w:sz w:val="24"/>
      <w:szCs w:val="24"/>
      <w:lang w:eastAsia="hr-HR"/>
    </w:rPr>
  </w:style>
  <w:style w:type="character" w:customStyle="1" w:styleId="st1">
    <w:name w:val="st1"/>
    <w:rsid w:val="00652C27"/>
  </w:style>
  <w:style w:type="paragraph" w:customStyle="1" w:styleId="Bezproreda10">
    <w:name w:val="Bez proreda1"/>
    <w:qFormat/>
    <w:rsid w:val="00652C27"/>
    <w:pPr>
      <w:spacing w:after="0" w:line="240" w:lineRule="auto"/>
    </w:pPr>
    <w:rPr>
      <w:rFonts w:ascii="Calibri" w:eastAsia="Calibri" w:hAnsi="Calibri" w:cs="Times New Roman"/>
    </w:rPr>
  </w:style>
  <w:style w:type="paragraph" w:customStyle="1" w:styleId="Odlomakpopisa10">
    <w:name w:val="Odlomak popisa1"/>
    <w:basedOn w:val="Normal"/>
    <w:link w:val="ListParagraphChar"/>
    <w:qFormat/>
    <w:rsid w:val="00652C27"/>
    <w:pPr>
      <w:spacing w:before="100" w:beforeAutospacing="1" w:after="100" w:afterAutospacing="1" w:line="360" w:lineRule="auto"/>
      <w:contextualSpacing/>
      <w:jc w:val="both"/>
    </w:pPr>
    <w:rPr>
      <w:rFonts w:ascii="Times New Roman" w:eastAsia="Calibri" w:hAnsi="Times New Roman" w:cs="Times New Roman"/>
      <w:sz w:val="24"/>
      <w:szCs w:val="24"/>
      <w:lang w:eastAsia="hr-HR"/>
    </w:rPr>
  </w:style>
  <w:style w:type="table" w:styleId="Tablicas3Defektima1">
    <w:name w:val="Table 3D effects 1"/>
    <w:basedOn w:val="Obinatablica"/>
    <w:rsid w:val="00652C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3">
    <w:name w:val="Table 3D effects 3"/>
    <w:basedOn w:val="Obinatablica"/>
    <w:rsid w:val="00652C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_"/>
    <w:rsid w:val="00652C27"/>
  </w:style>
  <w:style w:type="paragraph" w:customStyle="1" w:styleId="msonormal0">
    <w:name w:val="msonormal"/>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652C2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652C2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652C2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9">
    <w:name w:val="xl6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652C27"/>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2">
    <w:name w:val="xl7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4">
    <w:name w:val="xl74"/>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652C2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6">
    <w:name w:val="xl76"/>
    <w:basedOn w:val="Normal"/>
    <w:rsid w:val="00652C2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652C2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652C27"/>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9">
    <w:name w:val="xl79"/>
    <w:basedOn w:val="Normal"/>
    <w:rsid w:val="00652C2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0">
    <w:name w:val="xl8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652C2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2">
    <w:name w:val="xl82"/>
    <w:basedOn w:val="Normal"/>
    <w:rsid w:val="00652C2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3">
    <w:name w:val="xl8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5">
    <w:name w:val="xl85"/>
    <w:basedOn w:val="Normal"/>
    <w:rsid w:val="00652C2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652C2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7">
    <w:name w:val="xl87"/>
    <w:basedOn w:val="Normal"/>
    <w:rsid w:val="00652C2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8">
    <w:name w:val="xl88"/>
    <w:basedOn w:val="Normal"/>
    <w:rsid w:val="00652C2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9">
    <w:name w:val="xl89"/>
    <w:basedOn w:val="Normal"/>
    <w:rsid w:val="00652C2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0">
    <w:name w:val="xl90"/>
    <w:basedOn w:val="Normal"/>
    <w:rsid w:val="00652C2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1">
    <w:name w:val="xl91"/>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2">
    <w:name w:val="xl92"/>
    <w:basedOn w:val="Normal"/>
    <w:rsid w:val="00652C27"/>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93">
    <w:name w:val="xl93"/>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4">
    <w:name w:val="xl94"/>
    <w:basedOn w:val="Normal"/>
    <w:rsid w:val="00652C27"/>
    <w:pPr>
      <w:spacing w:before="100" w:beforeAutospacing="1" w:after="100" w:afterAutospacing="1" w:line="240" w:lineRule="auto"/>
    </w:pPr>
    <w:rPr>
      <w:rFonts w:ascii="Times New Roman" w:eastAsia="Times New Roman" w:hAnsi="Times New Roman" w:cs="Times New Roman"/>
      <w:b/>
      <w:bCs/>
      <w:i/>
      <w:iCs/>
      <w:sz w:val="24"/>
      <w:szCs w:val="24"/>
      <w:lang w:eastAsia="hr-HR"/>
    </w:rPr>
  </w:style>
  <w:style w:type="paragraph" w:customStyle="1" w:styleId="xl95">
    <w:name w:val="xl95"/>
    <w:basedOn w:val="Normal"/>
    <w:rsid w:val="00652C27"/>
    <w:pPr>
      <w:spacing w:before="100" w:beforeAutospacing="1" w:after="100" w:afterAutospacing="1" w:line="240" w:lineRule="auto"/>
    </w:pPr>
    <w:rPr>
      <w:rFonts w:ascii="Times New Roman" w:eastAsia="Times New Roman" w:hAnsi="Times New Roman" w:cs="Times New Roman"/>
      <w:b/>
      <w:bCs/>
      <w:i/>
      <w:iCs/>
      <w:sz w:val="24"/>
      <w:szCs w:val="24"/>
      <w:lang w:eastAsia="hr-HR"/>
    </w:rPr>
  </w:style>
  <w:style w:type="paragraph" w:customStyle="1" w:styleId="xl96">
    <w:name w:val="xl96"/>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7">
    <w:name w:val="xl97"/>
    <w:basedOn w:val="Normal"/>
    <w:rsid w:val="00652C27"/>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hr-HR"/>
    </w:rPr>
  </w:style>
  <w:style w:type="paragraph" w:customStyle="1" w:styleId="xl98">
    <w:name w:val="xl98"/>
    <w:basedOn w:val="Normal"/>
    <w:rsid w:val="00652C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652C2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652C2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7">
    <w:name w:val="T 7"/>
    <w:basedOn w:val="Normal"/>
    <w:rsid w:val="00652C27"/>
    <w:pPr>
      <w:keepNext/>
      <w:numPr>
        <w:numId w:val="14"/>
      </w:numPr>
      <w:tabs>
        <w:tab w:val="num" w:pos="360"/>
      </w:tabs>
      <w:spacing w:after="240" w:line="240" w:lineRule="auto"/>
      <w:ind w:left="0"/>
      <w:jc w:val="center"/>
    </w:pPr>
    <w:rPr>
      <w:rFonts w:ascii="Arial" w:eastAsia="Times New Roman" w:hAnsi="Arial" w:cs="Times New Roman"/>
      <w:b/>
      <w:smallCaps/>
      <w:color w:val="FF9900"/>
      <w:sz w:val="24"/>
      <w:szCs w:val="24"/>
    </w:rPr>
  </w:style>
  <w:style w:type="paragraph" w:customStyle="1" w:styleId="T8">
    <w:name w:val="T 8"/>
    <w:basedOn w:val="Normal"/>
    <w:rsid w:val="00652C27"/>
    <w:pPr>
      <w:keepNext/>
      <w:numPr>
        <w:ilvl w:val="1"/>
        <w:numId w:val="14"/>
      </w:numPr>
      <w:tabs>
        <w:tab w:val="num" w:pos="360"/>
      </w:tabs>
      <w:spacing w:after="240" w:line="240" w:lineRule="auto"/>
      <w:ind w:left="0"/>
      <w:jc w:val="center"/>
    </w:pPr>
    <w:rPr>
      <w:rFonts w:ascii="Arial" w:eastAsia="Times New Roman" w:hAnsi="Arial" w:cs="Times New Roman"/>
      <w:b/>
      <w:smallCaps/>
      <w:color w:val="FF9900"/>
      <w:szCs w:val="24"/>
    </w:rPr>
  </w:style>
  <w:style w:type="paragraph" w:customStyle="1" w:styleId="T9">
    <w:name w:val="T 9"/>
    <w:basedOn w:val="Normal"/>
    <w:rsid w:val="00652C27"/>
    <w:pPr>
      <w:keepNext/>
      <w:numPr>
        <w:ilvl w:val="2"/>
        <w:numId w:val="14"/>
      </w:numPr>
      <w:tabs>
        <w:tab w:val="num" w:pos="360"/>
      </w:tabs>
      <w:spacing w:after="240" w:line="240" w:lineRule="auto"/>
      <w:ind w:left="0"/>
      <w:jc w:val="center"/>
    </w:pPr>
    <w:rPr>
      <w:rFonts w:ascii="Arial" w:eastAsia="Times New Roman" w:hAnsi="Arial" w:cs="Times New Roman"/>
      <w:b/>
      <w:smallCaps/>
      <w:color w:val="FF9900"/>
      <w:sz w:val="20"/>
      <w:szCs w:val="24"/>
    </w:rPr>
  </w:style>
  <w:style w:type="paragraph" w:customStyle="1" w:styleId="TI1">
    <w:name w:val="TI 1"/>
    <w:basedOn w:val="Normal"/>
    <w:next w:val="Normal"/>
    <w:rsid w:val="00652C27"/>
    <w:pPr>
      <w:keepNext/>
      <w:numPr>
        <w:ilvl w:val="3"/>
        <w:numId w:val="14"/>
      </w:numPr>
      <w:tabs>
        <w:tab w:val="num" w:pos="360"/>
      </w:tabs>
      <w:spacing w:after="240" w:line="240" w:lineRule="auto"/>
      <w:ind w:left="0"/>
      <w:jc w:val="center"/>
    </w:pPr>
    <w:rPr>
      <w:rFonts w:ascii="Arial" w:eastAsia="Times New Roman" w:hAnsi="Arial" w:cs="Times New Roman"/>
      <w:b/>
      <w:bCs/>
      <w:caps/>
      <w:color w:val="0000FF"/>
      <w:sz w:val="32"/>
      <w:szCs w:val="24"/>
    </w:rPr>
  </w:style>
  <w:style w:type="paragraph" w:customStyle="1" w:styleId="TI2">
    <w:name w:val="TI 2"/>
    <w:basedOn w:val="Normal"/>
    <w:next w:val="Normal"/>
    <w:rsid w:val="00652C27"/>
    <w:pPr>
      <w:keepNext/>
      <w:numPr>
        <w:ilvl w:val="4"/>
        <w:numId w:val="14"/>
      </w:numPr>
      <w:tabs>
        <w:tab w:val="num" w:pos="360"/>
      </w:tabs>
      <w:spacing w:after="240" w:line="240" w:lineRule="auto"/>
      <w:ind w:left="0"/>
      <w:jc w:val="center"/>
    </w:pPr>
    <w:rPr>
      <w:rFonts w:ascii="Arial" w:eastAsia="Times New Roman" w:hAnsi="Arial" w:cs="Times New Roman"/>
      <w:b/>
      <w:bCs/>
      <w:caps/>
      <w:color w:val="0000FF"/>
      <w:sz w:val="30"/>
      <w:szCs w:val="24"/>
    </w:rPr>
  </w:style>
  <w:style w:type="paragraph" w:customStyle="1" w:styleId="TI3">
    <w:name w:val="TI 3"/>
    <w:basedOn w:val="Normal"/>
    <w:next w:val="Normal"/>
    <w:rsid w:val="00652C27"/>
    <w:pPr>
      <w:keepNext/>
      <w:numPr>
        <w:ilvl w:val="5"/>
        <w:numId w:val="14"/>
      </w:numPr>
      <w:tabs>
        <w:tab w:val="num" w:pos="360"/>
      </w:tabs>
      <w:spacing w:after="240" w:line="240" w:lineRule="auto"/>
      <w:ind w:left="0"/>
      <w:jc w:val="center"/>
    </w:pPr>
    <w:rPr>
      <w:rFonts w:ascii="Arial" w:eastAsia="Times New Roman" w:hAnsi="Arial" w:cs="Times New Roman"/>
      <w:b/>
      <w:bCs/>
      <w:caps/>
      <w:color w:val="0000FF"/>
      <w:sz w:val="30"/>
      <w:szCs w:val="24"/>
    </w:rPr>
  </w:style>
  <w:style w:type="paragraph" w:customStyle="1" w:styleId="TI4">
    <w:name w:val="TI 4"/>
    <w:basedOn w:val="Normal"/>
    <w:next w:val="Normal"/>
    <w:rsid w:val="00652C27"/>
    <w:pPr>
      <w:keepNext/>
      <w:numPr>
        <w:ilvl w:val="6"/>
        <w:numId w:val="14"/>
      </w:numPr>
      <w:tabs>
        <w:tab w:val="num" w:pos="360"/>
      </w:tabs>
      <w:spacing w:after="240" w:line="240" w:lineRule="auto"/>
      <w:ind w:left="0"/>
      <w:jc w:val="center"/>
    </w:pPr>
    <w:rPr>
      <w:rFonts w:ascii="Arial" w:eastAsia="Times New Roman" w:hAnsi="Arial" w:cs="Times New Roman"/>
      <w:b/>
      <w:bCs/>
      <w:caps/>
      <w:color w:val="0000FF"/>
      <w:sz w:val="28"/>
      <w:szCs w:val="24"/>
    </w:rPr>
  </w:style>
  <w:style w:type="paragraph" w:customStyle="1" w:styleId="TI5">
    <w:name w:val="TI 5"/>
    <w:basedOn w:val="Normal"/>
    <w:next w:val="Normal"/>
    <w:rsid w:val="00652C27"/>
    <w:pPr>
      <w:keepNext/>
      <w:numPr>
        <w:ilvl w:val="7"/>
        <w:numId w:val="14"/>
      </w:numPr>
      <w:tabs>
        <w:tab w:val="num" w:pos="360"/>
      </w:tabs>
      <w:spacing w:after="240" w:line="240" w:lineRule="auto"/>
      <w:ind w:left="0"/>
      <w:jc w:val="center"/>
    </w:pPr>
    <w:rPr>
      <w:rFonts w:ascii="Arial" w:eastAsia="Times New Roman" w:hAnsi="Arial" w:cs="Times New Roman"/>
      <w:b/>
      <w:bCs/>
      <w:caps/>
      <w:color w:val="0000FF"/>
      <w:sz w:val="26"/>
      <w:szCs w:val="24"/>
    </w:rPr>
  </w:style>
  <w:style w:type="paragraph" w:customStyle="1" w:styleId="TI6">
    <w:name w:val="TI 6"/>
    <w:basedOn w:val="Normal"/>
    <w:next w:val="T7"/>
    <w:rsid w:val="00652C27"/>
    <w:pPr>
      <w:keepNext/>
      <w:numPr>
        <w:ilvl w:val="8"/>
        <w:numId w:val="14"/>
      </w:numPr>
      <w:tabs>
        <w:tab w:val="num" w:pos="360"/>
        <w:tab w:val="num" w:pos="2421"/>
      </w:tabs>
      <w:spacing w:after="240" w:line="240" w:lineRule="auto"/>
      <w:ind w:left="0" w:firstLine="1134"/>
      <w:jc w:val="center"/>
    </w:pPr>
    <w:rPr>
      <w:rFonts w:ascii="Arial" w:eastAsia="Times New Roman" w:hAnsi="Arial" w:cs="Times New Roman"/>
      <w:b/>
      <w:bCs/>
      <w:caps/>
      <w:color w:val="0000FF"/>
      <w:sz w:val="24"/>
      <w:szCs w:val="24"/>
    </w:rPr>
  </w:style>
  <w:style w:type="paragraph" w:styleId="Tijeloteksta3">
    <w:name w:val="Body Text 3"/>
    <w:basedOn w:val="Normal"/>
    <w:link w:val="Tijeloteksta3Char1"/>
    <w:uiPriority w:val="99"/>
    <w:unhideWhenUsed/>
    <w:rsid w:val="00652C27"/>
    <w:pPr>
      <w:suppressAutoHyphens/>
      <w:spacing w:after="120" w:line="240" w:lineRule="auto"/>
    </w:pPr>
    <w:rPr>
      <w:rFonts w:ascii="Times New Roman" w:eastAsia="Times New Roman" w:hAnsi="Times New Roman" w:cs="Times New Roman"/>
      <w:sz w:val="16"/>
      <w:szCs w:val="16"/>
      <w:lang w:eastAsia="zh-CN"/>
    </w:rPr>
  </w:style>
  <w:style w:type="character" w:customStyle="1" w:styleId="Tijeloteksta3Char1">
    <w:name w:val="Tijelo teksta 3 Char1"/>
    <w:basedOn w:val="Zadanifontodlomka"/>
    <w:link w:val="Tijeloteksta3"/>
    <w:uiPriority w:val="99"/>
    <w:rsid w:val="00652C27"/>
    <w:rPr>
      <w:rFonts w:ascii="Times New Roman" w:eastAsia="Times New Roman" w:hAnsi="Times New Roman" w:cs="Times New Roman"/>
      <w:sz w:val="16"/>
      <w:szCs w:val="16"/>
      <w:lang w:eastAsia="zh-CN"/>
    </w:rPr>
  </w:style>
  <w:style w:type="paragraph" w:customStyle="1" w:styleId="box459669">
    <w:name w:val="box_45966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652C27"/>
  </w:style>
  <w:style w:type="table" w:customStyle="1" w:styleId="Reetkatablice2">
    <w:name w:val="Rešetka tablice2"/>
    <w:basedOn w:val="Obinatablica"/>
    <w:next w:val="Reetkatablice"/>
    <w:uiPriority w:val="59"/>
    <w:rsid w:val="00652C27"/>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jeloteksta1">
    <w:name w:val="Tijelo teksta1"/>
    <w:aliases w:val="uvlaka 3"/>
    <w:basedOn w:val="Normal"/>
    <w:link w:val="TijelotekstaChar"/>
    <w:rsid w:val="00652C27"/>
    <w:pPr>
      <w:spacing w:after="0" w:line="240" w:lineRule="auto"/>
      <w:jc w:val="both"/>
    </w:pPr>
    <w:rPr>
      <w:sz w:val="24"/>
      <w:lang w:val="en-AU"/>
    </w:rPr>
  </w:style>
  <w:style w:type="paragraph" w:styleId="Citat">
    <w:name w:val="Quote"/>
    <w:basedOn w:val="Normal"/>
    <w:next w:val="Normal"/>
    <w:link w:val="CitatChar"/>
    <w:uiPriority w:val="99"/>
    <w:qFormat/>
    <w:rsid w:val="00652C27"/>
    <w:pPr>
      <w:spacing w:after="60" w:line="280" w:lineRule="atLeast"/>
      <w:jc w:val="both"/>
    </w:pPr>
    <w:rPr>
      <w:rFonts w:ascii="Cambria" w:eastAsia="Calibri" w:hAnsi="Cambria" w:cs="Times New Roman"/>
      <w:i/>
      <w:iCs/>
      <w:color w:val="000000"/>
      <w:sz w:val="20"/>
      <w:szCs w:val="20"/>
      <w:lang w:val="x-none" w:eastAsia="x-none"/>
    </w:rPr>
  </w:style>
  <w:style w:type="character" w:customStyle="1" w:styleId="CitatChar">
    <w:name w:val="Citat Char"/>
    <w:basedOn w:val="Zadanifontodlomka"/>
    <w:link w:val="Citat"/>
    <w:uiPriority w:val="99"/>
    <w:rsid w:val="00652C27"/>
    <w:rPr>
      <w:rFonts w:ascii="Cambria" w:eastAsia="Calibri" w:hAnsi="Cambria" w:cs="Times New Roman"/>
      <w:i/>
      <w:iCs/>
      <w:color w:val="000000"/>
      <w:sz w:val="20"/>
      <w:szCs w:val="20"/>
      <w:lang w:val="x-none" w:eastAsia="x-none"/>
    </w:rPr>
  </w:style>
  <w:style w:type="character" w:customStyle="1" w:styleId="BezproredaChar">
    <w:name w:val="Bez proreda Char"/>
    <w:link w:val="Bezproreda"/>
    <w:uiPriority w:val="1"/>
    <w:rsid w:val="00652C27"/>
    <w:rPr>
      <w:rFonts w:ascii="Calibri" w:eastAsia="Calibri" w:hAnsi="Calibri" w:cs="Calibri"/>
      <w:lang w:eastAsia="zh-CN"/>
    </w:rPr>
  </w:style>
  <w:style w:type="paragraph" w:styleId="Tablicaslika">
    <w:name w:val="table of figures"/>
    <w:basedOn w:val="Normal"/>
    <w:next w:val="Normal"/>
    <w:uiPriority w:val="99"/>
    <w:unhideWhenUsed/>
    <w:rsid w:val="00652C27"/>
    <w:pPr>
      <w:spacing w:after="0" w:line="276" w:lineRule="auto"/>
    </w:pPr>
    <w:rPr>
      <w:rFonts w:ascii="Calibri" w:eastAsia="Times New Roman" w:hAnsi="Calibri" w:cs="Times New Roman"/>
      <w:lang w:eastAsia="hr-HR"/>
    </w:rPr>
  </w:style>
  <w:style w:type="table" w:styleId="Srednjipopis2-Isticanje5">
    <w:name w:val="Medium List 2 Accent 5"/>
    <w:basedOn w:val="Obinatablica"/>
    <w:uiPriority w:val="66"/>
    <w:rsid w:val="00652C27"/>
    <w:pPr>
      <w:spacing w:after="0" w:line="240" w:lineRule="auto"/>
    </w:pPr>
    <w:rPr>
      <w:rFonts w:ascii="Cambria" w:eastAsia="Times New Roman" w:hAnsi="Cambria" w:cs="Times New Roman"/>
      <w:color w:val="000000"/>
      <w:sz w:val="20"/>
      <w:szCs w:val="20"/>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652C27"/>
    <w:pPr>
      <w:spacing w:after="0" w:line="240" w:lineRule="auto"/>
    </w:pPr>
    <w:rPr>
      <w:rFonts w:ascii="Calibri" w:eastAsia="Times New Roman"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652C2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Referencakomentara">
    <w:name w:val="annotation reference"/>
    <w:uiPriority w:val="99"/>
    <w:semiHidden/>
    <w:unhideWhenUsed/>
    <w:rsid w:val="00652C27"/>
    <w:rPr>
      <w:sz w:val="16"/>
      <w:szCs w:val="16"/>
    </w:rPr>
  </w:style>
  <w:style w:type="table" w:customStyle="1" w:styleId="Reetkatablice111">
    <w:name w:val="Rešetka tablice11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652C27"/>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6">
    <w:name w:val="Rešetka tablice16"/>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673">
    <w:name w:val="box_45867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671">
    <w:name w:val="box_45867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uiPriority w:val="99"/>
    <w:semiHidden/>
    <w:unhideWhenUsed/>
    <w:rsid w:val="00652C27"/>
    <w:rPr>
      <w:vertAlign w:val="superscript"/>
    </w:rPr>
  </w:style>
  <w:style w:type="character" w:customStyle="1" w:styleId="highlight">
    <w:name w:val="highlight"/>
    <w:basedOn w:val="Zadanifontodlomka"/>
    <w:rsid w:val="00652C27"/>
  </w:style>
  <w:style w:type="paragraph" w:customStyle="1" w:styleId="box459040">
    <w:name w:val="box_45904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uiPriority w:val="99"/>
    <w:semiHidden/>
    <w:unhideWhenUsed/>
    <w:rsid w:val="00652C27"/>
    <w:rPr>
      <w:color w:val="605E5C"/>
      <w:shd w:val="clear" w:color="auto" w:fill="E1DFDD"/>
    </w:rPr>
  </w:style>
  <w:style w:type="paragraph" w:styleId="Tekstkrajnjebiljeke">
    <w:name w:val="endnote text"/>
    <w:basedOn w:val="Normal"/>
    <w:link w:val="TekstkrajnjebiljekeChar"/>
    <w:uiPriority w:val="99"/>
    <w:semiHidden/>
    <w:unhideWhenUsed/>
    <w:rsid w:val="00652C27"/>
    <w:pPr>
      <w:spacing w:after="200" w:line="276" w:lineRule="auto"/>
    </w:pPr>
    <w:rPr>
      <w:rFonts w:ascii="Calibri" w:eastAsia="Times New Roman" w:hAnsi="Calibri" w:cs="Times New Roman"/>
      <w:sz w:val="20"/>
      <w:szCs w:val="20"/>
      <w:lang w:eastAsia="hr-HR"/>
    </w:rPr>
  </w:style>
  <w:style w:type="character" w:customStyle="1" w:styleId="TekstkrajnjebiljekeChar">
    <w:name w:val="Tekst krajnje bilješke Char"/>
    <w:basedOn w:val="Zadanifontodlomka"/>
    <w:link w:val="Tekstkrajnjebiljeke"/>
    <w:uiPriority w:val="99"/>
    <w:semiHidden/>
    <w:rsid w:val="00652C27"/>
    <w:rPr>
      <w:rFonts w:ascii="Calibri" w:eastAsia="Times New Roman" w:hAnsi="Calibri" w:cs="Times New Roman"/>
      <w:sz w:val="20"/>
      <w:szCs w:val="20"/>
      <w:lang w:eastAsia="hr-HR"/>
    </w:rPr>
  </w:style>
  <w:style w:type="character" w:styleId="Referencakrajnjebiljeke">
    <w:name w:val="endnote reference"/>
    <w:uiPriority w:val="99"/>
    <w:semiHidden/>
    <w:unhideWhenUsed/>
    <w:rsid w:val="00652C27"/>
    <w:rPr>
      <w:vertAlign w:val="superscript"/>
    </w:rPr>
  </w:style>
  <w:style w:type="character" w:customStyle="1" w:styleId="wwT11">
    <w:name w:val="wwT11"/>
    <w:rsid w:val="00652C27"/>
    <w:rPr>
      <w:b w:val="0"/>
      <w:bCs w:val="0"/>
    </w:rPr>
  </w:style>
  <w:style w:type="character" w:customStyle="1" w:styleId="wwT35">
    <w:name w:val="wwT35"/>
    <w:rsid w:val="00652C27"/>
    <w:rPr>
      <w:b w:val="0"/>
      <w:bCs w:val="0"/>
    </w:rPr>
  </w:style>
  <w:style w:type="character" w:customStyle="1" w:styleId="wwT14">
    <w:name w:val="wwT14"/>
    <w:rsid w:val="00652C27"/>
    <w:rPr>
      <w:b w:val="0"/>
      <w:bCs w:val="0"/>
    </w:rPr>
  </w:style>
  <w:style w:type="paragraph" w:customStyle="1" w:styleId="TableParagraph">
    <w:name w:val="Table Paragraph"/>
    <w:basedOn w:val="Normal"/>
    <w:uiPriority w:val="1"/>
    <w:qFormat/>
    <w:rsid w:val="00652C27"/>
    <w:pPr>
      <w:widowControl w:val="0"/>
      <w:autoSpaceDE w:val="0"/>
      <w:autoSpaceDN w:val="0"/>
      <w:spacing w:after="0" w:line="240" w:lineRule="auto"/>
    </w:pPr>
    <w:rPr>
      <w:rFonts w:ascii="Georgia" w:eastAsia="Georgia" w:hAnsi="Georgia" w:cs="Georgia"/>
      <w:lang w:eastAsia="hr-HR" w:bidi="hr-HR"/>
    </w:rPr>
  </w:style>
  <w:style w:type="numbering" w:customStyle="1" w:styleId="Bezpopisa111">
    <w:name w:val="Bez popisa111"/>
    <w:next w:val="Bezpopisa"/>
    <w:semiHidden/>
    <w:rsid w:val="00652C27"/>
  </w:style>
  <w:style w:type="paragraph" w:customStyle="1" w:styleId="Normal10">
    <w:name w:val="Normal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harChar6">
    <w:name w:val="Char Char6"/>
    <w:locked/>
    <w:rsid w:val="00652C27"/>
    <w:rPr>
      <w:rFonts w:ascii="Arial" w:hAnsi="Arial" w:cs="Arial"/>
      <w:b/>
      <w:bCs/>
      <w:sz w:val="26"/>
      <w:szCs w:val="26"/>
      <w:lang w:val="hr-HR" w:eastAsia="hr-HR" w:bidi="ar-SA"/>
    </w:rPr>
  </w:style>
  <w:style w:type="character" w:customStyle="1" w:styleId="CharChar7">
    <w:name w:val="Char Char7"/>
    <w:rsid w:val="00652C27"/>
    <w:rPr>
      <w:rFonts w:ascii="Cambria" w:hAnsi="Cambria"/>
      <w:b/>
      <w:bCs/>
      <w:i/>
      <w:iCs/>
      <w:sz w:val="28"/>
      <w:szCs w:val="28"/>
      <w:lang w:val="hr-HR" w:eastAsia="en-US" w:bidi="ar-SA"/>
    </w:rPr>
  </w:style>
  <w:style w:type="character" w:customStyle="1" w:styleId="ListParagraphChar">
    <w:name w:val="List Paragraph Char"/>
    <w:link w:val="Odlomakpopisa10"/>
    <w:locked/>
    <w:rsid w:val="00652C27"/>
    <w:rPr>
      <w:rFonts w:ascii="Times New Roman" w:eastAsia="Calibri" w:hAnsi="Times New Roman" w:cs="Times New Roman"/>
      <w:sz w:val="24"/>
      <w:szCs w:val="24"/>
      <w:lang w:eastAsia="hr-HR"/>
    </w:rPr>
  </w:style>
  <w:style w:type="paragraph" w:customStyle="1" w:styleId="section1">
    <w:name w:val="section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ijerarhijskinumerirano">
    <w:name w:val="Hijerarhijski numerirano"/>
    <w:aliases w:val="Lijevo:  0,32 cm,Viseće:  0,63 cm"/>
    <w:basedOn w:val="Normal"/>
    <w:rsid w:val="00652C27"/>
    <w:pPr>
      <w:numPr>
        <w:numId w:val="16"/>
      </w:numPr>
      <w:spacing w:after="0" w:line="240" w:lineRule="auto"/>
    </w:pPr>
    <w:rPr>
      <w:rFonts w:ascii="Times New Roman" w:eastAsia="Calibri" w:hAnsi="Times New Roman" w:cs="Times New Roman"/>
      <w:sz w:val="24"/>
      <w:szCs w:val="24"/>
      <w:lang w:eastAsia="hr-HR"/>
    </w:rPr>
  </w:style>
  <w:style w:type="paragraph" w:customStyle="1" w:styleId="TESTO10">
    <w:name w:val="TESTO10"/>
    <w:basedOn w:val="Normal"/>
    <w:rsid w:val="00652C27"/>
    <w:pPr>
      <w:spacing w:after="0" w:line="240" w:lineRule="atLeast"/>
      <w:jc w:val="both"/>
    </w:pPr>
    <w:rPr>
      <w:rFonts w:ascii="Century Gothic" w:eastAsia="Times New Roman" w:hAnsi="Century Gothic" w:cs="Times New Roman"/>
      <w:sz w:val="20"/>
      <w:szCs w:val="20"/>
      <w:lang w:val="it-IT"/>
    </w:rPr>
  </w:style>
  <w:style w:type="character" w:customStyle="1" w:styleId="CharChar8">
    <w:name w:val="Char Char8"/>
    <w:rsid w:val="00652C27"/>
    <w:rPr>
      <w:rFonts w:ascii="Cambria" w:hAnsi="Cambria"/>
      <w:b/>
      <w:bCs/>
      <w:kern w:val="32"/>
      <w:sz w:val="32"/>
      <w:szCs w:val="32"/>
      <w:lang w:val="hr-HR" w:eastAsia="en-US" w:bidi="ar-SA"/>
    </w:rPr>
  </w:style>
  <w:style w:type="table" w:styleId="Elegantnatablica">
    <w:name w:val="Table Elegant"/>
    <w:basedOn w:val="Obinatablica"/>
    <w:rsid w:val="00652C27"/>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21">
    <w:name w:val="Bez popisa21"/>
    <w:next w:val="Bezpopisa"/>
    <w:uiPriority w:val="99"/>
    <w:semiHidden/>
    <w:unhideWhenUsed/>
    <w:rsid w:val="00652C27"/>
  </w:style>
  <w:style w:type="numbering" w:customStyle="1" w:styleId="Bezpopisa1111">
    <w:name w:val="Bez popisa1111"/>
    <w:next w:val="Bezpopisa"/>
    <w:semiHidden/>
    <w:rsid w:val="00652C27"/>
  </w:style>
  <w:style w:type="table" w:customStyle="1" w:styleId="Reetkatablice5">
    <w:name w:val="Rešetka tablice5"/>
    <w:basedOn w:val="Obinatablica"/>
    <w:next w:val="Reetkatablice"/>
    <w:uiPriority w:val="59"/>
    <w:rsid w:val="00652C2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
    <w:name w:val="Elegantna tablica1"/>
    <w:basedOn w:val="Obinatablica"/>
    <w:next w:val="Elegantnatablica"/>
    <w:rsid w:val="00652C27"/>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3">
    <w:name w:val="Bez popisa3"/>
    <w:next w:val="Bezpopisa"/>
    <w:uiPriority w:val="99"/>
    <w:semiHidden/>
    <w:unhideWhenUsed/>
    <w:rsid w:val="00652C27"/>
  </w:style>
  <w:style w:type="numbering" w:customStyle="1" w:styleId="Bezpopisa4">
    <w:name w:val="Bez popisa4"/>
    <w:next w:val="Bezpopisa"/>
    <w:uiPriority w:val="99"/>
    <w:semiHidden/>
    <w:unhideWhenUsed/>
    <w:rsid w:val="00652C27"/>
  </w:style>
  <w:style w:type="table" w:customStyle="1" w:styleId="Reetkatablice6">
    <w:name w:val="Rešetka tablice6"/>
    <w:basedOn w:val="Obinatablica"/>
    <w:next w:val="Reetkatablice"/>
    <w:uiPriority w:val="59"/>
    <w:rsid w:val="00652C27"/>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ipopis2-Isticanje51">
    <w:name w:val="Srednji popis 2 - Isticanje 51"/>
    <w:basedOn w:val="Obinatablica"/>
    <w:next w:val="Srednjipopis2-Isticanje5"/>
    <w:uiPriority w:val="66"/>
    <w:rsid w:val="00652C27"/>
    <w:pPr>
      <w:spacing w:after="0" w:line="240" w:lineRule="auto"/>
    </w:pPr>
    <w:rPr>
      <w:rFonts w:ascii="Cambria" w:eastAsia="Times New Roman" w:hAnsi="Cambria" w:cs="Times New Roman"/>
      <w:color w:val="000000"/>
      <w:sz w:val="20"/>
      <w:szCs w:val="20"/>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rednjareetka3-Isticanje51">
    <w:name w:val="Srednja rešetka 3 - Isticanje 51"/>
    <w:basedOn w:val="Obinatablica"/>
    <w:next w:val="Srednjareetka3-Isticanje5"/>
    <w:uiPriority w:val="69"/>
    <w:rsid w:val="00652C27"/>
    <w:pPr>
      <w:spacing w:after="0" w:line="240" w:lineRule="auto"/>
    </w:pPr>
    <w:rPr>
      <w:rFonts w:ascii="Calibri" w:eastAsia="Times New Roman" w:hAnsi="Calibri"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17">
    <w:name w:val="Rešetka tablice17"/>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59"/>
    <w:rsid w:val="00652C27"/>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652C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semiHidden/>
    <w:rsid w:val="00652C27"/>
  </w:style>
  <w:style w:type="table" w:customStyle="1" w:styleId="Elegantnatablica2">
    <w:name w:val="Elegantna tablica2"/>
    <w:basedOn w:val="Obinatablica"/>
    <w:next w:val="Elegantnatablica"/>
    <w:rsid w:val="00652C27"/>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22">
    <w:name w:val="Bez popisa22"/>
    <w:next w:val="Bezpopisa"/>
    <w:uiPriority w:val="99"/>
    <w:semiHidden/>
    <w:unhideWhenUsed/>
    <w:rsid w:val="00652C27"/>
  </w:style>
  <w:style w:type="numbering" w:customStyle="1" w:styleId="Bezpopisa112">
    <w:name w:val="Bez popisa112"/>
    <w:next w:val="Bezpopisa"/>
    <w:semiHidden/>
    <w:rsid w:val="00652C27"/>
  </w:style>
  <w:style w:type="table" w:customStyle="1" w:styleId="Reetkatablice51">
    <w:name w:val="Rešetka tablice51"/>
    <w:basedOn w:val="Obinatablica"/>
    <w:next w:val="Reetkatablice"/>
    <w:rsid w:val="00652C2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1">
    <w:name w:val="Elegantna tablica11"/>
    <w:basedOn w:val="Obinatablica"/>
    <w:next w:val="Elegantnatablica"/>
    <w:rsid w:val="00652C27"/>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Web1">
    <w:name w:val="Standard (Web)1"/>
    <w:basedOn w:val="Normal"/>
    <w:rsid w:val="00652C27"/>
    <w:pPr>
      <w:suppressAutoHyphens/>
      <w:spacing w:before="100" w:after="100" w:line="100" w:lineRule="atLeast"/>
    </w:pPr>
    <w:rPr>
      <w:rFonts w:ascii="Times New Roman" w:eastAsia="Times New Roman" w:hAnsi="Times New Roman" w:cs="Times New Roman"/>
      <w:kern w:val="1"/>
      <w:sz w:val="24"/>
      <w:szCs w:val="24"/>
      <w:lang w:eastAsia="ar-SA"/>
    </w:rPr>
  </w:style>
  <w:style w:type="table" w:customStyle="1" w:styleId="Reetkatablice7">
    <w:name w:val="Rešetka tablice7"/>
    <w:basedOn w:val="Obinatablica"/>
    <w:next w:val="Reetkatablice"/>
    <w:uiPriority w:val="59"/>
    <w:rsid w:val="00652C27"/>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652C27"/>
    <w:pPr>
      <w:suppressLineNumbers w:val="0"/>
      <w:suppressAutoHyphens w:val="0"/>
      <w:spacing w:before="0" w:after="200"/>
      <w:jc w:val="center"/>
    </w:pPr>
    <w:rPr>
      <w:rFonts w:ascii="Cambria" w:hAnsi="Cambria" w:cs="Times New Roman"/>
      <w:b/>
      <w:bCs/>
      <w:i w:val="0"/>
      <w:iCs w:val="0"/>
      <w:sz w:val="22"/>
      <w:szCs w:val="20"/>
      <w:lang w:eastAsia="hr-HR"/>
    </w:rPr>
  </w:style>
  <w:style w:type="paragraph" w:customStyle="1" w:styleId="tablica1">
    <w:name w:val="tablica 1"/>
    <w:basedOn w:val="Normal"/>
    <w:link w:val="tablica1Char"/>
    <w:qFormat/>
    <w:rsid w:val="00652C27"/>
    <w:pPr>
      <w:spacing w:after="0" w:line="276" w:lineRule="auto"/>
      <w:jc w:val="both"/>
    </w:pPr>
    <w:rPr>
      <w:rFonts w:ascii="Cambria" w:eastAsia="Times New Roman" w:hAnsi="Cambria" w:cs="Times New Roman"/>
      <w:b/>
      <w:bCs/>
      <w:lang w:eastAsia="hr-HR"/>
    </w:rPr>
  </w:style>
  <w:style w:type="character" w:customStyle="1" w:styleId="OpisslikeChar">
    <w:name w:val="Opis slike Char"/>
    <w:aliases w:val="Opis tablice Char"/>
    <w:link w:val="Opisslike"/>
    <w:uiPriority w:val="35"/>
    <w:rsid w:val="00652C27"/>
    <w:rPr>
      <w:rFonts w:ascii="Times New Roman" w:eastAsia="Times New Roman" w:hAnsi="Times New Roman" w:cs="Lucida Sans"/>
      <w:i/>
      <w:iCs/>
      <w:sz w:val="24"/>
      <w:szCs w:val="24"/>
      <w:lang w:eastAsia="zh-CN"/>
    </w:rPr>
  </w:style>
  <w:style w:type="character" w:customStyle="1" w:styleId="tablicaChar">
    <w:name w:val="tablica Char"/>
    <w:link w:val="tablica"/>
    <w:rsid w:val="00652C27"/>
    <w:rPr>
      <w:rFonts w:ascii="Cambria" w:eastAsia="Times New Roman" w:hAnsi="Cambria" w:cs="Times New Roman"/>
      <w:b/>
      <w:bCs/>
      <w:szCs w:val="20"/>
      <w:lang w:eastAsia="hr-HR"/>
    </w:rPr>
  </w:style>
  <w:style w:type="character" w:customStyle="1" w:styleId="tablica1Char">
    <w:name w:val="tablica 1 Char"/>
    <w:link w:val="tablica1"/>
    <w:rsid w:val="00652C27"/>
    <w:rPr>
      <w:rFonts w:ascii="Cambria" w:eastAsia="Times New Roman" w:hAnsi="Cambria" w:cs="Times New Roman"/>
      <w:b/>
      <w:bCs/>
      <w:lang w:eastAsia="hr-HR"/>
    </w:rPr>
  </w:style>
  <w:style w:type="character" w:customStyle="1" w:styleId="InternetLink">
    <w:name w:val="Internet Link"/>
    <w:uiPriority w:val="99"/>
    <w:unhideWhenUsed/>
    <w:rsid w:val="00652C27"/>
    <w:rPr>
      <w:color w:val="0000FF"/>
      <w:u w:val="single"/>
    </w:rPr>
  </w:style>
  <w:style w:type="paragraph" w:customStyle="1" w:styleId="pt-bodytext-000033">
    <w:name w:val="pt-bodytext-00003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25">
    <w:name w:val="pt-defaultparagraphfont-000025"/>
    <w:basedOn w:val="Zadanifontodlomka"/>
    <w:rsid w:val="00652C27"/>
  </w:style>
  <w:style w:type="character" w:customStyle="1" w:styleId="pt-defaultparagraphfont-000035">
    <w:name w:val="pt-defaultparagraphfont-000035"/>
    <w:basedOn w:val="Zadanifontodlomka"/>
    <w:rsid w:val="00652C27"/>
  </w:style>
  <w:style w:type="paragraph" w:customStyle="1" w:styleId="pt-bodytext-000036">
    <w:name w:val="pt-bodytext-000036"/>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37">
    <w:name w:val="pt-000037"/>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28">
    <w:name w:val="pt-000028"/>
    <w:basedOn w:val="Zadanifontodlomka"/>
    <w:rsid w:val="00652C27"/>
  </w:style>
  <w:style w:type="character" w:customStyle="1" w:styleId="pt-defaultparagraphfont-000030">
    <w:name w:val="pt-defaultparagraphfont-000030"/>
    <w:basedOn w:val="Zadanifontodlomka"/>
    <w:rsid w:val="00652C27"/>
  </w:style>
  <w:style w:type="paragraph" w:customStyle="1" w:styleId="pt-bodytext20-000039">
    <w:name w:val="pt-bodytext20-00003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31">
    <w:name w:val="pt-000031"/>
    <w:basedOn w:val="Zadanifontodlomka"/>
    <w:rsid w:val="00652C27"/>
  </w:style>
  <w:style w:type="paragraph" w:customStyle="1" w:styleId="pt-bodytext-000040">
    <w:name w:val="pt-bodytext-00004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41">
    <w:name w:val="pt-bodytext-00004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42">
    <w:name w:val="pt-bodytext-00004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43">
    <w:name w:val="pt-bodytext-00004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45">
    <w:name w:val="pt-bodytext-000045"/>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49">
    <w:name w:val="pt-bodytext-00004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51">
    <w:name w:val="pt-00005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52">
    <w:name w:val="pt-bodytext-00005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heading2char">
    <w:name w:val="pt-heading2char"/>
    <w:basedOn w:val="Zadanifontodlomka"/>
    <w:rsid w:val="00652C27"/>
  </w:style>
  <w:style w:type="paragraph" w:customStyle="1" w:styleId="pt-000053">
    <w:name w:val="pt-00005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54">
    <w:name w:val="pt-000054"/>
    <w:basedOn w:val="Zadanifontodlomka"/>
    <w:rsid w:val="00652C27"/>
  </w:style>
  <w:style w:type="paragraph" w:customStyle="1" w:styleId="pt-000056">
    <w:name w:val="pt-000056"/>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57">
    <w:name w:val="pt-bodytext-000057"/>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58">
    <w:name w:val="pt-000058"/>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20-000059">
    <w:name w:val="pt-bodytext20-00005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60">
    <w:name w:val="pt-00006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61">
    <w:name w:val="pt-00006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62">
    <w:name w:val="pt-00006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64">
    <w:name w:val="pt-bodytext-000064"/>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00">
    <w:name w:val="pt-000000"/>
    <w:basedOn w:val="Zadanifontodlomka"/>
    <w:rsid w:val="00652C27"/>
  </w:style>
  <w:style w:type="paragraph" w:customStyle="1" w:styleId="pt-000065">
    <w:name w:val="pt-000065"/>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67">
    <w:name w:val="pt-000067"/>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69">
    <w:name w:val="pt-bodytext-00006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0">
    <w:name w:val="pt-bodytext-00007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71">
    <w:name w:val="pt-00007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72">
    <w:name w:val="pt-00007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73">
    <w:name w:val="pt-000073"/>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4">
    <w:name w:val="pt-bodytext-000074"/>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5">
    <w:name w:val="pt-bodytext-000075"/>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6">
    <w:name w:val="pt-bodytext-000076"/>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7">
    <w:name w:val="pt-bodytext-000077"/>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000078">
    <w:name w:val="pt-000078"/>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79">
    <w:name w:val="pt-bodytext-000079"/>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80">
    <w:name w:val="pt-bodytext-000080"/>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81">
    <w:name w:val="pt-bodytext-000081"/>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bodytext-000082">
    <w:name w:val="pt-bodytext-00008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other0-000086">
    <w:name w:val="pt-other0-000086"/>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87">
    <w:name w:val="pt-defaultparagraphfont-000087"/>
    <w:basedOn w:val="Zadanifontodlomka"/>
    <w:rsid w:val="00652C27"/>
  </w:style>
  <w:style w:type="paragraph" w:customStyle="1" w:styleId="pt-bodytext20-000032">
    <w:name w:val="pt-bodytext20-000032"/>
    <w:basedOn w:val="Normal"/>
    <w:rsid w:val="00652C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Tekstrezerviranogmjesta">
    <w:name w:val="Placeholder Text"/>
    <w:uiPriority w:val="99"/>
    <w:semiHidden/>
    <w:rsid w:val="00652C27"/>
    <w:rPr>
      <w:color w:val="808080"/>
    </w:rPr>
  </w:style>
  <w:style w:type="character" w:customStyle="1" w:styleId="Nerijeenospominjanje1">
    <w:name w:val="Neriješeno spominjanje1"/>
    <w:uiPriority w:val="99"/>
    <w:semiHidden/>
    <w:unhideWhenUsed/>
    <w:rsid w:val="00652C27"/>
    <w:rPr>
      <w:color w:val="605E5C"/>
      <w:shd w:val="clear" w:color="auto" w:fill="E1DFDD"/>
    </w:rPr>
  </w:style>
  <w:style w:type="table" w:customStyle="1" w:styleId="Reetkatablice8">
    <w:name w:val="Rešetka tablice8"/>
    <w:basedOn w:val="Obinatablica"/>
    <w:next w:val="Reetkatablice"/>
    <w:uiPriority w:val="59"/>
    <w:rsid w:val="00652C27"/>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uiPriority w:val="99"/>
    <w:semiHidden/>
    <w:unhideWhenUsed/>
    <w:rsid w:val="00652C27"/>
    <w:rPr>
      <w:color w:val="605E5C"/>
      <w:shd w:val="clear" w:color="auto" w:fill="E1DFDD"/>
    </w:rPr>
  </w:style>
  <w:style w:type="table" w:customStyle="1" w:styleId="Reetkatablice9">
    <w:name w:val="Rešetka tablice9"/>
    <w:basedOn w:val="Obinatablica"/>
    <w:next w:val="Reetkatablice"/>
    <w:uiPriority w:val="39"/>
    <w:rsid w:val="00652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652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1">
    <w:name w:val="Zaglavlje Char1"/>
    <w:rsid w:val="00652C27"/>
    <w:rPr>
      <w:sz w:val="24"/>
      <w:szCs w:val="24"/>
      <w:lang w:val="x-none" w:eastAsia="zh-CN"/>
    </w:rPr>
  </w:style>
  <w:style w:type="character" w:customStyle="1" w:styleId="PodnojeChar1">
    <w:name w:val="Podnožje Char1"/>
    <w:rsid w:val="00652C27"/>
    <w:rPr>
      <w:sz w:val="24"/>
      <w:szCs w:val="24"/>
      <w:lang w:val="x-none" w:eastAsia="zh-CN"/>
    </w:rPr>
  </w:style>
  <w:style w:type="table" w:customStyle="1" w:styleId="Reetkatablice18">
    <w:name w:val="Rešetka tablice18"/>
    <w:basedOn w:val="Obinatablica"/>
    <w:next w:val="Reetkatablice"/>
    <w:uiPriority w:val="39"/>
    <w:rsid w:val="00652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652C27"/>
  </w:style>
  <w:style w:type="numbering" w:customStyle="1" w:styleId="Bezpopisa13">
    <w:name w:val="Bez popisa13"/>
    <w:next w:val="Bezpopisa"/>
    <w:uiPriority w:val="99"/>
    <w:semiHidden/>
    <w:unhideWhenUsed/>
    <w:rsid w:val="00652C27"/>
  </w:style>
  <w:style w:type="numbering" w:customStyle="1" w:styleId="Bezpopisa23">
    <w:name w:val="Bez popisa23"/>
    <w:next w:val="Bezpopisa"/>
    <w:uiPriority w:val="99"/>
    <w:semiHidden/>
    <w:unhideWhenUsed/>
    <w:rsid w:val="00652C27"/>
  </w:style>
  <w:style w:type="numbering" w:customStyle="1" w:styleId="Bezpopisa113">
    <w:name w:val="Bez popisa113"/>
    <w:next w:val="Bezpopisa"/>
    <w:semiHidden/>
    <w:rsid w:val="00652C27"/>
  </w:style>
  <w:style w:type="numbering" w:customStyle="1" w:styleId="Bezpopisa211">
    <w:name w:val="Bez popisa211"/>
    <w:next w:val="Bezpopisa"/>
    <w:uiPriority w:val="99"/>
    <w:semiHidden/>
    <w:unhideWhenUsed/>
    <w:rsid w:val="00652C27"/>
  </w:style>
  <w:style w:type="numbering" w:customStyle="1" w:styleId="Bezpopisa11111">
    <w:name w:val="Bez popisa11111"/>
    <w:next w:val="Bezpopisa"/>
    <w:semiHidden/>
    <w:rsid w:val="00652C27"/>
  </w:style>
  <w:style w:type="numbering" w:customStyle="1" w:styleId="Bezpopisa31">
    <w:name w:val="Bez popisa31"/>
    <w:next w:val="Bezpopisa"/>
    <w:uiPriority w:val="99"/>
    <w:semiHidden/>
    <w:unhideWhenUsed/>
    <w:rsid w:val="00652C27"/>
  </w:style>
  <w:style w:type="numbering" w:customStyle="1" w:styleId="Bezpopisa41">
    <w:name w:val="Bez popisa41"/>
    <w:next w:val="Bezpopisa"/>
    <w:uiPriority w:val="99"/>
    <w:semiHidden/>
    <w:unhideWhenUsed/>
    <w:rsid w:val="00652C27"/>
  </w:style>
  <w:style w:type="numbering" w:customStyle="1" w:styleId="Bezpopisa121">
    <w:name w:val="Bez popisa121"/>
    <w:next w:val="Bezpopisa"/>
    <w:semiHidden/>
    <w:rsid w:val="00652C27"/>
  </w:style>
  <w:style w:type="numbering" w:customStyle="1" w:styleId="Bezpopisa221">
    <w:name w:val="Bez popisa221"/>
    <w:next w:val="Bezpopisa"/>
    <w:uiPriority w:val="99"/>
    <w:semiHidden/>
    <w:unhideWhenUsed/>
    <w:rsid w:val="00652C27"/>
  </w:style>
  <w:style w:type="numbering" w:customStyle="1" w:styleId="Bezpopisa1121">
    <w:name w:val="Bez popisa1121"/>
    <w:next w:val="Bezpopisa"/>
    <w:semiHidden/>
    <w:rsid w:val="00652C27"/>
  </w:style>
  <w:style w:type="numbering" w:customStyle="1" w:styleId="Bezpopisa6">
    <w:name w:val="Bez popisa6"/>
    <w:next w:val="Bezpopisa"/>
    <w:uiPriority w:val="99"/>
    <w:semiHidden/>
    <w:unhideWhenUsed/>
    <w:rsid w:val="00652C27"/>
  </w:style>
  <w:style w:type="numbering" w:customStyle="1" w:styleId="Bezpopisa14">
    <w:name w:val="Bez popisa14"/>
    <w:next w:val="Bezpopisa"/>
    <w:uiPriority w:val="99"/>
    <w:semiHidden/>
    <w:unhideWhenUsed/>
    <w:rsid w:val="00652C27"/>
  </w:style>
  <w:style w:type="numbering" w:customStyle="1" w:styleId="Bezpopisa24">
    <w:name w:val="Bez popisa24"/>
    <w:next w:val="Bezpopisa"/>
    <w:uiPriority w:val="99"/>
    <w:semiHidden/>
    <w:unhideWhenUsed/>
    <w:rsid w:val="00652C27"/>
  </w:style>
  <w:style w:type="numbering" w:customStyle="1" w:styleId="Bezpopisa114">
    <w:name w:val="Bez popisa114"/>
    <w:next w:val="Bezpopisa"/>
    <w:semiHidden/>
    <w:rsid w:val="00652C27"/>
  </w:style>
  <w:style w:type="numbering" w:customStyle="1" w:styleId="Bezpopisa212">
    <w:name w:val="Bez popisa212"/>
    <w:next w:val="Bezpopisa"/>
    <w:uiPriority w:val="99"/>
    <w:semiHidden/>
    <w:unhideWhenUsed/>
    <w:rsid w:val="00652C27"/>
  </w:style>
  <w:style w:type="numbering" w:customStyle="1" w:styleId="Bezpopisa1112">
    <w:name w:val="Bez popisa1112"/>
    <w:next w:val="Bezpopisa"/>
    <w:semiHidden/>
    <w:rsid w:val="00652C27"/>
  </w:style>
  <w:style w:type="numbering" w:customStyle="1" w:styleId="Bezpopisa32">
    <w:name w:val="Bez popisa32"/>
    <w:next w:val="Bezpopisa"/>
    <w:uiPriority w:val="99"/>
    <w:semiHidden/>
    <w:unhideWhenUsed/>
    <w:rsid w:val="00652C27"/>
  </w:style>
  <w:style w:type="numbering" w:customStyle="1" w:styleId="Bezpopisa42">
    <w:name w:val="Bez popisa42"/>
    <w:next w:val="Bezpopisa"/>
    <w:uiPriority w:val="99"/>
    <w:semiHidden/>
    <w:unhideWhenUsed/>
    <w:rsid w:val="00652C27"/>
  </w:style>
  <w:style w:type="numbering" w:customStyle="1" w:styleId="Bezpopisa122">
    <w:name w:val="Bez popisa122"/>
    <w:next w:val="Bezpopisa"/>
    <w:semiHidden/>
    <w:rsid w:val="00652C27"/>
  </w:style>
  <w:style w:type="numbering" w:customStyle="1" w:styleId="Bezpopisa222">
    <w:name w:val="Bez popisa222"/>
    <w:next w:val="Bezpopisa"/>
    <w:uiPriority w:val="99"/>
    <w:semiHidden/>
    <w:unhideWhenUsed/>
    <w:rsid w:val="00652C27"/>
  </w:style>
  <w:style w:type="numbering" w:customStyle="1" w:styleId="Bezpopisa1122">
    <w:name w:val="Bez popisa1122"/>
    <w:next w:val="Bezpopisa"/>
    <w:semiHidden/>
    <w:rsid w:val="00652C27"/>
  </w:style>
  <w:style w:type="numbering" w:customStyle="1" w:styleId="Bezpopisa7">
    <w:name w:val="Bez popisa7"/>
    <w:next w:val="Bezpopisa"/>
    <w:uiPriority w:val="99"/>
    <w:semiHidden/>
    <w:unhideWhenUsed/>
    <w:rsid w:val="00B44E73"/>
  </w:style>
  <w:style w:type="table" w:customStyle="1" w:styleId="Reetkatablice19">
    <w:name w:val="Rešetka tablice19"/>
    <w:basedOn w:val="Obinatablica"/>
    <w:next w:val="Reetkatablice"/>
    <w:uiPriority w:val="39"/>
    <w:rsid w:val="00B44E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B44E73"/>
  </w:style>
  <w:style w:type="table" w:customStyle="1" w:styleId="Reetkatablice110">
    <w:name w:val="Rešetka tablice110"/>
    <w:basedOn w:val="Obinatablica"/>
    <w:next w:val="Reetkatablice"/>
    <w:uiPriority w:val="59"/>
    <w:rsid w:val="00B44E7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B44E73"/>
  </w:style>
  <w:style w:type="table" w:customStyle="1" w:styleId="Reetkatablice112">
    <w:name w:val="Rešetka tablice112"/>
    <w:basedOn w:val="Obinatablica"/>
    <w:next w:val="Reetkatablice"/>
    <w:uiPriority w:val="39"/>
    <w:rsid w:val="00B44E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5">
    <w:name w:val="Bez popisa115"/>
    <w:next w:val="Bezpopisa"/>
    <w:semiHidden/>
    <w:rsid w:val="00B44E73"/>
  </w:style>
  <w:style w:type="numbering" w:customStyle="1" w:styleId="Bezpopisa213">
    <w:name w:val="Bez popisa213"/>
    <w:next w:val="Bezpopisa"/>
    <w:uiPriority w:val="99"/>
    <w:semiHidden/>
    <w:unhideWhenUsed/>
    <w:rsid w:val="00B44E73"/>
  </w:style>
  <w:style w:type="numbering" w:customStyle="1" w:styleId="Bezpopisa1113">
    <w:name w:val="Bez popisa1113"/>
    <w:next w:val="Bezpopisa"/>
    <w:semiHidden/>
    <w:rsid w:val="00B44E73"/>
  </w:style>
  <w:style w:type="numbering" w:customStyle="1" w:styleId="Bezpopisa33">
    <w:name w:val="Bez popisa33"/>
    <w:next w:val="Bezpopisa"/>
    <w:uiPriority w:val="99"/>
    <w:semiHidden/>
    <w:unhideWhenUsed/>
    <w:rsid w:val="00B44E73"/>
  </w:style>
  <w:style w:type="numbering" w:customStyle="1" w:styleId="Bezpopisa43">
    <w:name w:val="Bez popisa43"/>
    <w:next w:val="Bezpopisa"/>
    <w:uiPriority w:val="99"/>
    <w:semiHidden/>
    <w:unhideWhenUsed/>
    <w:rsid w:val="00B44E73"/>
  </w:style>
  <w:style w:type="numbering" w:customStyle="1" w:styleId="Bezpopisa123">
    <w:name w:val="Bez popisa123"/>
    <w:next w:val="Bezpopisa"/>
    <w:semiHidden/>
    <w:rsid w:val="00B44E73"/>
  </w:style>
  <w:style w:type="numbering" w:customStyle="1" w:styleId="Bezpopisa223">
    <w:name w:val="Bez popisa223"/>
    <w:next w:val="Bezpopisa"/>
    <w:uiPriority w:val="99"/>
    <w:semiHidden/>
    <w:unhideWhenUsed/>
    <w:rsid w:val="00B44E73"/>
  </w:style>
  <w:style w:type="numbering" w:customStyle="1" w:styleId="Bezpopisa1123">
    <w:name w:val="Bez popisa1123"/>
    <w:next w:val="Bezpopisa"/>
    <w:semiHidden/>
    <w:rsid w:val="00B44E73"/>
  </w:style>
  <w:style w:type="numbering" w:customStyle="1" w:styleId="Bezpopisa51">
    <w:name w:val="Bez popisa51"/>
    <w:next w:val="Bezpopisa"/>
    <w:uiPriority w:val="99"/>
    <w:semiHidden/>
    <w:unhideWhenUsed/>
    <w:rsid w:val="00B44E73"/>
  </w:style>
  <w:style w:type="numbering" w:customStyle="1" w:styleId="Bezpopisa131">
    <w:name w:val="Bez popisa131"/>
    <w:next w:val="Bezpopisa"/>
    <w:uiPriority w:val="99"/>
    <w:semiHidden/>
    <w:unhideWhenUsed/>
    <w:rsid w:val="00B44E73"/>
  </w:style>
  <w:style w:type="numbering" w:customStyle="1" w:styleId="Bezpopisa231">
    <w:name w:val="Bez popisa231"/>
    <w:next w:val="Bezpopisa"/>
    <w:uiPriority w:val="99"/>
    <w:semiHidden/>
    <w:unhideWhenUsed/>
    <w:rsid w:val="00B44E73"/>
  </w:style>
  <w:style w:type="numbering" w:customStyle="1" w:styleId="Bezpopisa1131">
    <w:name w:val="Bez popisa1131"/>
    <w:next w:val="Bezpopisa"/>
    <w:semiHidden/>
    <w:rsid w:val="00B44E73"/>
  </w:style>
  <w:style w:type="numbering" w:customStyle="1" w:styleId="Bezpopisa2111">
    <w:name w:val="Bez popisa2111"/>
    <w:next w:val="Bezpopisa"/>
    <w:uiPriority w:val="99"/>
    <w:semiHidden/>
    <w:unhideWhenUsed/>
    <w:rsid w:val="00B44E73"/>
  </w:style>
  <w:style w:type="numbering" w:customStyle="1" w:styleId="Bezpopisa11112">
    <w:name w:val="Bez popisa11112"/>
    <w:next w:val="Bezpopisa"/>
    <w:semiHidden/>
    <w:rsid w:val="00B44E73"/>
  </w:style>
  <w:style w:type="numbering" w:customStyle="1" w:styleId="Bezpopisa311">
    <w:name w:val="Bez popisa311"/>
    <w:next w:val="Bezpopisa"/>
    <w:uiPriority w:val="99"/>
    <w:semiHidden/>
    <w:unhideWhenUsed/>
    <w:rsid w:val="00B44E73"/>
  </w:style>
  <w:style w:type="numbering" w:customStyle="1" w:styleId="Bezpopisa411">
    <w:name w:val="Bez popisa411"/>
    <w:next w:val="Bezpopisa"/>
    <w:uiPriority w:val="99"/>
    <w:semiHidden/>
    <w:unhideWhenUsed/>
    <w:rsid w:val="00B44E73"/>
  </w:style>
  <w:style w:type="numbering" w:customStyle="1" w:styleId="Bezpopisa1211">
    <w:name w:val="Bez popisa1211"/>
    <w:next w:val="Bezpopisa"/>
    <w:semiHidden/>
    <w:rsid w:val="00B44E73"/>
  </w:style>
  <w:style w:type="numbering" w:customStyle="1" w:styleId="Bezpopisa2211">
    <w:name w:val="Bez popisa2211"/>
    <w:next w:val="Bezpopisa"/>
    <w:uiPriority w:val="99"/>
    <w:semiHidden/>
    <w:unhideWhenUsed/>
    <w:rsid w:val="00B44E73"/>
  </w:style>
  <w:style w:type="numbering" w:customStyle="1" w:styleId="Bezpopisa11211">
    <w:name w:val="Bez popisa11211"/>
    <w:next w:val="Bezpopisa"/>
    <w:semiHidden/>
    <w:rsid w:val="00B44E73"/>
  </w:style>
  <w:style w:type="numbering" w:customStyle="1" w:styleId="Bezpopisa61">
    <w:name w:val="Bez popisa61"/>
    <w:next w:val="Bezpopisa"/>
    <w:uiPriority w:val="99"/>
    <w:semiHidden/>
    <w:unhideWhenUsed/>
    <w:rsid w:val="00B44E73"/>
  </w:style>
  <w:style w:type="numbering" w:customStyle="1" w:styleId="Bezpopisa141">
    <w:name w:val="Bez popisa141"/>
    <w:next w:val="Bezpopisa"/>
    <w:uiPriority w:val="99"/>
    <w:semiHidden/>
    <w:unhideWhenUsed/>
    <w:rsid w:val="00B44E73"/>
  </w:style>
  <w:style w:type="numbering" w:customStyle="1" w:styleId="Bezpopisa241">
    <w:name w:val="Bez popisa241"/>
    <w:next w:val="Bezpopisa"/>
    <w:uiPriority w:val="99"/>
    <w:semiHidden/>
    <w:unhideWhenUsed/>
    <w:rsid w:val="00B44E73"/>
  </w:style>
  <w:style w:type="numbering" w:customStyle="1" w:styleId="Bezpopisa1141">
    <w:name w:val="Bez popisa1141"/>
    <w:next w:val="Bezpopisa"/>
    <w:semiHidden/>
    <w:rsid w:val="00B44E73"/>
  </w:style>
  <w:style w:type="numbering" w:customStyle="1" w:styleId="Bezpopisa2121">
    <w:name w:val="Bez popisa2121"/>
    <w:next w:val="Bezpopisa"/>
    <w:uiPriority w:val="99"/>
    <w:semiHidden/>
    <w:unhideWhenUsed/>
    <w:rsid w:val="00B44E73"/>
  </w:style>
  <w:style w:type="numbering" w:customStyle="1" w:styleId="Bezpopisa11121">
    <w:name w:val="Bez popisa11121"/>
    <w:next w:val="Bezpopisa"/>
    <w:semiHidden/>
    <w:rsid w:val="00B44E73"/>
  </w:style>
  <w:style w:type="numbering" w:customStyle="1" w:styleId="Bezpopisa321">
    <w:name w:val="Bez popisa321"/>
    <w:next w:val="Bezpopisa"/>
    <w:uiPriority w:val="99"/>
    <w:semiHidden/>
    <w:unhideWhenUsed/>
    <w:rsid w:val="00B44E73"/>
  </w:style>
  <w:style w:type="numbering" w:customStyle="1" w:styleId="Bezpopisa421">
    <w:name w:val="Bez popisa421"/>
    <w:next w:val="Bezpopisa"/>
    <w:uiPriority w:val="99"/>
    <w:semiHidden/>
    <w:unhideWhenUsed/>
    <w:rsid w:val="00B44E73"/>
  </w:style>
  <w:style w:type="numbering" w:customStyle="1" w:styleId="Bezpopisa1221">
    <w:name w:val="Bez popisa1221"/>
    <w:next w:val="Bezpopisa"/>
    <w:semiHidden/>
    <w:rsid w:val="00B44E73"/>
  </w:style>
  <w:style w:type="numbering" w:customStyle="1" w:styleId="Bezpopisa2221">
    <w:name w:val="Bez popisa2221"/>
    <w:next w:val="Bezpopisa"/>
    <w:uiPriority w:val="99"/>
    <w:semiHidden/>
    <w:unhideWhenUsed/>
    <w:rsid w:val="00B44E73"/>
  </w:style>
  <w:style w:type="numbering" w:customStyle="1" w:styleId="Bezpopisa11221">
    <w:name w:val="Bez popisa11221"/>
    <w:next w:val="Bezpopisa"/>
    <w:semiHidden/>
    <w:rsid w:val="00B44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77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13563</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Korisnik</dc:creator>
  <cp:keywords/>
  <dc:description/>
  <cp:lastModifiedBy>KorisnikW11</cp:lastModifiedBy>
  <cp:revision>2</cp:revision>
  <cp:lastPrinted>2021-09-22T07:19:00Z</cp:lastPrinted>
  <dcterms:created xsi:type="dcterms:W3CDTF">2025-12-02T11:24:00Z</dcterms:created>
  <dcterms:modified xsi:type="dcterms:W3CDTF">2025-12-02T11:24:00Z</dcterms:modified>
</cp:coreProperties>
</file>