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3FB8" w14:textId="77777777" w:rsidR="00524E17" w:rsidRPr="005A2C80" w:rsidRDefault="00524E17" w:rsidP="00524E17">
      <w:pPr>
        <w:rPr>
          <w:b/>
        </w:rPr>
      </w:pPr>
    </w:p>
    <w:p w14:paraId="01314B0B" w14:textId="77777777" w:rsidR="00524E17" w:rsidRPr="005A2C80" w:rsidRDefault="00524E17" w:rsidP="00524E17"/>
    <w:p w14:paraId="5B188643" w14:textId="77777777" w:rsidR="00524E17" w:rsidRPr="005A2C80" w:rsidRDefault="00524E17" w:rsidP="00524E17"/>
    <w:p w14:paraId="56E3AB0E" w14:textId="7667736F" w:rsidR="00524E17" w:rsidRPr="00846E6B" w:rsidRDefault="00524E17" w:rsidP="00524E17">
      <w:pPr>
        <w:spacing w:before="100" w:beforeAutospacing="1" w:after="100" w:afterAutospacing="1"/>
        <w:jc w:val="center"/>
      </w:pPr>
      <w:r w:rsidRPr="00800C52">
        <w:rPr>
          <w:noProof/>
        </w:rPr>
        <w:drawing>
          <wp:inline distT="0" distB="0" distL="0" distR="0" wp14:anchorId="122FF936" wp14:editId="19FF17A4">
            <wp:extent cx="2571750" cy="2686050"/>
            <wp:effectExtent l="0" t="0" r="0" b="0"/>
            <wp:docPr id="205762118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0" cy="2686050"/>
                    </a:xfrm>
                    <a:prstGeom prst="rect">
                      <a:avLst/>
                    </a:prstGeom>
                    <a:noFill/>
                    <a:ln>
                      <a:noFill/>
                    </a:ln>
                  </pic:spPr>
                </pic:pic>
              </a:graphicData>
            </a:graphic>
          </wp:inline>
        </w:drawing>
      </w:r>
    </w:p>
    <w:p w14:paraId="772620E8" w14:textId="77777777" w:rsidR="00524E17" w:rsidRDefault="00524E17" w:rsidP="00524E17">
      <w:pPr>
        <w:rPr>
          <w:b/>
        </w:rPr>
      </w:pPr>
    </w:p>
    <w:p w14:paraId="0CC968E8" w14:textId="77777777" w:rsidR="00524E17" w:rsidRPr="005A2C80" w:rsidRDefault="00524E17" w:rsidP="00524E17">
      <w:pPr>
        <w:rPr>
          <w:b/>
        </w:rPr>
      </w:pPr>
    </w:p>
    <w:p w14:paraId="25CA533E" w14:textId="77777777" w:rsidR="00524E17" w:rsidRPr="005A2C80" w:rsidRDefault="00524E17" w:rsidP="00524E17">
      <w:pPr>
        <w:rPr>
          <w:b/>
        </w:rPr>
      </w:pPr>
    </w:p>
    <w:p w14:paraId="5DE82586" w14:textId="77777777" w:rsidR="00524E17" w:rsidRPr="005A2C80" w:rsidRDefault="00524E17" w:rsidP="00524E17">
      <w:pPr>
        <w:rPr>
          <w:b/>
        </w:rPr>
      </w:pPr>
    </w:p>
    <w:p w14:paraId="2DF461C5" w14:textId="77777777" w:rsidR="00524E17" w:rsidRPr="005A2C80" w:rsidRDefault="00524E17" w:rsidP="00524E17"/>
    <w:p w14:paraId="13577F1D" w14:textId="77777777" w:rsidR="00524E17" w:rsidRPr="005A2C80" w:rsidRDefault="00524E17" w:rsidP="00524E17">
      <w:pPr>
        <w:keepNext/>
        <w:numPr>
          <w:ilvl w:val="1"/>
          <w:numId w:val="1"/>
        </w:numPr>
        <w:jc w:val="center"/>
        <w:outlineLvl w:val="1"/>
        <w:rPr>
          <w:b/>
          <w:sz w:val="32"/>
        </w:rPr>
      </w:pPr>
      <w:r w:rsidRPr="005A2C80">
        <w:rPr>
          <w:rFonts w:ascii="Bookman Old Style" w:hAnsi="Bookman Old Style" w:cs="Bookman Old Style"/>
          <w:b/>
          <w:i/>
          <w:sz w:val="72"/>
        </w:rPr>
        <w:t>SLUŽBENE NOVINE</w:t>
      </w:r>
    </w:p>
    <w:p w14:paraId="1EB42606" w14:textId="77777777" w:rsidR="00524E17" w:rsidRPr="005A2C80" w:rsidRDefault="00524E17" w:rsidP="00524E17">
      <w:pPr>
        <w:keepNext/>
        <w:numPr>
          <w:ilvl w:val="1"/>
          <w:numId w:val="1"/>
        </w:numPr>
        <w:jc w:val="center"/>
        <w:outlineLvl w:val="1"/>
        <w:rPr>
          <w:b/>
          <w:sz w:val="32"/>
        </w:rPr>
      </w:pPr>
      <w:r w:rsidRPr="005A2C80">
        <w:rPr>
          <w:rFonts w:ascii="Bookman Old Style" w:hAnsi="Bookman Old Style" w:cs="Bookman Old Style"/>
          <w:b/>
          <w:i/>
          <w:sz w:val="72"/>
        </w:rPr>
        <w:t>OPĆINE MARČANA</w:t>
      </w:r>
    </w:p>
    <w:p w14:paraId="00236749" w14:textId="77777777" w:rsidR="00524E17" w:rsidRPr="005A2C80" w:rsidRDefault="00524E17" w:rsidP="00524E17">
      <w:pPr>
        <w:rPr>
          <w:rFonts w:ascii="Bookman Old Style" w:hAnsi="Bookman Old Style" w:cs="Bookman Old Style"/>
          <w:i/>
          <w:sz w:val="36"/>
        </w:rPr>
      </w:pPr>
    </w:p>
    <w:p w14:paraId="693E0A59" w14:textId="77777777" w:rsidR="00524E17" w:rsidRPr="005A2C80" w:rsidRDefault="00524E17" w:rsidP="00524E17">
      <w:pPr>
        <w:rPr>
          <w:rFonts w:ascii="Bookman Old Style" w:hAnsi="Bookman Old Style" w:cs="Bookman Old Style"/>
          <w:i/>
          <w:sz w:val="36"/>
        </w:rPr>
      </w:pPr>
    </w:p>
    <w:p w14:paraId="0C1FE655" w14:textId="77777777" w:rsidR="00524E17" w:rsidRPr="005A2C80" w:rsidRDefault="00524E17" w:rsidP="00524E17">
      <w:pPr>
        <w:rPr>
          <w:sz w:val="36"/>
        </w:rPr>
      </w:pPr>
    </w:p>
    <w:p w14:paraId="3ED3FF41" w14:textId="77777777" w:rsidR="00524E17" w:rsidRPr="005A2C80" w:rsidRDefault="00524E17" w:rsidP="00524E17">
      <w:pPr>
        <w:rPr>
          <w:sz w:val="36"/>
        </w:rPr>
      </w:pPr>
    </w:p>
    <w:p w14:paraId="65F4392D" w14:textId="77777777" w:rsidR="00524E17" w:rsidRPr="005A2C80" w:rsidRDefault="00524E17" w:rsidP="00524E17">
      <w:pPr>
        <w:rPr>
          <w:sz w:val="36"/>
        </w:rPr>
      </w:pPr>
    </w:p>
    <w:p w14:paraId="65426802" w14:textId="00A997A3" w:rsidR="00524E17" w:rsidRPr="005A2C80" w:rsidRDefault="00524E17" w:rsidP="00524E17">
      <w:pPr>
        <w:keepNext/>
        <w:numPr>
          <w:ilvl w:val="2"/>
          <w:numId w:val="1"/>
        </w:numPr>
        <w:outlineLvl w:val="2"/>
        <w:rPr>
          <w:b/>
        </w:rPr>
      </w:pPr>
      <w:r w:rsidRPr="005A2C80">
        <w:rPr>
          <w:b/>
          <w:sz w:val="36"/>
        </w:rPr>
        <w:t xml:space="preserve">BROJ  </w:t>
      </w:r>
      <w:r w:rsidR="00353787">
        <w:rPr>
          <w:b/>
          <w:sz w:val="36"/>
        </w:rPr>
        <w:t>5</w:t>
      </w:r>
      <w:r w:rsidRPr="005A2C80">
        <w:rPr>
          <w:b/>
          <w:sz w:val="36"/>
        </w:rPr>
        <w:t>/202</w:t>
      </w:r>
      <w:r w:rsidR="0066193D">
        <w:rPr>
          <w:b/>
          <w:sz w:val="36"/>
        </w:rPr>
        <w:t>6</w:t>
      </w:r>
      <w:r w:rsidRPr="005A2C80">
        <w:rPr>
          <w:b/>
          <w:sz w:val="36"/>
        </w:rPr>
        <w:t xml:space="preserve">                                  ISSN 1845-948X</w:t>
      </w:r>
    </w:p>
    <w:p w14:paraId="3F9D0DD0" w14:textId="7571C730" w:rsidR="00524E17" w:rsidRPr="005A2C80" w:rsidRDefault="00524E17" w:rsidP="00524E17">
      <w:pPr>
        <w:keepNext/>
        <w:numPr>
          <w:ilvl w:val="0"/>
          <w:numId w:val="1"/>
        </w:numPr>
        <w:jc w:val="both"/>
        <w:outlineLvl w:val="0"/>
        <w:rPr>
          <w:u w:val="single"/>
        </w:rPr>
      </w:pPr>
      <w:r w:rsidRPr="005A2C80">
        <w:rPr>
          <w:u w:val="single"/>
        </w:rPr>
        <w:t>GODINA XX</w:t>
      </w:r>
      <w:r>
        <w:rPr>
          <w:u w:val="single"/>
        </w:rPr>
        <w:t>VI</w:t>
      </w:r>
      <w:r w:rsidR="007B3E41">
        <w:rPr>
          <w:u w:val="single"/>
        </w:rPr>
        <w:t>II</w:t>
      </w:r>
    </w:p>
    <w:p w14:paraId="0727AC6C" w14:textId="77777777" w:rsidR="00524E17" w:rsidRPr="005A2C80" w:rsidRDefault="00524E17" w:rsidP="00524E17">
      <w:pPr>
        <w:pBdr>
          <w:top w:val="none" w:sz="0" w:space="0" w:color="000000"/>
          <w:left w:val="none" w:sz="0" w:space="0" w:color="000000"/>
          <w:bottom w:val="single" w:sz="12" w:space="1" w:color="000000"/>
          <w:right w:val="none" w:sz="0" w:space="0" w:color="000000"/>
        </w:pBdr>
      </w:pPr>
    </w:p>
    <w:p w14:paraId="180E6621" w14:textId="77777777" w:rsidR="00524E17" w:rsidRPr="005A2C80" w:rsidRDefault="00524E17" w:rsidP="00524E17"/>
    <w:p w14:paraId="7B70D0FC" w14:textId="72B4607D" w:rsidR="00524E17" w:rsidRPr="005A2C80" w:rsidRDefault="00524E17" w:rsidP="00524E17">
      <w:r w:rsidRPr="005A2C80">
        <w:t xml:space="preserve">DATUM UMNOŽAVANJA:                                      </w:t>
      </w:r>
      <w:bookmarkStart w:id="0" w:name="_Hlk157760242"/>
      <w:r w:rsidR="0066193D">
        <w:t>Petak</w:t>
      </w:r>
      <w:r>
        <w:t xml:space="preserve">, </w:t>
      </w:r>
      <w:r w:rsidR="00353787">
        <w:t>20</w:t>
      </w:r>
      <w:r>
        <w:t xml:space="preserve">. </w:t>
      </w:r>
      <w:r w:rsidR="0066193D">
        <w:t>ožujka</w:t>
      </w:r>
      <w:r w:rsidRPr="005A2C80">
        <w:t xml:space="preserve"> </w:t>
      </w:r>
      <w:r>
        <w:t>202</w:t>
      </w:r>
      <w:r w:rsidR="0066193D">
        <w:t>6</w:t>
      </w:r>
      <w:r w:rsidRPr="005A2C80">
        <w:t>.</w:t>
      </w:r>
      <w:bookmarkEnd w:id="0"/>
    </w:p>
    <w:p w14:paraId="320E3AF3" w14:textId="77777777" w:rsidR="00524E17" w:rsidRPr="005A2C80" w:rsidRDefault="00524E17" w:rsidP="00524E17"/>
    <w:p w14:paraId="66F8493A" w14:textId="77777777" w:rsidR="00524E17" w:rsidRPr="005A2C80" w:rsidRDefault="00524E17" w:rsidP="00524E17">
      <w:r w:rsidRPr="005A2C80">
        <w:t>NAKLADA:                                                                 20 primjeraka</w:t>
      </w:r>
    </w:p>
    <w:p w14:paraId="5E1E24D0" w14:textId="77777777" w:rsidR="00524E17" w:rsidRPr="005A2C80" w:rsidRDefault="00524E17" w:rsidP="00524E17">
      <w:r w:rsidRPr="005A2C80">
        <w:t xml:space="preserve"> </w:t>
      </w:r>
    </w:p>
    <w:p w14:paraId="45772B3C" w14:textId="77777777" w:rsidR="00524E17" w:rsidRPr="005A2C80" w:rsidRDefault="00524E17" w:rsidP="00524E17">
      <w:pPr>
        <w:pBdr>
          <w:top w:val="none" w:sz="0" w:space="0" w:color="000000"/>
          <w:left w:val="none" w:sz="0" w:space="0" w:color="000000"/>
          <w:bottom w:val="single" w:sz="12" w:space="1" w:color="000000"/>
          <w:right w:val="none" w:sz="0" w:space="0" w:color="000000"/>
        </w:pBdr>
      </w:pPr>
    </w:p>
    <w:p w14:paraId="348CB444" w14:textId="77777777" w:rsidR="008F59DA" w:rsidRDefault="008F59DA"/>
    <w:p w14:paraId="2C4781EF" w14:textId="77777777" w:rsidR="007B3E41" w:rsidRPr="007B3E41" w:rsidRDefault="007B3E41" w:rsidP="007B3E41">
      <w:pPr>
        <w:ind w:firstLine="720"/>
        <w:jc w:val="both"/>
      </w:pPr>
      <w:bookmarkStart w:id="1" w:name="_Hlk511278617"/>
      <w:bookmarkStart w:id="2" w:name="_Hlk41644948"/>
      <w:r w:rsidRPr="007B3E41">
        <w:lastRenderedPageBreak/>
        <w:t xml:space="preserve">Na temelju članka 71. stavka 1. Zakona o komunalnom gospodarstvu (“Narodne novine”, br. 68/18., 118/18., 32/20. i 145/24.) i članka 36. točke 2.  Statuta Općine </w:t>
      </w:r>
      <w:proofErr w:type="spellStart"/>
      <w:r w:rsidRPr="007B3E41">
        <w:t>Marčana</w:t>
      </w:r>
      <w:proofErr w:type="spellEnd"/>
      <w:r w:rsidRPr="007B3E41">
        <w:t xml:space="preserve"> (“Službene novine Općine </w:t>
      </w:r>
      <w:proofErr w:type="spellStart"/>
      <w:r w:rsidRPr="007B3E41">
        <w:t>Marčana</w:t>
      </w:r>
      <w:proofErr w:type="spellEnd"/>
      <w:r w:rsidRPr="007B3E41">
        <w:t xml:space="preserve">”, br. 7/09., 2/13., 4/13-pročišćeni tekst  3/21. i 14/22.), Općinsko vijeće Općine </w:t>
      </w:r>
      <w:proofErr w:type="spellStart"/>
      <w:r w:rsidRPr="007B3E41">
        <w:t>Marčana</w:t>
      </w:r>
      <w:proofErr w:type="spellEnd"/>
      <w:r w:rsidRPr="007B3E41">
        <w:t xml:space="preserve"> je na 5. sjednici održanoj dana 19. ožujka 2026. godine, donijelo</w:t>
      </w:r>
    </w:p>
    <w:p w14:paraId="4E5083B1" w14:textId="77777777" w:rsidR="007B3E41" w:rsidRPr="007B3E41" w:rsidRDefault="007B3E41" w:rsidP="007B3E41">
      <w:pPr>
        <w:jc w:val="both"/>
      </w:pPr>
    </w:p>
    <w:p w14:paraId="40BB42B1" w14:textId="77777777" w:rsidR="007B3E41" w:rsidRDefault="007B3E41" w:rsidP="007B3E41">
      <w:pPr>
        <w:keepNext/>
        <w:outlineLvl w:val="0"/>
      </w:pPr>
    </w:p>
    <w:p w14:paraId="7C79A724" w14:textId="6AFA4A8D" w:rsidR="007B3E41" w:rsidRPr="007B3E41" w:rsidRDefault="007B3E41" w:rsidP="007B3E41">
      <w:pPr>
        <w:keepNext/>
        <w:jc w:val="center"/>
        <w:outlineLvl w:val="0"/>
        <w:rPr>
          <w:b/>
          <w:bCs/>
        </w:rPr>
      </w:pPr>
      <w:r w:rsidRPr="007B3E41">
        <w:rPr>
          <w:b/>
          <w:bCs/>
        </w:rPr>
        <w:t>Z A K L J U Č A K</w:t>
      </w:r>
    </w:p>
    <w:p w14:paraId="620E172D" w14:textId="77777777" w:rsidR="007B3E41" w:rsidRPr="007B3E41" w:rsidRDefault="007B3E41" w:rsidP="007B3E41">
      <w:pPr>
        <w:jc w:val="center"/>
        <w:rPr>
          <w:b/>
          <w:bCs/>
        </w:rPr>
      </w:pPr>
      <w:r w:rsidRPr="007B3E41">
        <w:rPr>
          <w:b/>
          <w:bCs/>
        </w:rPr>
        <w:t>o prihvaćanju Izvješća o izvršenju Programa građenja komunalne infrastrukture  za 2025. godinu</w:t>
      </w:r>
    </w:p>
    <w:p w14:paraId="519BF6EF" w14:textId="77777777" w:rsidR="007B3E41" w:rsidRPr="007B3E41" w:rsidRDefault="007B3E41" w:rsidP="007B3E41">
      <w:pPr>
        <w:jc w:val="both"/>
        <w:rPr>
          <w:highlight w:val="lightGray"/>
        </w:rPr>
      </w:pPr>
    </w:p>
    <w:p w14:paraId="675D03A4" w14:textId="77777777" w:rsidR="007B3E41" w:rsidRPr="007B3E41" w:rsidRDefault="007B3E41" w:rsidP="007B3E41">
      <w:pPr>
        <w:jc w:val="both"/>
        <w:rPr>
          <w:highlight w:val="lightGray"/>
        </w:rPr>
      </w:pPr>
    </w:p>
    <w:p w14:paraId="76619C17" w14:textId="77777777" w:rsidR="007B3E41" w:rsidRPr="007B3E41" w:rsidRDefault="007B3E41" w:rsidP="007B3E41">
      <w:pPr>
        <w:jc w:val="center"/>
        <w:rPr>
          <w:b/>
          <w:bCs/>
        </w:rPr>
      </w:pPr>
      <w:r w:rsidRPr="007B3E41">
        <w:rPr>
          <w:b/>
          <w:bCs/>
        </w:rPr>
        <w:t>I.</w:t>
      </w:r>
    </w:p>
    <w:p w14:paraId="19AE25AE" w14:textId="77777777" w:rsidR="007B3E41" w:rsidRPr="007B3E41" w:rsidRDefault="007B3E41" w:rsidP="007B3E41">
      <w:pPr>
        <w:jc w:val="center"/>
        <w:rPr>
          <w:b/>
          <w:bCs/>
        </w:rPr>
      </w:pPr>
    </w:p>
    <w:p w14:paraId="48E8397C" w14:textId="77777777" w:rsidR="007B3E41" w:rsidRPr="007B3E41" w:rsidRDefault="007B3E41" w:rsidP="007B3E41">
      <w:pPr>
        <w:ind w:firstLine="720"/>
        <w:jc w:val="both"/>
      </w:pPr>
      <w:r w:rsidRPr="007B3E41">
        <w:t xml:space="preserve">Prihvaća se Izvješće o izvršenju Programa građenja komunalne infrastrukture za 2025. godinu, koje je utvrdio Načelnik Općine </w:t>
      </w:r>
      <w:proofErr w:type="spellStart"/>
      <w:r w:rsidRPr="007B3E41">
        <w:t>Marčana</w:t>
      </w:r>
      <w:proofErr w:type="spellEnd"/>
      <w:r w:rsidRPr="007B3E41">
        <w:t xml:space="preserve"> dana </w:t>
      </w:r>
      <w:r w:rsidRPr="007B3E41">
        <w:rPr>
          <w:color w:val="000000"/>
        </w:rPr>
        <w:t>10.</w:t>
      </w:r>
      <w:r w:rsidRPr="007B3E41">
        <w:t xml:space="preserve"> ožujka 2026. godine.</w:t>
      </w:r>
    </w:p>
    <w:p w14:paraId="0FF22982" w14:textId="77777777" w:rsidR="007B3E41" w:rsidRPr="007B3E41" w:rsidRDefault="007B3E41" w:rsidP="007B3E41">
      <w:pPr>
        <w:jc w:val="both"/>
      </w:pPr>
    </w:p>
    <w:p w14:paraId="582F2370" w14:textId="77777777" w:rsidR="007B3E41" w:rsidRPr="007B3E41" w:rsidRDefault="007B3E41" w:rsidP="007B3E41">
      <w:pPr>
        <w:jc w:val="both"/>
      </w:pPr>
    </w:p>
    <w:p w14:paraId="236F56E8" w14:textId="77777777" w:rsidR="007B3E41" w:rsidRPr="007B3E41" w:rsidRDefault="007B3E41" w:rsidP="007B3E41">
      <w:pPr>
        <w:jc w:val="center"/>
        <w:rPr>
          <w:b/>
          <w:bCs/>
        </w:rPr>
      </w:pPr>
      <w:r w:rsidRPr="007B3E41">
        <w:rPr>
          <w:b/>
          <w:bCs/>
        </w:rPr>
        <w:t>II.</w:t>
      </w:r>
    </w:p>
    <w:p w14:paraId="0165C63F" w14:textId="77777777" w:rsidR="007B3E41" w:rsidRPr="007B3E41" w:rsidRDefault="007B3E41" w:rsidP="007B3E41">
      <w:pPr>
        <w:jc w:val="center"/>
        <w:rPr>
          <w:b/>
          <w:bCs/>
        </w:rPr>
      </w:pPr>
    </w:p>
    <w:p w14:paraId="387308B3" w14:textId="77777777" w:rsidR="007B3E41" w:rsidRPr="007B3E41" w:rsidRDefault="007B3E41" w:rsidP="007B3E41">
      <w:pPr>
        <w:ind w:firstLine="720"/>
        <w:jc w:val="both"/>
      </w:pPr>
      <w:r w:rsidRPr="007B3E41">
        <w:t xml:space="preserve">Ovaj Zaključak stupa na snagu danom donošenja, a objavit će se u “Službenim novinama Općine </w:t>
      </w:r>
      <w:proofErr w:type="spellStart"/>
      <w:r w:rsidRPr="007B3E41">
        <w:t>Marčana</w:t>
      </w:r>
      <w:proofErr w:type="spellEnd"/>
      <w:r w:rsidRPr="007B3E41">
        <w:t>”.</w:t>
      </w:r>
    </w:p>
    <w:p w14:paraId="30217C24" w14:textId="77777777" w:rsidR="007B3E41" w:rsidRPr="007B3E41" w:rsidRDefault="007B3E41" w:rsidP="007B3E41">
      <w:pPr>
        <w:jc w:val="both"/>
        <w:rPr>
          <w:highlight w:val="lightGray"/>
        </w:rPr>
      </w:pPr>
    </w:p>
    <w:p w14:paraId="0FA45077" w14:textId="77777777" w:rsidR="007B3E41" w:rsidRPr="007B3E41" w:rsidRDefault="007B3E41" w:rsidP="007B3E41">
      <w:pPr>
        <w:jc w:val="both"/>
        <w:rPr>
          <w:highlight w:val="lightGray"/>
        </w:rPr>
      </w:pPr>
    </w:p>
    <w:p w14:paraId="2DAFA179" w14:textId="77777777" w:rsidR="007B3E41" w:rsidRPr="007B3E41" w:rsidRDefault="007B3E41" w:rsidP="007B3E41">
      <w:pPr>
        <w:jc w:val="both"/>
      </w:pPr>
      <w:r w:rsidRPr="007B3E41">
        <w:t>KLASA: 350-04/24-01/01</w:t>
      </w:r>
    </w:p>
    <w:p w14:paraId="45D27A4B" w14:textId="77777777" w:rsidR="007B3E41" w:rsidRPr="007B3E41" w:rsidRDefault="007B3E41" w:rsidP="007B3E41">
      <w:pPr>
        <w:jc w:val="both"/>
      </w:pPr>
      <w:r w:rsidRPr="007B3E41">
        <w:t>URBROJ: 2163-26-2-26-10</w:t>
      </w:r>
    </w:p>
    <w:p w14:paraId="36AA7932" w14:textId="77777777" w:rsidR="007B3E41" w:rsidRPr="007B3E41" w:rsidRDefault="007B3E41" w:rsidP="007B3E41">
      <w:pPr>
        <w:jc w:val="both"/>
      </w:pPr>
      <w:proofErr w:type="spellStart"/>
      <w:r w:rsidRPr="007B3E41">
        <w:t>Marčana</w:t>
      </w:r>
      <w:proofErr w:type="spellEnd"/>
      <w:r w:rsidRPr="007B3E41">
        <w:t>, 19. ožujka 2026.</w:t>
      </w:r>
    </w:p>
    <w:p w14:paraId="44F846DC" w14:textId="77777777" w:rsidR="007B3E41" w:rsidRPr="007B3E41" w:rsidRDefault="007B3E41" w:rsidP="007B3E41">
      <w:pPr>
        <w:jc w:val="both"/>
      </w:pPr>
    </w:p>
    <w:p w14:paraId="03C33BA5" w14:textId="77777777" w:rsidR="007B3E41" w:rsidRPr="007B3E41" w:rsidRDefault="007B3E41" w:rsidP="007B3E41">
      <w:pPr>
        <w:jc w:val="both"/>
      </w:pPr>
    </w:p>
    <w:p w14:paraId="73D3D49F" w14:textId="77777777" w:rsidR="007B3E41" w:rsidRPr="007B3E41" w:rsidRDefault="007B3E41" w:rsidP="007B3E41">
      <w:pPr>
        <w:jc w:val="both"/>
      </w:pPr>
    </w:p>
    <w:p w14:paraId="2090D3FF" w14:textId="77777777" w:rsidR="007B3E41" w:rsidRPr="007B3E41" w:rsidRDefault="007B3E41" w:rsidP="007B3E41">
      <w:pPr>
        <w:jc w:val="both"/>
      </w:pPr>
    </w:p>
    <w:p w14:paraId="6F219767" w14:textId="77777777" w:rsidR="007B3E41" w:rsidRPr="007B3E41" w:rsidRDefault="007B3E41" w:rsidP="007B3E41">
      <w:pPr>
        <w:jc w:val="both"/>
      </w:pPr>
    </w:p>
    <w:p w14:paraId="76BA4C57" w14:textId="77777777" w:rsidR="007B3E41" w:rsidRPr="007B3E41" w:rsidRDefault="007B3E41" w:rsidP="007B3E41">
      <w:pPr>
        <w:ind w:left="1440"/>
        <w:jc w:val="center"/>
        <w:rPr>
          <w:b/>
        </w:rPr>
      </w:pPr>
      <w:bookmarkStart w:id="3" w:name="_Hlk511278727"/>
      <w:r w:rsidRPr="007B3E41">
        <w:rPr>
          <w:b/>
        </w:rPr>
        <w:t xml:space="preserve">                                                   OPĆINSKO VIJEĆE OPĆINE MARČANA</w:t>
      </w:r>
    </w:p>
    <w:p w14:paraId="640FA49B" w14:textId="77777777" w:rsidR="007B3E41" w:rsidRPr="007B3E41" w:rsidRDefault="007B3E41" w:rsidP="007B3E41">
      <w:pPr>
        <w:ind w:left="720"/>
        <w:rPr>
          <w:b/>
        </w:rPr>
      </w:pPr>
      <w:r w:rsidRPr="007B3E41">
        <w:rPr>
          <w:b/>
        </w:rPr>
        <w:t xml:space="preserve">                                                                                         PREDSJEDNIK</w:t>
      </w:r>
    </w:p>
    <w:p w14:paraId="472ACA04" w14:textId="7067CE2D" w:rsidR="007B3E41" w:rsidRPr="007B3E41" w:rsidRDefault="007B3E41" w:rsidP="007B3E41">
      <w:pPr>
        <w:rPr>
          <w:b/>
        </w:rPr>
      </w:pPr>
      <w:r w:rsidRPr="007B3E41">
        <w:rPr>
          <w:b/>
        </w:rPr>
        <w:t xml:space="preserve">                                                                                                </w:t>
      </w:r>
      <w:r>
        <w:rPr>
          <w:b/>
        </w:rPr>
        <w:t xml:space="preserve"> </w:t>
      </w:r>
      <w:r w:rsidRPr="007B3E41">
        <w:rPr>
          <w:b/>
        </w:rPr>
        <w:t xml:space="preserve">   Denis </w:t>
      </w:r>
      <w:proofErr w:type="spellStart"/>
      <w:r w:rsidRPr="007B3E41">
        <w:rPr>
          <w:b/>
        </w:rPr>
        <w:t>Diković</w:t>
      </w:r>
      <w:r>
        <w:rPr>
          <w:b/>
        </w:rPr>
        <w:t>,v.r</w:t>
      </w:r>
      <w:proofErr w:type="spellEnd"/>
      <w:r>
        <w:rPr>
          <w:b/>
        </w:rPr>
        <w:t>.</w:t>
      </w:r>
    </w:p>
    <w:bookmarkEnd w:id="3"/>
    <w:p w14:paraId="4F94D105" w14:textId="77777777" w:rsidR="007B3E41" w:rsidRPr="007B3E41" w:rsidRDefault="007B3E41" w:rsidP="007B3E41"/>
    <w:bookmarkEnd w:id="1"/>
    <w:p w14:paraId="1B23974B" w14:textId="77777777" w:rsidR="007B3E41" w:rsidRPr="007B3E41" w:rsidRDefault="007B3E41" w:rsidP="007B3E41">
      <w:pPr>
        <w:ind w:firstLine="720"/>
        <w:jc w:val="both"/>
      </w:pPr>
    </w:p>
    <w:p w14:paraId="3F6FCFFE" w14:textId="77777777" w:rsidR="007B3E41" w:rsidRPr="007B3E41" w:rsidRDefault="007B3E41" w:rsidP="007B3E41">
      <w:pPr>
        <w:jc w:val="both"/>
      </w:pPr>
    </w:p>
    <w:p w14:paraId="3F8B2282" w14:textId="77777777" w:rsidR="007B3E41" w:rsidRPr="007B3E41" w:rsidRDefault="007B3E41" w:rsidP="007B3E41">
      <w:pPr>
        <w:jc w:val="both"/>
      </w:pPr>
    </w:p>
    <w:p w14:paraId="57B7A9E5" w14:textId="77777777" w:rsidR="007B3E41" w:rsidRPr="007B3E41" w:rsidRDefault="007B3E41" w:rsidP="007B3E41">
      <w:pPr>
        <w:jc w:val="both"/>
      </w:pPr>
    </w:p>
    <w:p w14:paraId="3BFD99C6" w14:textId="77777777" w:rsidR="007B3E41" w:rsidRPr="007B3E41" w:rsidRDefault="007B3E41" w:rsidP="007B3E41">
      <w:pPr>
        <w:jc w:val="both"/>
      </w:pPr>
    </w:p>
    <w:p w14:paraId="0B0103C5" w14:textId="77777777" w:rsidR="007B3E41" w:rsidRPr="007B3E41" w:rsidRDefault="007B3E41" w:rsidP="007B3E41">
      <w:pPr>
        <w:jc w:val="both"/>
      </w:pPr>
    </w:p>
    <w:p w14:paraId="40FA50F1" w14:textId="77777777" w:rsidR="007B3E41" w:rsidRPr="007B3E41" w:rsidRDefault="007B3E41" w:rsidP="007B3E41">
      <w:pPr>
        <w:jc w:val="both"/>
      </w:pPr>
    </w:p>
    <w:bookmarkEnd w:id="2"/>
    <w:p w14:paraId="5E00061D" w14:textId="77777777" w:rsidR="007B3E41" w:rsidRPr="007B3E41" w:rsidRDefault="007B3E41" w:rsidP="007B3E41">
      <w:pPr>
        <w:jc w:val="both"/>
      </w:pPr>
    </w:p>
    <w:p w14:paraId="41F77B33" w14:textId="77777777" w:rsidR="007B3E41" w:rsidRPr="007B3E41" w:rsidRDefault="007B3E41" w:rsidP="007B3E41">
      <w:pPr>
        <w:jc w:val="both"/>
      </w:pPr>
    </w:p>
    <w:p w14:paraId="4E3E263F" w14:textId="77777777" w:rsidR="007B3E41" w:rsidRPr="007B3E41" w:rsidRDefault="007B3E41" w:rsidP="007B3E41">
      <w:pPr>
        <w:jc w:val="both"/>
      </w:pPr>
    </w:p>
    <w:p w14:paraId="414E2D1B" w14:textId="77777777" w:rsidR="007B3E41" w:rsidRPr="007B3E41" w:rsidRDefault="007B3E41" w:rsidP="007B3E41">
      <w:r w:rsidRPr="007B3E41">
        <w:br w:type="page"/>
      </w:r>
    </w:p>
    <w:p w14:paraId="6F254610" w14:textId="77777777" w:rsidR="007B3E41" w:rsidRPr="007B3E41" w:rsidRDefault="007B3E41" w:rsidP="007B3E41">
      <w:pPr>
        <w:ind w:firstLine="720"/>
        <w:jc w:val="both"/>
      </w:pPr>
      <w:r w:rsidRPr="007B3E41">
        <w:lastRenderedPageBreak/>
        <w:t xml:space="preserve">Na temelju članka 71. stavka 1. Zakona o komunalnom gospodarstvu (“Narodne novine”, br. 68/18., 118/18., 32/20. i 145/24.) i članka 47. točke 43.   Statuta Općine </w:t>
      </w:r>
      <w:proofErr w:type="spellStart"/>
      <w:r w:rsidRPr="007B3E41">
        <w:t>Marčana</w:t>
      </w:r>
      <w:proofErr w:type="spellEnd"/>
      <w:r w:rsidRPr="007B3E41">
        <w:t xml:space="preserve"> (“Službene novine Općine </w:t>
      </w:r>
      <w:proofErr w:type="spellStart"/>
      <w:r w:rsidRPr="007B3E41">
        <w:t>Marčana</w:t>
      </w:r>
      <w:proofErr w:type="spellEnd"/>
      <w:r w:rsidRPr="007B3E41">
        <w:t xml:space="preserve">”, br. 7/09., 2/13., 4/13-pročišćeni tekst, 3/21. i 14/22.),  Načelnik  Općine </w:t>
      </w:r>
      <w:proofErr w:type="spellStart"/>
      <w:r w:rsidRPr="007B3E41">
        <w:t>Marčana</w:t>
      </w:r>
      <w:proofErr w:type="spellEnd"/>
      <w:r w:rsidRPr="007B3E41">
        <w:t xml:space="preserve"> dana </w:t>
      </w:r>
      <w:r w:rsidRPr="007B3E41">
        <w:rPr>
          <w:color w:val="000000"/>
        </w:rPr>
        <w:t>10. ožujka</w:t>
      </w:r>
      <w:r w:rsidRPr="007B3E41">
        <w:t xml:space="preserve"> 2026. godine, utvrđuje i podnosi</w:t>
      </w:r>
    </w:p>
    <w:p w14:paraId="03FDCB2D" w14:textId="77777777" w:rsidR="007B3E41" w:rsidRPr="007B3E41" w:rsidRDefault="007B3E41" w:rsidP="007B3E41">
      <w:pPr>
        <w:jc w:val="both"/>
      </w:pPr>
    </w:p>
    <w:p w14:paraId="3A683E76" w14:textId="77777777" w:rsidR="007B3E41" w:rsidRPr="007B3E41" w:rsidRDefault="007B3E41" w:rsidP="007B3E41">
      <w:pPr>
        <w:keepNext/>
        <w:jc w:val="center"/>
        <w:outlineLvl w:val="1"/>
        <w:rPr>
          <w:b/>
          <w:bCs/>
        </w:rPr>
      </w:pPr>
      <w:r w:rsidRPr="007B3E41">
        <w:rPr>
          <w:b/>
          <w:bCs/>
        </w:rPr>
        <w:t xml:space="preserve">I Z V J E Š Ć E </w:t>
      </w:r>
    </w:p>
    <w:p w14:paraId="4C3108C9" w14:textId="77777777" w:rsidR="007B3E41" w:rsidRPr="007B3E41" w:rsidRDefault="007B3E41" w:rsidP="007B3E41">
      <w:pPr>
        <w:jc w:val="center"/>
        <w:rPr>
          <w:b/>
          <w:bCs/>
        </w:rPr>
      </w:pPr>
      <w:r w:rsidRPr="007B3E41">
        <w:rPr>
          <w:b/>
          <w:bCs/>
        </w:rPr>
        <w:t xml:space="preserve">o izvršenju Programa građenja  komunalne infrastrukture za 2025. godinu </w:t>
      </w:r>
    </w:p>
    <w:p w14:paraId="102AF1A5" w14:textId="77777777" w:rsidR="007B3E41" w:rsidRPr="007B3E41" w:rsidRDefault="007B3E41" w:rsidP="007B3E41">
      <w:pPr>
        <w:jc w:val="both"/>
        <w:rPr>
          <w:b/>
          <w:bCs/>
        </w:rPr>
      </w:pPr>
    </w:p>
    <w:p w14:paraId="5A850CA0" w14:textId="77777777" w:rsidR="007B3E41" w:rsidRPr="007B3E41" w:rsidRDefault="007B3E41" w:rsidP="00ED42AE">
      <w:pPr>
        <w:keepNext/>
        <w:ind w:left="1080"/>
        <w:jc w:val="both"/>
        <w:outlineLvl w:val="0"/>
        <w:rPr>
          <w:b/>
          <w:bCs/>
        </w:rPr>
      </w:pPr>
      <w:r w:rsidRPr="007B3E41">
        <w:rPr>
          <w:b/>
          <w:bCs/>
        </w:rPr>
        <w:t>1. UVOD</w:t>
      </w:r>
    </w:p>
    <w:p w14:paraId="3D422D1E" w14:textId="77777777" w:rsidR="007B3E41" w:rsidRPr="007B3E41" w:rsidRDefault="007B3E41" w:rsidP="007B3E41">
      <w:pPr>
        <w:jc w:val="both"/>
      </w:pPr>
    </w:p>
    <w:p w14:paraId="2EC9AD51" w14:textId="77777777" w:rsidR="007B3E41" w:rsidRPr="007B3E41" w:rsidRDefault="007B3E41" w:rsidP="007B3E41">
      <w:pPr>
        <w:jc w:val="both"/>
        <w:rPr>
          <w:b/>
          <w:bCs/>
        </w:rPr>
      </w:pPr>
      <w:r w:rsidRPr="007B3E41">
        <w:rPr>
          <w:b/>
          <w:bCs/>
        </w:rPr>
        <w:t>1.1.Pravna osnova za podnošenje izvješća</w:t>
      </w:r>
    </w:p>
    <w:p w14:paraId="0A0AD8F7" w14:textId="77777777" w:rsidR="007B3E41" w:rsidRPr="007B3E41" w:rsidRDefault="007B3E41" w:rsidP="007B3E41">
      <w:pPr>
        <w:ind w:left="1140"/>
        <w:jc w:val="both"/>
        <w:rPr>
          <w:b/>
          <w:bCs/>
        </w:rPr>
      </w:pPr>
    </w:p>
    <w:p w14:paraId="5D323BB8" w14:textId="77777777" w:rsidR="007B3E41" w:rsidRPr="007B3E41" w:rsidRDefault="007B3E41" w:rsidP="007B3E41">
      <w:pPr>
        <w:ind w:firstLine="720"/>
        <w:jc w:val="both"/>
      </w:pPr>
      <w:r w:rsidRPr="007B3E41">
        <w:t>Prema odredbama članka 71. Zakona o komunalnom gospodarstvu gradonačelnik odnosno općinski načelnik podnosi predstavničkom tijelu jedinice lokalne samouprave izvješće o izvršenju programa građenja komunalne infrastrukture za prethodnu kalendarsku godinu, i to  istodobno s izvješćem o izvršenju proračuna jedinice lokalne samouprave.</w:t>
      </w:r>
    </w:p>
    <w:p w14:paraId="6B29E053" w14:textId="77777777" w:rsidR="007B3E41" w:rsidRPr="007B3E41" w:rsidRDefault="007B3E41" w:rsidP="007B3E41">
      <w:pPr>
        <w:ind w:firstLine="720"/>
        <w:jc w:val="both"/>
      </w:pPr>
    </w:p>
    <w:p w14:paraId="408FD23A" w14:textId="77777777" w:rsidR="007B3E41" w:rsidRPr="007B3E41" w:rsidRDefault="007B3E41" w:rsidP="007B3E41">
      <w:pPr>
        <w:jc w:val="both"/>
        <w:rPr>
          <w:b/>
          <w:bCs/>
        </w:rPr>
      </w:pPr>
      <w:r w:rsidRPr="007B3E41">
        <w:rPr>
          <w:b/>
          <w:bCs/>
        </w:rPr>
        <w:t>1.2.Osnovni podaci o Programu građenja komunalne infrastrukture i izvršenju</w:t>
      </w:r>
    </w:p>
    <w:p w14:paraId="6880E17F" w14:textId="77777777" w:rsidR="007B3E41" w:rsidRPr="007B3E41" w:rsidRDefault="007B3E41" w:rsidP="007B3E41">
      <w:pPr>
        <w:ind w:firstLine="720"/>
        <w:jc w:val="both"/>
        <w:rPr>
          <w:b/>
          <w:bCs/>
        </w:rPr>
      </w:pPr>
    </w:p>
    <w:p w14:paraId="3357AA97" w14:textId="77777777" w:rsidR="007B3E41" w:rsidRPr="007B3E41" w:rsidRDefault="007B3E41" w:rsidP="007B3E41">
      <w:pPr>
        <w:ind w:firstLine="720"/>
        <w:jc w:val="both"/>
      </w:pPr>
      <w:r w:rsidRPr="007B3E41">
        <w:t xml:space="preserve">Programom građenja komunalne infrastrukture za 2025. (“Službene novine Općine </w:t>
      </w:r>
      <w:proofErr w:type="spellStart"/>
      <w:r w:rsidRPr="007B3E41">
        <w:t>Marčana</w:t>
      </w:r>
      <w:proofErr w:type="spellEnd"/>
      <w:r w:rsidRPr="007B3E41">
        <w:t>”, br. 23/24. i 17/25</w:t>
      </w:r>
      <w:r w:rsidRPr="007B3E41">
        <w:rPr>
          <w:lang w:val="en-GB"/>
        </w:rPr>
        <w:t>.</w:t>
      </w:r>
      <w:r w:rsidRPr="007B3E41">
        <w:t xml:space="preserve">) (u daljnjem testu: Program građenja) planirani su radovi na građenju komunalne infrastrukture u ukupnoj vrijednosti  od </w:t>
      </w:r>
      <w:bookmarkStart w:id="4" w:name="_Hlk510602472"/>
      <w:r w:rsidRPr="007B3E41">
        <w:t xml:space="preserve"> </w:t>
      </w:r>
      <w:bookmarkEnd w:id="4"/>
      <w:r w:rsidRPr="007B3E41">
        <w:rPr>
          <w:b/>
          <w:bCs/>
        </w:rPr>
        <w:t>1.434.870,00</w:t>
      </w:r>
      <w:r w:rsidRPr="007B3E41">
        <w:rPr>
          <w:b/>
          <w:bCs/>
          <w:sz w:val="22"/>
          <w:szCs w:val="22"/>
        </w:rPr>
        <w:t xml:space="preserve"> </w:t>
      </w:r>
      <w:r w:rsidRPr="007B3E41">
        <w:rPr>
          <w:rFonts w:eastAsia="Calibri"/>
          <w:b/>
          <w:lang w:eastAsia="en-US"/>
        </w:rPr>
        <w:t>EUR</w:t>
      </w:r>
      <w:r w:rsidRPr="007B3E41">
        <w:t>, i to za slijedeće komunalne djelatnosti:</w:t>
      </w:r>
    </w:p>
    <w:p w14:paraId="45383A72" w14:textId="77777777" w:rsidR="007B3E41" w:rsidRPr="007B3E41" w:rsidRDefault="007B3E41" w:rsidP="007B3E41">
      <w:pPr>
        <w:tabs>
          <w:tab w:val="left" w:pos="5529"/>
        </w:tabs>
        <w:jc w:val="both"/>
      </w:pPr>
    </w:p>
    <w:tbl>
      <w:tblPr>
        <w:tblStyle w:val="Reetkatablice16"/>
        <w:tblW w:w="0" w:type="auto"/>
        <w:tblLook w:val="04A0" w:firstRow="1" w:lastRow="0" w:firstColumn="1" w:lastColumn="0" w:noHBand="0" w:noVBand="1"/>
      </w:tblPr>
      <w:tblGrid>
        <w:gridCol w:w="643"/>
        <w:gridCol w:w="4948"/>
        <w:gridCol w:w="3402"/>
      </w:tblGrid>
      <w:tr w:rsidR="007B3E41" w:rsidRPr="007B3E41" w14:paraId="1C103CF3" w14:textId="77777777" w:rsidTr="008C0257">
        <w:tc>
          <w:tcPr>
            <w:tcW w:w="608" w:type="dxa"/>
          </w:tcPr>
          <w:p w14:paraId="19270E38" w14:textId="77777777" w:rsidR="007B3E41" w:rsidRPr="007B3E41" w:rsidRDefault="007B3E41" w:rsidP="007B3E41">
            <w:pPr>
              <w:rPr>
                <w:rFonts w:eastAsia="Calibri"/>
                <w:b/>
                <w:lang w:eastAsia="en-US"/>
              </w:rPr>
            </w:pPr>
            <w:proofErr w:type="spellStart"/>
            <w:r w:rsidRPr="007B3E41">
              <w:rPr>
                <w:rFonts w:eastAsia="Calibri"/>
                <w:b/>
                <w:lang w:eastAsia="en-US"/>
              </w:rPr>
              <w:t>R.b</w:t>
            </w:r>
            <w:proofErr w:type="spellEnd"/>
            <w:r w:rsidRPr="007B3E41">
              <w:rPr>
                <w:rFonts w:eastAsia="Calibri"/>
                <w:b/>
                <w:lang w:eastAsia="en-US"/>
              </w:rPr>
              <w:t>.</w:t>
            </w:r>
          </w:p>
        </w:tc>
        <w:tc>
          <w:tcPr>
            <w:tcW w:w="4948" w:type="dxa"/>
          </w:tcPr>
          <w:p w14:paraId="0A5935EA" w14:textId="77777777" w:rsidR="007B3E41" w:rsidRPr="007B3E41" w:rsidRDefault="007B3E41" w:rsidP="007B3E41">
            <w:pPr>
              <w:rPr>
                <w:rFonts w:eastAsia="Calibri"/>
                <w:b/>
                <w:lang w:eastAsia="en-US"/>
              </w:rPr>
            </w:pPr>
            <w:r w:rsidRPr="007B3E41">
              <w:rPr>
                <w:rFonts w:eastAsia="Calibri"/>
                <w:b/>
                <w:lang w:eastAsia="en-US"/>
              </w:rPr>
              <w:t>Vrsta komunalne infrastrukture odnosno ostalih rashoda</w:t>
            </w:r>
          </w:p>
        </w:tc>
        <w:tc>
          <w:tcPr>
            <w:tcW w:w="3402" w:type="dxa"/>
          </w:tcPr>
          <w:p w14:paraId="1B7614FF" w14:textId="77777777" w:rsidR="007B3E41" w:rsidRPr="007B3E41" w:rsidRDefault="007B3E41" w:rsidP="007B3E41">
            <w:pPr>
              <w:rPr>
                <w:rFonts w:eastAsia="Calibri"/>
                <w:b/>
                <w:lang w:eastAsia="en-US"/>
              </w:rPr>
            </w:pPr>
            <w:r w:rsidRPr="007B3E41">
              <w:rPr>
                <w:rFonts w:eastAsia="Calibri"/>
                <w:b/>
                <w:lang w:eastAsia="en-US"/>
              </w:rPr>
              <w:t xml:space="preserve">Iznos EUR  s PDV-om </w:t>
            </w:r>
          </w:p>
        </w:tc>
      </w:tr>
      <w:tr w:rsidR="007B3E41" w:rsidRPr="007B3E41" w14:paraId="369E3270" w14:textId="77777777" w:rsidTr="008C0257">
        <w:tc>
          <w:tcPr>
            <w:tcW w:w="608" w:type="dxa"/>
          </w:tcPr>
          <w:p w14:paraId="35FF069A" w14:textId="77777777" w:rsidR="007B3E41" w:rsidRPr="007B3E41" w:rsidRDefault="007B3E41" w:rsidP="007B3E41">
            <w:pPr>
              <w:rPr>
                <w:rFonts w:eastAsia="Calibri"/>
                <w:b/>
                <w:lang w:eastAsia="en-US"/>
              </w:rPr>
            </w:pPr>
            <w:r w:rsidRPr="007B3E41">
              <w:rPr>
                <w:rFonts w:eastAsia="Calibri"/>
                <w:b/>
                <w:lang w:eastAsia="en-US"/>
              </w:rPr>
              <w:t>1.</w:t>
            </w:r>
          </w:p>
        </w:tc>
        <w:tc>
          <w:tcPr>
            <w:tcW w:w="4948" w:type="dxa"/>
          </w:tcPr>
          <w:p w14:paraId="13AD10FF" w14:textId="77777777" w:rsidR="007B3E41" w:rsidRPr="007B3E41" w:rsidRDefault="007B3E41" w:rsidP="007B3E41">
            <w:pPr>
              <w:rPr>
                <w:rFonts w:eastAsia="Calibri"/>
                <w:b/>
                <w:lang w:eastAsia="en-US"/>
              </w:rPr>
            </w:pPr>
            <w:r w:rsidRPr="007B3E41">
              <w:rPr>
                <w:rFonts w:eastAsia="Calibri"/>
                <w:b/>
                <w:lang w:eastAsia="en-US"/>
              </w:rPr>
              <w:t>Nerazvrstane ceste ukupno:</w:t>
            </w:r>
          </w:p>
        </w:tc>
        <w:tc>
          <w:tcPr>
            <w:tcW w:w="3402" w:type="dxa"/>
            <w:vAlign w:val="center"/>
          </w:tcPr>
          <w:p w14:paraId="7171D250" w14:textId="77777777" w:rsidR="007B3E41" w:rsidRPr="007B3E41" w:rsidRDefault="007B3E41" w:rsidP="007B3E41">
            <w:pPr>
              <w:jc w:val="right"/>
              <w:rPr>
                <w:rFonts w:eastAsia="Calibri"/>
                <w:b/>
                <w:bCs/>
                <w:lang w:eastAsia="en-US"/>
              </w:rPr>
            </w:pPr>
            <w:r w:rsidRPr="007B3E41">
              <w:rPr>
                <w:rFonts w:eastAsia="Calibri"/>
                <w:b/>
                <w:bCs/>
                <w:lang w:eastAsia="en-US"/>
              </w:rPr>
              <w:t>1.005.195,00</w:t>
            </w:r>
          </w:p>
        </w:tc>
      </w:tr>
      <w:tr w:rsidR="007B3E41" w:rsidRPr="007B3E41" w14:paraId="215B48D6" w14:textId="77777777" w:rsidTr="008C0257">
        <w:tc>
          <w:tcPr>
            <w:tcW w:w="608" w:type="dxa"/>
          </w:tcPr>
          <w:p w14:paraId="6E01B166" w14:textId="77777777" w:rsidR="007B3E41" w:rsidRPr="007B3E41" w:rsidRDefault="007B3E41" w:rsidP="007B3E41">
            <w:pPr>
              <w:rPr>
                <w:rFonts w:eastAsia="Calibri"/>
                <w:lang w:eastAsia="en-US"/>
              </w:rPr>
            </w:pPr>
            <w:r w:rsidRPr="007B3E41">
              <w:rPr>
                <w:rFonts w:eastAsia="Calibri"/>
                <w:lang w:eastAsia="en-US"/>
              </w:rPr>
              <w:t>1.a</w:t>
            </w:r>
          </w:p>
        </w:tc>
        <w:tc>
          <w:tcPr>
            <w:tcW w:w="4948" w:type="dxa"/>
          </w:tcPr>
          <w:p w14:paraId="51FF9788" w14:textId="77777777" w:rsidR="007B3E41" w:rsidRPr="007B3E41" w:rsidRDefault="007B3E41" w:rsidP="007B3E41">
            <w:pPr>
              <w:rPr>
                <w:rFonts w:eastAsia="Calibri"/>
                <w:lang w:eastAsia="en-US"/>
              </w:rPr>
            </w:pPr>
            <w:r w:rsidRPr="007B3E41">
              <w:rPr>
                <w:rFonts w:eastAsia="Calibri"/>
                <w:lang w:eastAsia="en-US"/>
              </w:rPr>
              <w:t>-u neuređenim dijelovima građevinskih područja</w:t>
            </w:r>
          </w:p>
        </w:tc>
        <w:tc>
          <w:tcPr>
            <w:tcW w:w="3402" w:type="dxa"/>
            <w:vAlign w:val="center"/>
          </w:tcPr>
          <w:p w14:paraId="55651173" w14:textId="77777777" w:rsidR="007B3E41" w:rsidRPr="007B3E41" w:rsidRDefault="007B3E41" w:rsidP="007B3E41">
            <w:pPr>
              <w:jc w:val="right"/>
              <w:rPr>
                <w:rFonts w:eastAsia="Calibri"/>
                <w:lang w:eastAsia="en-US"/>
              </w:rPr>
            </w:pPr>
            <w:r w:rsidRPr="007B3E41">
              <w:rPr>
                <w:rFonts w:eastAsia="Calibri"/>
                <w:lang w:eastAsia="en-US"/>
              </w:rPr>
              <w:t>236.770,00</w:t>
            </w:r>
          </w:p>
        </w:tc>
      </w:tr>
      <w:tr w:rsidR="007B3E41" w:rsidRPr="007B3E41" w14:paraId="2C891765" w14:textId="77777777" w:rsidTr="008C0257">
        <w:tc>
          <w:tcPr>
            <w:tcW w:w="608" w:type="dxa"/>
          </w:tcPr>
          <w:p w14:paraId="46060E56" w14:textId="77777777" w:rsidR="007B3E41" w:rsidRPr="007B3E41" w:rsidRDefault="007B3E41" w:rsidP="007B3E41">
            <w:pPr>
              <w:rPr>
                <w:rFonts w:eastAsia="Calibri"/>
                <w:lang w:eastAsia="en-US"/>
              </w:rPr>
            </w:pPr>
            <w:r w:rsidRPr="007B3E41">
              <w:rPr>
                <w:rFonts w:eastAsia="Calibri"/>
                <w:lang w:eastAsia="en-US"/>
              </w:rPr>
              <w:t>1.b.</w:t>
            </w:r>
          </w:p>
        </w:tc>
        <w:tc>
          <w:tcPr>
            <w:tcW w:w="4948" w:type="dxa"/>
          </w:tcPr>
          <w:p w14:paraId="7160D5DA" w14:textId="77777777" w:rsidR="007B3E41" w:rsidRPr="007B3E41" w:rsidRDefault="007B3E41" w:rsidP="007B3E41">
            <w:pPr>
              <w:rPr>
                <w:rFonts w:eastAsia="Calibri"/>
                <w:lang w:eastAsia="en-US"/>
              </w:rPr>
            </w:pPr>
            <w:r w:rsidRPr="007B3E41">
              <w:rPr>
                <w:rFonts w:eastAsia="Calibri"/>
                <w:lang w:eastAsia="en-US"/>
              </w:rPr>
              <w:t>-u uređenim dijelovima građevinskih područja</w:t>
            </w:r>
          </w:p>
        </w:tc>
        <w:tc>
          <w:tcPr>
            <w:tcW w:w="3402" w:type="dxa"/>
            <w:vAlign w:val="center"/>
          </w:tcPr>
          <w:p w14:paraId="2AF8F984" w14:textId="77777777" w:rsidR="007B3E41" w:rsidRPr="007B3E41" w:rsidRDefault="007B3E41" w:rsidP="007B3E41">
            <w:pPr>
              <w:jc w:val="right"/>
              <w:rPr>
                <w:rFonts w:eastAsia="Calibri"/>
                <w:lang w:eastAsia="en-US"/>
              </w:rPr>
            </w:pPr>
            <w:r w:rsidRPr="007B3E41">
              <w:rPr>
                <w:rFonts w:eastAsia="Calibri"/>
                <w:lang w:eastAsia="en-US"/>
              </w:rPr>
              <w:t>455.925,00</w:t>
            </w:r>
          </w:p>
        </w:tc>
      </w:tr>
      <w:tr w:rsidR="007B3E41" w:rsidRPr="007B3E41" w14:paraId="20525262" w14:textId="77777777" w:rsidTr="008C0257">
        <w:tc>
          <w:tcPr>
            <w:tcW w:w="608" w:type="dxa"/>
          </w:tcPr>
          <w:p w14:paraId="22533A63" w14:textId="77777777" w:rsidR="007B3E41" w:rsidRPr="007B3E41" w:rsidRDefault="007B3E41" w:rsidP="007B3E41">
            <w:pPr>
              <w:rPr>
                <w:rFonts w:eastAsia="Calibri"/>
                <w:lang w:eastAsia="en-US"/>
              </w:rPr>
            </w:pPr>
            <w:r w:rsidRPr="007B3E41">
              <w:rPr>
                <w:rFonts w:eastAsia="Calibri"/>
                <w:lang w:eastAsia="en-US"/>
              </w:rPr>
              <w:t>1.c.</w:t>
            </w:r>
          </w:p>
        </w:tc>
        <w:tc>
          <w:tcPr>
            <w:tcW w:w="4948" w:type="dxa"/>
          </w:tcPr>
          <w:p w14:paraId="6DF3A062" w14:textId="77777777" w:rsidR="007B3E41" w:rsidRPr="007B3E41" w:rsidRDefault="007B3E41" w:rsidP="007B3E41">
            <w:pPr>
              <w:rPr>
                <w:rFonts w:eastAsia="Calibri"/>
                <w:lang w:eastAsia="en-US"/>
              </w:rPr>
            </w:pPr>
            <w:r w:rsidRPr="007B3E41">
              <w:rPr>
                <w:rFonts w:eastAsia="Calibri"/>
                <w:lang w:eastAsia="en-US"/>
              </w:rPr>
              <w:t>-izvan građevinskih područja</w:t>
            </w:r>
          </w:p>
        </w:tc>
        <w:tc>
          <w:tcPr>
            <w:tcW w:w="3402" w:type="dxa"/>
            <w:vAlign w:val="center"/>
          </w:tcPr>
          <w:p w14:paraId="365CC730" w14:textId="77777777" w:rsidR="007B3E41" w:rsidRPr="007B3E41" w:rsidRDefault="007B3E41" w:rsidP="007B3E41">
            <w:pPr>
              <w:jc w:val="right"/>
              <w:rPr>
                <w:rFonts w:eastAsia="Calibri"/>
                <w:lang w:eastAsia="en-US"/>
              </w:rPr>
            </w:pPr>
            <w:r w:rsidRPr="007B3E41">
              <w:rPr>
                <w:rFonts w:eastAsia="Calibri"/>
                <w:lang w:eastAsia="en-US"/>
              </w:rPr>
              <w:t>203.000,00</w:t>
            </w:r>
          </w:p>
        </w:tc>
      </w:tr>
      <w:tr w:rsidR="007B3E41" w:rsidRPr="007B3E41" w14:paraId="5FF79079" w14:textId="77777777" w:rsidTr="008C0257">
        <w:tc>
          <w:tcPr>
            <w:tcW w:w="608" w:type="dxa"/>
          </w:tcPr>
          <w:p w14:paraId="112F3A31" w14:textId="77777777" w:rsidR="007B3E41" w:rsidRPr="007B3E41" w:rsidRDefault="007B3E41" w:rsidP="007B3E41">
            <w:pPr>
              <w:rPr>
                <w:rFonts w:eastAsia="Calibri"/>
                <w:lang w:eastAsia="en-US"/>
              </w:rPr>
            </w:pPr>
            <w:r w:rsidRPr="007B3E41">
              <w:rPr>
                <w:rFonts w:eastAsia="Calibri"/>
                <w:lang w:eastAsia="en-US"/>
              </w:rPr>
              <w:t>1.d</w:t>
            </w:r>
          </w:p>
        </w:tc>
        <w:tc>
          <w:tcPr>
            <w:tcW w:w="4948" w:type="dxa"/>
          </w:tcPr>
          <w:p w14:paraId="5BD8334E" w14:textId="77777777" w:rsidR="007B3E41" w:rsidRPr="007B3E41" w:rsidRDefault="007B3E41" w:rsidP="007B3E41">
            <w:pPr>
              <w:rPr>
                <w:rFonts w:eastAsia="Calibri"/>
                <w:lang w:eastAsia="en-US"/>
              </w:rPr>
            </w:pPr>
            <w:r w:rsidRPr="007B3E41">
              <w:rPr>
                <w:rFonts w:eastAsia="Calibri"/>
                <w:lang w:eastAsia="en-US"/>
              </w:rPr>
              <w:t>-rekonstrukcija</w:t>
            </w:r>
          </w:p>
        </w:tc>
        <w:tc>
          <w:tcPr>
            <w:tcW w:w="3402" w:type="dxa"/>
            <w:vAlign w:val="center"/>
          </w:tcPr>
          <w:p w14:paraId="10351872" w14:textId="77777777" w:rsidR="007B3E41" w:rsidRPr="007B3E41" w:rsidRDefault="007B3E41" w:rsidP="007B3E41">
            <w:pPr>
              <w:jc w:val="right"/>
              <w:rPr>
                <w:rFonts w:eastAsia="Calibri"/>
                <w:lang w:eastAsia="en-US"/>
              </w:rPr>
            </w:pPr>
            <w:r w:rsidRPr="007B3E41">
              <w:rPr>
                <w:rFonts w:eastAsia="Calibri"/>
                <w:lang w:eastAsia="en-US"/>
              </w:rPr>
              <w:t>109.500,00</w:t>
            </w:r>
          </w:p>
        </w:tc>
      </w:tr>
      <w:tr w:rsidR="007B3E41" w:rsidRPr="007B3E41" w14:paraId="5F6F4197" w14:textId="77777777" w:rsidTr="008C0257">
        <w:tc>
          <w:tcPr>
            <w:tcW w:w="608" w:type="dxa"/>
          </w:tcPr>
          <w:p w14:paraId="376E619A" w14:textId="77777777" w:rsidR="007B3E41" w:rsidRPr="007B3E41" w:rsidRDefault="007B3E41" w:rsidP="007B3E41">
            <w:pPr>
              <w:rPr>
                <w:rFonts w:eastAsia="Calibri"/>
                <w:b/>
                <w:lang w:eastAsia="en-US"/>
              </w:rPr>
            </w:pPr>
            <w:r w:rsidRPr="007B3E41">
              <w:rPr>
                <w:rFonts w:eastAsia="Calibri"/>
                <w:b/>
                <w:lang w:eastAsia="en-US"/>
              </w:rPr>
              <w:t>2.</w:t>
            </w:r>
          </w:p>
        </w:tc>
        <w:tc>
          <w:tcPr>
            <w:tcW w:w="4948" w:type="dxa"/>
          </w:tcPr>
          <w:p w14:paraId="20A31D26" w14:textId="77777777" w:rsidR="007B3E41" w:rsidRPr="007B3E41" w:rsidRDefault="007B3E41" w:rsidP="007B3E41">
            <w:pPr>
              <w:rPr>
                <w:rFonts w:eastAsia="Calibri"/>
                <w:b/>
                <w:lang w:eastAsia="en-US"/>
              </w:rPr>
            </w:pPr>
            <w:r w:rsidRPr="007B3E41">
              <w:rPr>
                <w:rFonts w:eastAsia="Calibri"/>
                <w:b/>
                <w:lang w:eastAsia="en-US"/>
              </w:rPr>
              <w:t>Javne površine bez prometa motornih vozila</w:t>
            </w:r>
          </w:p>
        </w:tc>
        <w:tc>
          <w:tcPr>
            <w:tcW w:w="3402" w:type="dxa"/>
            <w:vAlign w:val="center"/>
          </w:tcPr>
          <w:p w14:paraId="2CA20A3B" w14:textId="77777777" w:rsidR="007B3E41" w:rsidRPr="007B3E41" w:rsidRDefault="007B3E41" w:rsidP="007B3E41">
            <w:pPr>
              <w:jc w:val="right"/>
              <w:rPr>
                <w:rFonts w:eastAsia="Calibri"/>
                <w:b/>
                <w:bCs/>
                <w:lang w:eastAsia="en-US"/>
              </w:rPr>
            </w:pPr>
            <w:r w:rsidRPr="007B3E41">
              <w:rPr>
                <w:rFonts w:eastAsia="Calibri"/>
                <w:b/>
                <w:bCs/>
                <w:lang w:eastAsia="en-US"/>
              </w:rPr>
              <w:t>35.000,00</w:t>
            </w:r>
          </w:p>
        </w:tc>
      </w:tr>
      <w:tr w:rsidR="007B3E41" w:rsidRPr="007B3E41" w14:paraId="5431E9C3" w14:textId="77777777" w:rsidTr="008C0257">
        <w:tc>
          <w:tcPr>
            <w:tcW w:w="608" w:type="dxa"/>
          </w:tcPr>
          <w:p w14:paraId="4A34149F" w14:textId="77777777" w:rsidR="007B3E41" w:rsidRPr="007B3E41" w:rsidRDefault="007B3E41" w:rsidP="007B3E41">
            <w:pPr>
              <w:rPr>
                <w:rFonts w:eastAsia="Calibri"/>
                <w:b/>
                <w:lang w:eastAsia="en-US"/>
              </w:rPr>
            </w:pPr>
            <w:r w:rsidRPr="007B3E41">
              <w:rPr>
                <w:rFonts w:eastAsia="Calibri"/>
                <w:b/>
                <w:lang w:eastAsia="en-US"/>
              </w:rPr>
              <w:t>3.</w:t>
            </w:r>
          </w:p>
        </w:tc>
        <w:tc>
          <w:tcPr>
            <w:tcW w:w="4948" w:type="dxa"/>
          </w:tcPr>
          <w:p w14:paraId="4B07FEA3" w14:textId="77777777" w:rsidR="007B3E41" w:rsidRPr="007B3E41" w:rsidRDefault="007B3E41" w:rsidP="007B3E41">
            <w:pPr>
              <w:rPr>
                <w:rFonts w:eastAsia="Calibri"/>
                <w:b/>
                <w:lang w:eastAsia="en-US"/>
              </w:rPr>
            </w:pPr>
            <w:r w:rsidRPr="007B3E41">
              <w:rPr>
                <w:rFonts w:eastAsia="Calibri"/>
                <w:b/>
                <w:lang w:eastAsia="en-US"/>
              </w:rPr>
              <w:t>Javna parkirališta</w:t>
            </w:r>
          </w:p>
        </w:tc>
        <w:tc>
          <w:tcPr>
            <w:tcW w:w="3402" w:type="dxa"/>
            <w:vAlign w:val="center"/>
          </w:tcPr>
          <w:p w14:paraId="0CC09C1E" w14:textId="77777777" w:rsidR="007B3E41" w:rsidRPr="007B3E41" w:rsidRDefault="007B3E41" w:rsidP="007B3E41">
            <w:pPr>
              <w:jc w:val="right"/>
              <w:rPr>
                <w:rFonts w:eastAsia="Calibri"/>
                <w:b/>
                <w:bCs/>
                <w:lang w:eastAsia="en-US"/>
              </w:rPr>
            </w:pPr>
            <w:r w:rsidRPr="007B3E41">
              <w:rPr>
                <w:rFonts w:eastAsia="Calibri"/>
                <w:b/>
                <w:bCs/>
                <w:lang w:eastAsia="en-US"/>
              </w:rPr>
              <w:t>14.500,00</w:t>
            </w:r>
          </w:p>
        </w:tc>
      </w:tr>
      <w:tr w:rsidR="007B3E41" w:rsidRPr="007B3E41" w14:paraId="59035B29" w14:textId="77777777" w:rsidTr="008C0257">
        <w:tc>
          <w:tcPr>
            <w:tcW w:w="608" w:type="dxa"/>
          </w:tcPr>
          <w:p w14:paraId="19E1C6E4" w14:textId="77777777" w:rsidR="007B3E41" w:rsidRPr="007B3E41" w:rsidRDefault="007B3E41" w:rsidP="007B3E41">
            <w:pPr>
              <w:rPr>
                <w:rFonts w:eastAsia="Calibri"/>
                <w:b/>
                <w:lang w:eastAsia="en-US"/>
              </w:rPr>
            </w:pPr>
            <w:r w:rsidRPr="007B3E41">
              <w:rPr>
                <w:rFonts w:eastAsia="Calibri"/>
                <w:b/>
                <w:lang w:eastAsia="en-US"/>
              </w:rPr>
              <w:t>4.</w:t>
            </w:r>
          </w:p>
        </w:tc>
        <w:tc>
          <w:tcPr>
            <w:tcW w:w="4948" w:type="dxa"/>
          </w:tcPr>
          <w:p w14:paraId="0597E5A2" w14:textId="77777777" w:rsidR="007B3E41" w:rsidRPr="007B3E41" w:rsidRDefault="007B3E41" w:rsidP="007B3E41">
            <w:pPr>
              <w:rPr>
                <w:rFonts w:eastAsia="Calibri"/>
                <w:b/>
                <w:lang w:eastAsia="en-US"/>
              </w:rPr>
            </w:pPr>
            <w:r w:rsidRPr="007B3E41">
              <w:rPr>
                <w:rFonts w:eastAsia="Calibri"/>
                <w:b/>
                <w:lang w:eastAsia="en-US"/>
              </w:rPr>
              <w:t>Javne zelene površine</w:t>
            </w:r>
          </w:p>
        </w:tc>
        <w:tc>
          <w:tcPr>
            <w:tcW w:w="3402" w:type="dxa"/>
            <w:vAlign w:val="center"/>
          </w:tcPr>
          <w:p w14:paraId="2F51324C" w14:textId="77777777" w:rsidR="007B3E41" w:rsidRPr="007B3E41" w:rsidRDefault="007B3E41" w:rsidP="007B3E41">
            <w:pPr>
              <w:jc w:val="right"/>
              <w:rPr>
                <w:rFonts w:eastAsia="Calibri"/>
                <w:b/>
                <w:bCs/>
                <w:lang w:eastAsia="en-US"/>
              </w:rPr>
            </w:pPr>
            <w:r w:rsidRPr="007B3E41">
              <w:rPr>
                <w:rFonts w:eastAsia="Calibri"/>
                <w:b/>
                <w:bCs/>
                <w:lang w:eastAsia="en-US"/>
              </w:rPr>
              <w:t>159.675,00</w:t>
            </w:r>
          </w:p>
        </w:tc>
      </w:tr>
      <w:tr w:rsidR="007B3E41" w:rsidRPr="007B3E41" w14:paraId="5B93EFF0" w14:textId="77777777" w:rsidTr="008C0257">
        <w:tc>
          <w:tcPr>
            <w:tcW w:w="608" w:type="dxa"/>
          </w:tcPr>
          <w:p w14:paraId="70CD0DA8" w14:textId="77777777" w:rsidR="007B3E41" w:rsidRPr="007B3E41" w:rsidRDefault="007B3E41" w:rsidP="007B3E41">
            <w:pPr>
              <w:rPr>
                <w:rFonts w:eastAsia="Calibri"/>
                <w:b/>
                <w:lang w:eastAsia="en-US"/>
              </w:rPr>
            </w:pPr>
            <w:r w:rsidRPr="007B3E41">
              <w:rPr>
                <w:rFonts w:eastAsia="Calibri"/>
                <w:b/>
                <w:lang w:eastAsia="en-US"/>
              </w:rPr>
              <w:t>5.</w:t>
            </w:r>
          </w:p>
        </w:tc>
        <w:tc>
          <w:tcPr>
            <w:tcW w:w="4948" w:type="dxa"/>
          </w:tcPr>
          <w:p w14:paraId="0591D71A" w14:textId="77777777" w:rsidR="007B3E41" w:rsidRPr="007B3E41" w:rsidRDefault="007B3E41" w:rsidP="007B3E41">
            <w:pPr>
              <w:rPr>
                <w:rFonts w:eastAsia="Calibri"/>
                <w:b/>
                <w:lang w:eastAsia="en-US"/>
              </w:rPr>
            </w:pPr>
            <w:r w:rsidRPr="007B3E41">
              <w:rPr>
                <w:rFonts w:eastAsia="Calibri"/>
                <w:b/>
                <w:lang w:eastAsia="en-US"/>
              </w:rPr>
              <w:t>Građevine i uređaji javne namjene</w:t>
            </w:r>
          </w:p>
        </w:tc>
        <w:tc>
          <w:tcPr>
            <w:tcW w:w="3402" w:type="dxa"/>
            <w:vAlign w:val="center"/>
          </w:tcPr>
          <w:p w14:paraId="46F5B7AB" w14:textId="77777777" w:rsidR="007B3E41" w:rsidRPr="007B3E41" w:rsidRDefault="007B3E41" w:rsidP="007B3E41">
            <w:pPr>
              <w:jc w:val="right"/>
              <w:rPr>
                <w:rFonts w:eastAsia="Calibri"/>
                <w:b/>
                <w:bCs/>
                <w:lang w:eastAsia="en-US"/>
              </w:rPr>
            </w:pPr>
            <w:r w:rsidRPr="007B3E41">
              <w:rPr>
                <w:rFonts w:eastAsia="Calibri"/>
                <w:b/>
                <w:bCs/>
                <w:lang w:eastAsia="en-US"/>
              </w:rPr>
              <w:t>18.000,00</w:t>
            </w:r>
          </w:p>
        </w:tc>
      </w:tr>
      <w:tr w:rsidR="007B3E41" w:rsidRPr="007B3E41" w14:paraId="5955E7CF" w14:textId="77777777" w:rsidTr="008C0257">
        <w:tc>
          <w:tcPr>
            <w:tcW w:w="608" w:type="dxa"/>
          </w:tcPr>
          <w:p w14:paraId="5568BBB4" w14:textId="77777777" w:rsidR="007B3E41" w:rsidRPr="007B3E41" w:rsidRDefault="007B3E41" w:rsidP="007B3E41">
            <w:pPr>
              <w:rPr>
                <w:rFonts w:eastAsia="Calibri"/>
                <w:b/>
                <w:lang w:eastAsia="en-US"/>
              </w:rPr>
            </w:pPr>
            <w:r w:rsidRPr="007B3E41">
              <w:rPr>
                <w:rFonts w:eastAsia="Calibri"/>
                <w:b/>
                <w:lang w:eastAsia="en-US"/>
              </w:rPr>
              <w:t>6.</w:t>
            </w:r>
          </w:p>
        </w:tc>
        <w:tc>
          <w:tcPr>
            <w:tcW w:w="4948" w:type="dxa"/>
          </w:tcPr>
          <w:p w14:paraId="2DF5C959" w14:textId="77777777" w:rsidR="007B3E41" w:rsidRPr="007B3E41" w:rsidRDefault="007B3E41" w:rsidP="007B3E41">
            <w:pPr>
              <w:rPr>
                <w:rFonts w:eastAsia="Calibri"/>
                <w:b/>
                <w:lang w:eastAsia="en-US"/>
              </w:rPr>
            </w:pPr>
            <w:r w:rsidRPr="007B3E41">
              <w:rPr>
                <w:rFonts w:eastAsia="Calibri"/>
                <w:b/>
                <w:lang w:eastAsia="en-US"/>
              </w:rPr>
              <w:t>Javna rasvjeta ukupno:</w:t>
            </w:r>
          </w:p>
        </w:tc>
        <w:tc>
          <w:tcPr>
            <w:tcW w:w="3402" w:type="dxa"/>
            <w:vAlign w:val="center"/>
          </w:tcPr>
          <w:p w14:paraId="493A36D2" w14:textId="77777777" w:rsidR="007B3E41" w:rsidRPr="007B3E41" w:rsidRDefault="007B3E41" w:rsidP="007B3E41">
            <w:pPr>
              <w:jc w:val="right"/>
              <w:rPr>
                <w:rFonts w:eastAsia="Calibri"/>
                <w:b/>
                <w:bCs/>
                <w:lang w:eastAsia="en-US"/>
              </w:rPr>
            </w:pPr>
            <w:r w:rsidRPr="007B3E41">
              <w:rPr>
                <w:rFonts w:eastAsia="Calibri"/>
                <w:b/>
                <w:bCs/>
                <w:lang w:eastAsia="en-US"/>
              </w:rPr>
              <w:t>92.500,00</w:t>
            </w:r>
          </w:p>
        </w:tc>
      </w:tr>
      <w:tr w:rsidR="007B3E41" w:rsidRPr="007B3E41" w14:paraId="6FFD3EAE" w14:textId="77777777" w:rsidTr="008C0257">
        <w:tc>
          <w:tcPr>
            <w:tcW w:w="608" w:type="dxa"/>
          </w:tcPr>
          <w:p w14:paraId="4FAAE204" w14:textId="77777777" w:rsidR="007B3E41" w:rsidRPr="007B3E41" w:rsidRDefault="007B3E41" w:rsidP="007B3E41">
            <w:pPr>
              <w:rPr>
                <w:rFonts w:eastAsia="Calibri"/>
                <w:lang w:eastAsia="en-US"/>
              </w:rPr>
            </w:pPr>
            <w:r w:rsidRPr="007B3E41">
              <w:rPr>
                <w:rFonts w:eastAsia="Calibri"/>
                <w:lang w:eastAsia="en-US"/>
              </w:rPr>
              <w:t>6.a</w:t>
            </w:r>
          </w:p>
        </w:tc>
        <w:tc>
          <w:tcPr>
            <w:tcW w:w="4948" w:type="dxa"/>
          </w:tcPr>
          <w:p w14:paraId="69AD89EB" w14:textId="77777777" w:rsidR="007B3E41" w:rsidRPr="007B3E41" w:rsidRDefault="007B3E41" w:rsidP="007B3E41">
            <w:pPr>
              <w:rPr>
                <w:rFonts w:eastAsia="Calibri"/>
                <w:lang w:eastAsia="en-US"/>
              </w:rPr>
            </w:pPr>
            <w:r w:rsidRPr="007B3E41">
              <w:rPr>
                <w:rFonts w:eastAsia="Calibri"/>
                <w:lang w:eastAsia="en-US"/>
              </w:rPr>
              <w:t>u uređenim dijelovima građevinskih područja</w:t>
            </w:r>
          </w:p>
        </w:tc>
        <w:tc>
          <w:tcPr>
            <w:tcW w:w="3402" w:type="dxa"/>
            <w:vAlign w:val="center"/>
          </w:tcPr>
          <w:p w14:paraId="4190EDBD" w14:textId="77777777" w:rsidR="007B3E41" w:rsidRPr="007B3E41" w:rsidRDefault="007B3E41" w:rsidP="007B3E41">
            <w:pPr>
              <w:jc w:val="right"/>
              <w:rPr>
                <w:rFonts w:eastAsia="Calibri"/>
                <w:lang w:eastAsia="en-US"/>
              </w:rPr>
            </w:pPr>
            <w:r w:rsidRPr="007B3E41">
              <w:rPr>
                <w:rFonts w:eastAsia="Calibri"/>
                <w:lang w:eastAsia="en-US"/>
              </w:rPr>
              <w:t>81.500,00</w:t>
            </w:r>
          </w:p>
        </w:tc>
      </w:tr>
      <w:tr w:rsidR="007B3E41" w:rsidRPr="007B3E41" w14:paraId="782A6782" w14:textId="77777777" w:rsidTr="008C0257">
        <w:tc>
          <w:tcPr>
            <w:tcW w:w="608" w:type="dxa"/>
          </w:tcPr>
          <w:p w14:paraId="615A7CF0" w14:textId="77777777" w:rsidR="007B3E41" w:rsidRPr="007B3E41" w:rsidRDefault="007B3E41" w:rsidP="007B3E41">
            <w:pPr>
              <w:rPr>
                <w:rFonts w:eastAsia="Calibri"/>
                <w:lang w:eastAsia="en-US"/>
              </w:rPr>
            </w:pPr>
            <w:r w:rsidRPr="007B3E41">
              <w:rPr>
                <w:rFonts w:eastAsia="Calibri"/>
                <w:lang w:eastAsia="en-US"/>
              </w:rPr>
              <w:t>6.b.</w:t>
            </w:r>
          </w:p>
        </w:tc>
        <w:tc>
          <w:tcPr>
            <w:tcW w:w="4948" w:type="dxa"/>
          </w:tcPr>
          <w:p w14:paraId="6777FA65" w14:textId="77777777" w:rsidR="007B3E41" w:rsidRPr="007B3E41" w:rsidRDefault="007B3E41" w:rsidP="007B3E41">
            <w:pPr>
              <w:rPr>
                <w:rFonts w:eastAsia="Calibri"/>
                <w:lang w:eastAsia="en-US"/>
              </w:rPr>
            </w:pPr>
            <w:r w:rsidRPr="007B3E41">
              <w:rPr>
                <w:rFonts w:eastAsia="Calibri"/>
                <w:lang w:eastAsia="en-US"/>
              </w:rPr>
              <w:t>u neuređenim dijelovima građevinskih područja</w:t>
            </w:r>
          </w:p>
        </w:tc>
        <w:tc>
          <w:tcPr>
            <w:tcW w:w="3402" w:type="dxa"/>
            <w:vAlign w:val="center"/>
          </w:tcPr>
          <w:p w14:paraId="00CDF486" w14:textId="77777777" w:rsidR="007B3E41" w:rsidRPr="007B3E41" w:rsidRDefault="007B3E41" w:rsidP="007B3E41">
            <w:pPr>
              <w:jc w:val="right"/>
              <w:rPr>
                <w:rFonts w:eastAsia="Calibri"/>
                <w:lang w:eastAsia="en-US"/>
              </w:rPr>
            </w:pPr>
            <w:r w:rsidRPr="007B3E41">
              <w:rPr>
                <w:rFonts w:eastAsia="Calibri"/>
                <w:lang w:eastAsia="en-US"/>
              </w:rPr>
              <w:t>11.000,00</w:t>
            </w:r>
          </w:p>
        </w:tc>
      </w:tr>
      <w:tr w:rsidR="007B3E41" w:rsidRPr="007B3E41" w14:paraId="60E23DA3" w14:textId="77777777" w:rsidTr="008C0257">
        <w:tc>
          <w:tcPr>
            <w:tcW w:w="608" w:type="dxa"/>
          </w:tcPr>
          <w:p w14:paraId="0DD1D43A" w14:textId="77777777" w:rsidR="007B3E41" w:rsidRPr="007B3E41" w:rsidRDefault="007B3E41" w:rsidP="007B3E41">
            <w:pPr>
              <w:rPr>
                <w:rFonts w:eastAsia="Calibri"/>
                <w:b/>
                <w:lang w:eastAsia="en-US"/>
              </w:rPr>
            </w:pPr>
            <w:r w:rsidRPr="007B3E41">
              <w:rPr>
                <w:rFonts w:eastAsia="Calibri"/>
                <w:b/>
                <w:lang w:eastAsia="en-US"/>
              </w:rPr>
              <w:t>7.</w:t>
            </w:r>
          </w:p>
        </w:tc>
        <w:tc>
          <w:tcPr>
            <w:tcW w:w="4948" w:type="dxa"/>
          </w:tcPr>
          <w:p w14:paraId="45C76699" w14:textId="77777777" w:rsidR="007B3E41" w:rsidRPr="007B3E41" w:rsidRDefault="007B3E41" w:rsidP="007B3E41">
            <w:pPr>
              <w:rPr>
                <w:rFonts w:eastAsia="Calibri"/>
                <w:b/>
                <w:lang w:eastAsia="en-US"/>
              </w:rPr>
            </w:pPr>
            <w:r w:rsidRPr="007B3E41">
              <w:rPr>
                <w:rFonts w:eastAsia="Calibri"/>
                <w:b/>
                <w:lang w:eastAsia="en-US"/>
              </w:rPr>
              <w:t>Rekonstrukcije postojećih groblja</w:t>
            </w:r>
          </w:p>
        </w:tc>
        <w:tc>
          <w:tcPr>
            <w:tcW w:w="3402" w:type="dxa"/>
            <w:vAlign w:val="center"/>
          </w:tcPr>
          <w:p w14:paraId="0DB7D7E6" w14:textId="77777777" w:rsidR="007B3E41" w:rsidRPr="007B3E41" w:rsidRDefault="007B3E41" w:rsidP="007B3E41">
            <w:pPr>
              <w:jc w:val="right"/>
              <w:rPr>
                <w:rFonts w:eastAsia="Calibri"/>
                <w:b/>
                <w:bCs/>
                <w:lang w:eastAsia="en-US"/>
              </w:rPr>
            </w:pPr>
            <w:r w:rsidRPr="007B3E41">
              <w:rPr>
                <w:rFonts w:eastAsia="Calibri"/>
                <w:b/>
                <w:bCs/>
                <w:lang w:eastAsia="en-US"/>
              </w:rPr>
              <w:t>110.000,00</w:t>
            </w:r>
          </w:p>
        </w:tc>
      </w:tr>
      <w:tr w:rsidR="007B3E41" w:rsidRPr="007B3E41" w14:paraId="61DE79E6" w14:textId="77777777" w:rsidTr="008C0257">
        <w:tc>
          <w:tcPr>
            <w:tcW w:w="608" w:type="dxa"/>
          </w:tcPr>
          <w:p w14:paraId="62638110" w14:textId="77777777" w:rsidR="007B3E41" w:rsidRPr="007B3E41" w:rsidRDefault="007B3E41" w:rsidP="007B3E41">
            <w:pPr>
              <w:rPr>
                <w:rFonts w:eastAsia="Calibri"/>
                <w:b/>
                <w:lang w:eastAsia="en-US"/>
              </w:rPr>
            </w:pPr>
          </w:p>
        </w:tc>
        <w:tc>
          <w:tcPr>
            <w:tcW w:w="4948" w:type="dxa"/>
          </w:tcPr>
          <w:p w14:paraId="1E5B1D67" w14:textId="77777777" w:rsidR="007B3E41" w:rsidRPr="007B3E41" w:rsidRDefault="007B3E41" w:rsidP="007B3E41">
            <w:pPr>
              <w:rPr>
                <w:rFonts w:eastAsia="Calibri"/>
                <w:b/>
                <w:lang w:eastAsia="en-US"/>
              </w:rPr>
            </w:pPr>
            <w:r w:rsidRPr="007B3E41">
              <w:rPr>
                <w:rFonts w:eastAsia="Calibri"/>
                <w:b/>
                <w:lang w:eastAsia="en-US"/>
              </w:rPr>
              <w:t>SVEUKUPNO:</w:t>
            </w:r>
          </w:p>
        </w:tc>
        <w:tc>
          <w:tcPr>
            <w:tcW w:w="3402" w:type="dxa"/>
            <w:vAlign w:val="center"/>
          </w:tcPr>
          <w:p w14:paraId="2883C30C" w14:textId="77777777" w:rsidR="007B3E41" w:rsidRPr="007B3E41" w:rsidRDefault="007B3E41" w:rsidP="007B3E41">
            <w:pPr>
              <w:jc w:val="right"/>
              <w:rPr>
                <w:rFonts w:eastAsia="Calibri"/>
                <w:b/>
                <w:bCs/>
                <w:lang w:eastAsia="en-US"/>
              </w:rPr>
            </w:pPr>
            <w:r w:rsidRPr="007B3E41">
              <w:rPr>
                <w:rFonts w:eastAsia="Calibri"/>
                <w:b/>
                <w:bCs/>
                <w:lang w:eastAsia="en-US"/>
              </w:rPr>
              <w:t>1.434.870,00</w:t>
            </w:r>
          </w:p>
        </w:tc>
      </w:tr>
    </w:tbl>
    <w:p w14:paraId="2EF764E4" w14:textId="77777777" w:rsidR="007B3E41" w:rsidRPr="007B3E41" w:rsidRDefault="007B3E41" w:rsidP="007B3E41">
      <w:pPr>
        <w:tabs>
          <w:tab w:val="left" w:pos="5529"/>
        </w:tabs>
        <w:jc w:val="both"/>
      </w:pPr>
    </w:p>
    <w:p w14:paraId="63E64DBA" w14:textId="77777777" w:rsidR="007B3E41" w:rsidRPr="007B3E41" w:rsidRDefault="007B3E41" w:rsidP="007B3E41">
      <w:pPr>
        <w:tabs>
          <w:tab w:val="left" w:pos="5529"/>
        </w:tabs>
        <w:ind w:firstLine="709"/>
        <w:jc w:val="both"/>
      </w:pPr>
      <w:r w:rsidRPr="007B3E41">
        <w:t xml:space="preserve">Sredstva za ostvarenje navedenog Programa građenja planirana su prema slijedećim </w:t>
      </w:r>
      <w:bookmarkStart w:id="5" w:name="_Hlk131668606"/>
      <w:r w:rsidRPr="007B3E41">
        <w:t>izvorima:</w:t>
      </w:r>
      <w:bookmarkEnd w:id="5"/>
    </w:p>
    <w:p w14:paraId="1540BCAD" w14:textId="77777777" w:rsidR="007B3E41" w:rsidRPr="007B3E41" w:rsidRDefault="007B3E41" w:rsidP="007B3E41">
      <w:pPr>
        <w:tabs>
          <w:tab w:val="left" w:pos="5529"/>
        </w:tabs>
        <w:ind w:firstLine="709"/>
        <w:jc w:val="both"/>
      </w:pPr>
    </w:p>
    <w:tbl>
      <w:tblPr>
        <w:tblStyle w:val="Reetkatablice16"/>
        <w:tblW w:w="0" w:type="auto"/>
        <w:tblLook w:val="04A0" w:firstRow="1" w:lastRow="0" w:firstColumn="1" w:lastColumn="0" w:noHBand="0" w:noVBand="1"/>
      </w:tblPr>
      <w:tblGrid>
        <w:gridCol w:w="609"/>
        <w:gridCol w:w="4948"/>
        <w:gridCol w:w="3402"/>
      </w:tblGrid>
      <w:tr w:rsidR="007B3E41" w:rsidRPr="007B3E41" w14:paraId="67A736C9" w14:textId="77777777" w:rsidTr="008C0257">
        <w:tc>
          <w:tcPr>
            <w:tcW w:w="608" w:type="dxa"/>
          </w:tcPr>
          <w:p w14:paraId="6F930619" w14:textId="77777777" w:rsidR="007B3E41" w:rsidRPr="007B3E41" w:rsidRDefault="007B3E41" w:rsidP="007B3E41">
            <w:pPr>
              <w:rPr>
                <w:rFonts w:ascii="Calibri" w:eastAsia="Calibri" w:hAnsi="Calibri"/>
                <w:b/>
                <w:lang w:eastAsia="en-US"/>
              </w:rPr>
            </w:pPr>
            <w:proofErr w:type="spellStart"/>
            <w:r w:rsidRPr="007B3E41">
              <w:rPr>
                <w:rFonts w:ascii="Calibri" w:eastAsia="Calibri" w:hAnsi="Calibri"/>
                <w:b/>
                <w:lang w:eastAsia="en-US"/>
              </w:rPr>
              <w:t>R.b</w:t>
            </w:r>
            <w:proofErr w:type="spellEnd"/>
            <w:r w:rsidRPr="007B3E41">
              <w:rPr>
                <w:rFonts w:ascii="Calibri" w:eastAsia="Calibri" w:hAnsi="Calibri"/>
                <w:b/>
                <w:lang w:eastAsia="en-US"/>
              </w:rPr>
              <w:t>.</w:t>
            </w:r>
          </w:p>
        </w:tc>
        <w:tc>
          <w:tcPr>
            <w:tcW w:w="4948" w:type="dxa"/>
          </w:tcPr>
          <w:p w14:paraId="765DD155" w14:textId="77777777" w:rsidR="007B3E41" w:rsidRPr="007B3E41" w:rsidRDefault="007B3E41" w:rsidP="007B3E41">
            <w:pPr>
              <w:rPr>
                <w:rFonts w:ascii="Calibri" w:eastAsia="Calibri" w:hAnsi="Calibri"/>
                <w:b/>
                <w:lang w:eastAsia="en-US"/>
              </w:rPr>
            </w:pPr>
            <w:r w:rsidRPr="007B3E41">
              <w:rPr>
                <w:rFonts w:ascii="Calibri" w:eastAsia="Calibri" w:hAnsi="Calibri"/>
                <w:b/>
                <w:lang w:eastAsia="en-US"/>
              </w:rPr>
              <w:t>Vrsta izvora financiranja</w:t>
            </w:r>
          </w:p>
        </w:tc>
        <w:tc>
          <w:tcPr>
            <w:tcW w:w="3402" w:type="dxa"/>
          </w:tcPr>
          <w:p w14:paraId="0834AB95" w14:textId="77777777" w:rsidR="007B3E41" w:rsidRPr="007B3E41" w:rsidRDefault="007B3E41" w:rsidP="007B3E41">
            <w:pPr>
              <w:rPr>
                <w:rFonts w:ascii="Calibri" w:eastAsia="Calibri" w:hAnsi="Calibri"/>
                <w:b/>
                <w:lang w:eastAsia="en-US"/>
              </w:rPr>
            </w:pPr>
            <w:r w:rsidRPr="007B3E41">
              <w:rPr>
                <w:rFonts w:ascii="Calibri" w:eastAsia="Calibri" w:hAnsi="Calibri"/>
                <w:b/>
                <w:lang w:eastAsia="en-US"/>
              </w:rPr>
              <w:t xml:space="preserve">Iznos EUR  s PDV-om </w:t>
            </w:r>
          </w:p>
        </w:tc>
      </w:tr>
      <w:tr w:rsidR="007B3E41" w:rsidRPr="007B3E41" w14:paraId="40E8E7F2" w14:textId="77777777" w:rsidTr="008C0257">
        <w:tc>
          <w:tcPr>
            <w:tcW w:w="608" w:type="dxa"/>
          </w:tcPr>
          <w:p w14:paraId="14EDBE0D" w14:textId="77777777" w:rsidR="007B3E41" w:rsidRPr="007B3E41" w:rsidRDefault="007B3E41" w:rsidP="007B3E41">
            <w:pPr>
              <w:rPr>
                <w:rFonts w:ascii="Calibri" w:eastAsia="Calibri" w:hAnsi="Calibri"/>
                <w:b/>
                <w:lang w:eastAsia="en-US"/>
              </w:rPr>
            </w:pPr>
            <w:r w:rsidRPr="007B3E41">
              <w:rPr>
                <w:rFonts w:ascii="Calibri" w:eastAsia="Calibri" w:hAnsi="Calibri"/>
                <w:b/>
                <w:lang w:eastAsia="en-US"/>
              </w:rPr>
              <w:t>1.</w:t>
            </w:r>
          </w:p>
        </w:tc>
        <w:tc>
          <w:tcPr>
            <w:tcW w:w="4948" w:type="dxa"/>
          </w:tcPr>
          <w:p w14:paraId="7FA0A3F4" w14:textId="77777777" w:rsidR="007B3E41" w:rsidRPr="007B3E41" w:rsidRDefault="007B3E41" w:rsidP="007B3E41">
            <w:pPr>
              <w:rPr>
                <w:rFonts w:ascii="Calibri" w:eastAsia="Calibri" w:hAnsi="Calibri"/>
                <w:b/>
                <w:lang w:eastAsia="en-US"/>
              </w:rPr>
            </w:pPr>
            <w:r w:rsidRPr="007B3E41">
              <w:rPr>
                <w:rFonts w:ascii="Calibri" w:eastAsia="Calibri" w:hAnsi="Calibri"/>
                <w:b/>
                <w:lang w:eastAsia="en-US"/>
              </w:rPr>
              <w:t>Komunalni doprinos</w:t>
            </w:r>
          </w:p>
        </w:tc>
        <w:tc>
          <w:tcPr>
            <w:tcW w:w="3402" w:type="dxa"/>
            <w:vAlign w:val="center"/>
          </w:tcPr>
          <w:p w14:paraId="50BEC06D" w14:textId="77777777" w:rsidR="007B3E41" w:rsidRPr="007B3E41" w:rsidRDefault="007B3E41" w:rsidP="007B3E41">
            <w:pPr>
              <w:jc w:val="right"/>
              <w:rPr>
                <w:rFonts w:ascii="Calibri" w:eastAsia="Calibri" w:hAnsi="Calibri"/>
                <w:b/>
                <w:bCs/>
                <w:lang w:eastAsia="en-US"/>
              </w:rPr>
            </w:pPr>
            <w:r w:rsidRPr="007B3E41">
              <w:rPr>
                <w:rFonts w:ascii="Calibri" w:eastAsia="Calibri" w:hAnsi="Calibri"/>
                <w:b/>
                <w:bCs/>
                <w:lang w:eastAsia="en-US"/>
              </w:rPr>
              <w:t>850.000,00</w:t>
            </w:r>
          </w:p>
        </w:tc>
      </w:tr>
      <w:tr w:rsidR="007B3E41" w:rsidRPr="007B3E41" w14:paraId="6601B83C" w14:textId="77777777" w:rsidTr="008C0257">
        <w:tc>
          <w:tcPr>
            <w:tcW w:w="608" w:type="dxa"/>
          </w:tcPr>
          <w:p w14:paraId="4216FA4B" w14:textId="77777777" w:rsidR="007B3E41" w:rsidRPr="007B3E41" w:rsidRDefault="007B3E41" w:rsidP="007B3E41">
            <w:pPr>
              <w:rPr>
                <w:rFonts w:ascii="Calibri" w:eastAsia="Calibri" w:hAnsi="Calibri"/>
                <w:b/>
                <w:lang w:eastAsia="en-US"/>
              </w:rPr>
            </w:pPr>
            <w:r w:rsidRPr="007B3E41">
              <w:rPr>
                <w:rFonts w:ascii="Calibri" w:eastAsia="Calibri" w:hAnsi="Calibri"/>
                <w:b/>
                <w:lang w:eastAsia="en-US"/>
              </w:rPr>
              <w:t>3.</w:t>
            </w:r>
          </w:p>
        </w:tc>
        <w:tc>
          <w:tcPr>
            <w:tcW w:w="4948" w:type="dxa"/>
          </w:tcPr>
          <w:p w14:paraId="068CDEC0" w14:textId="77777777" w:rsidR="007B3E41" w:rsidRPr="007B3E41" w:rsidRDefault="007B3E41" w:rsidP="007B3E41">
            <w:pPr>
              <w:rPr>
                <w:rFonts w:ascii="Calibri" w:eastAsia="Calibri" w:hAnsi="Calibri"/>
                <w:b/>
                <w:lang w:eastAsia="en-US"/>
              </w:rPr>
            </w:pPr>
            <w:r w:rsidRPr="007B3E41">
              <w:rPr>
                <w:rFonts w:ascii="Calibri" w:eastAsia="Calibri" w:hAnsi="Calibri"/>
                <w:b/>
                <w:lang w:eastAsia="en-US"/>
              </w:rPr>
              <w:t>Naknada za dodjelu grobnih mjesta</w:t>
            </w:r>
          </w:p>
        </w:tc>
        <w:tc>
          <w:tcPr>
            <w:tcW w:w="3402" w:type="dxa"/>
            <w:vAlign w:val="center"/>
          </w:tcPr>
          <w:p w14:paraId="654A1482" w14:textId="77777777" w:rsidR="007B3E41" w:rsidRPr="007B3E41" w:rsidRDefault="007B3E41" w:rsidP="007B3E41">
            <w:pPr>
              <w:jc w:val="right"/>
              <w:rPr>
                <w:rFonts w:ascii="Calibri" w:eastAsia="Calibri" w:hAnsi="Calibri"/>
                <w:b/>
                <w:bCs/>
                <w:lang w:eastAsia="en-US"/>
              </w:rPr>
            </w:pPr>
            <w:r w:rsidRPr="007B3E41">
              <w:rPr>
                <w:rFonts w:ascii="Calibri" w:eastAsia="Calibri" w:hAnsi="Calibri"/>
                <w:b/>
                <w:bCs/>
                <w:lang w:eastAsia="en-US"/>
              </w:rPr>
              <w:t>10.000,00</w:t>
            </w:r>
          </w:p>
        </w:tc>
      </w:tr>
      <w:tr w:rsidR="007B3E41" w:rsidRPr="007B3E41" w14:paraId="1438F5F4" w14:textId="77777777" w:rsidTr="008C0257">
        <w:tc>
          <w:tcPr>
            <w:tcW w:w="608" w:type="dxa"/>
          </w:tcPr>
          <w:p w14:paraId="6B05BD0C" w14:textId="77777777" w:rsidR="007B3E41" w:rsidRPr="007B3E41" w:rsidRDefault="007B3E41" w:rsidP="007B3E41">
            <w:pPr>
              <w:rPr>
                <w:rFonts w:ascii="Calibri" w:eastAsia="Calibri" w:hAnsi="Calibri"/>
                <w:b/>
                <w:lang w:eastAsia="en-US"/>
              </w:rPr>
            </w:pPr>
            <w:r w:rsidRPr="007B3E41">
              <w:rPr>
                <w:rFonts w:ascii="Calibri" w:eastAsia="Calibri" w:hAnsi="Calibri"/>
                <w:b/>
                <w:lang w:eastAsia="en-US"/>
              </w:rPr>
              <w:t>4.</w:t>
            </w:r>
          </w:p>
        </w:tc>
        <w:tc>
          <w:tcPr>
            <w:tcW w:w="4948" w:type="dxa"/>
          </w:tcPr>
          <w:p w14:paraId="56325ABD" w14:textId="77777777" w:rsidR="007B3E41" w:rsidRPr="007B3E41" w:rsidRDefault="007B3E41" w:rsidP="007B3E41">
            <w:pPr>
              <w:rPr>
                <w:rFonts w:ascii="Calibri" w:eastAsia="Calibri" w:hAnsi="Calibri"/>
                <w:b/>
                <w:lang w:eastAsia="en-US"/>
              </w:rPr>
            </w:pPr>
            <w:r w:rsidRPr="007B3E41">
              <w:rPr>
                <w:rFonts w:ascii="Calibri" w:eastAsia="Calibri" w:hAnsi="Calibri"/>
                <w:b/>
                <w:lang w:eastAsia="en-US"/>
              </w:rPr>
              <w:t>Naknada za eksploataciju mineralnih sirovina</w:t>
            </w:r>
          </w:p>
        </w:tc>
        <w:tc>
          <w:tcPr>
            <w:tcW w:w="3402" w:type="dxa"/>
            <w:vAlign w:val="center"/>
          </w:tcPr>
          <w:p w14:paraId="64CFD55B" w14:textId="77777777" w:rsidR="007B3E41" w:rsidRPr="007B3E41" w:rsidRDefault="007B3E41" w:rsidP="007B3E41">
            <w:pPr>
              <w:jc w:val="right"/>
              <w:rPr>
                <w:rFonts w:ascii="Calibri" w:eastAsia="Calibri" w:hAnsi="Calibri"/>
                <w:b/>
                <w:bCs/>
                <w:lang w:eastAsia="en-US"/>
              </w:rPr>
            </w:pPr>
            <w:r w:rsidRPr="007B3E41">
              <w:rPr>
                <w:rFonts w:ascii="Calibri" w:eastAsia="Calibri" w:hAnsi="Calibri"/>
                <w:b/>
                <w:bCs/>
                <w:lang w:eastAsia="en-US"/>
              </w:rPr>
              <w:t>56.500,00</w:t>
            </w:r>
          </w:p>
        </w:tc>
      </w:tr>
      <w:tr w:rsidR="007B3E41" w:rsidRPr="007B3E41" w14:paraId="13770EEC" w14:textId="77777777" w:rsidTr="008C0257">
        <w:tc>
          <w:tcPr>
            <w:tcW w:w="608" w:type="dxa"/>
          </w:tcPr>
          <w:p w14:paraId="684048B6" w14:textId="77777777" w:rsidR="007B3E41" w:rsidRPr="007B3E41" w:rsidRDefault="007B3E41" w:rsidP="007B3E41">
            <w:pPr>
              <w:rPr>
                <w:rFonts w:ascii="Calibri" w:eastAsia="Calibri" w:hAnsi="Calibri"/>
                <w:b/>
                <w:lang w:eastAsia="en-US"/>
              </w:rPr>
            </w:pPr>
            <w:r w:rsidRPr="007B3E41">
              <w:rPr>
                <w:rFonts w:ascii="Calibri" w:eastAsia="Calibri" w:hAnsi="Calibri"/>
                <w:b/>
                <w:lang w:eastAsia="en-US"/>
              </w:rPr>
              <w:t>5.</w:t>
            </w:r>
          </w:p>
        </w:tc>
        <w:tc>
          <w:tcPr>
            <w:tcW w:w="4948" w:type="dxa"/>
          </w:tcPr>
          <w:p w14:paraId="05325B5E" w14:textId="77777777" w:rsidR="007B3E41" w:rsidRPr="007B3E41" w:rsidRDefault="007B3E41" w:rsidP="007B3E41">
            <w:pPr>
              <w:rPr>
                <w:rFonts w:ascii="Calibri" w:eastAsia="Calibri" w:hAnsi="Calibri"/>
                <w:b/>
                <w:lang w:eastAsia="en-US"/>
              </w:rPr>
            </w:pPr>
            <w:r w:rsidRPr="007B3E41">
              <w:rPr>
                <w:rFonts w:ascii="Calibri" w:eastAsia="Calibri" w:hAnsi="Calibri"/>
                <w:b/>
                <w:lang w:eastAsia="en-US"/>
              </w:rPr>
              <w:t>Vodni doprinos</w:t>
            </w:r>
          </w:p>
        </w:tc>
        <w:tc>
          <w:tcPr>
            <w:tcW w:w="3402" w:type="dxa"/>
            <w:vAlign w:val="center"/>
          </w:tcPr>
          <w:p w14:paraId="77E7D22D" w14:textId="77777777" w:rsidR="007B3E41" w:rsidRPr="007B3E41" w:rsidRDefault="007B3E41" w:rsidP="007B3E41">
            <w:pPr>
              <w:jc w:val="right"/>
              <w:rPr>
                <w:rFonts w:ascii="Calibri" w:eastAsia="Calibri" w:hAnsi="Calibri"/>
                <w:b/>
                <w:bCs/>
                <w:lang w:eastAsia="en-US"/>
              </w:rPr>
            </w:pPr>
            <w:r w:rsidRPr="007B3E41">
              <w:rPr>
                <w:rFonts w:ascii="Calibri" w:eastAsia="Calibri" w:hAnsi="Calibri"/>
                <w:b/>
                <w:bCs/>
                <w:lang w:eastAsia="en-US"/>
              </w:rPr>
              <w:t>1.000,00</w:t>
            </w:r>
          </w:p>
        </w:tc>
      </w:tr>
      <w:tr w:rsidR="007B3E41" w:rsidRPr="007B3E41" w14:paraId="2C7A872D" w14:textId="77777777" w:rsidTr="008C0257">
        <w:tc>
          <w:tcPr>
            <w:tcW w:w="608" w:type="dxa"/>
          </w:tcPr>
          <w:p w14:paraId="59842FE7" w14:textId="77777777" w:rsidR="007B3E41" w:rsidRPr="007B3E41" w:rsidRDefault="007B3E41" w:rsidP="007B3E41">
            <w:pPr>
              <w:rPr>
                <w:rFonts w:ascii="Calibri" w:eastAsia="Calibri" w:hAnsi="Calibri"/>
                <w:b/>
                <w:lang w:eastAsia="en-US"/>
              </w:rPr>
            </w:pPr>
            <w:r w:rsidRPr="007B3E41">
              <w:rPr>
                <w:rFonts w:ascii="Calibri" w:eastAsia="Calibri" w:hAnsi="Calibri"/>
                <w:b/>
                <w:lang w:eastAsia="en-US"/>
              </w:rPr>
              <w:lastRenderedPageBreak/>
              <w:t>6.</w:t>
            </w:r>
          </w:p>
        </w:tc>
        <w:tc>
          <w:tcPr>
            <w:tcW w:w="4948" w:type="dxa"/>
          </w:tcPr>
          <w:p w14:paraId="3F2E854A" w14:textId="77777777" w:rsidR="007B3E41" w:rsidRPr="007B3E41" w:rsidRDefault="007B3E41" w:rsidP="007B3E41">
            <w:pPr>
              <w:rPr>
                <w:rFonts w:ascii="Calibri" w:eastAsia="Calibri" w:hAnsi="Calibri"/>
                <w:b/>
                <w:lang w:eastAsia="en-US"/>
              </w:rPr>
            </w:pPr>
            <w:r w:rsidRPr="007B3E41">
              <w:rPr>
                <w:rFonts w:ascii="Calibri" w:eastAsia="Calibri" w:hAnsi="Calibri"/>
                <w:b/>
                <w:lang w:eastAsia="en-US"/>
              </w:rPr>
              <w:t>Prihodi od prodaje nekretnina</w:t>
            </w:r>
          </w:p>
        </w:tc>
        <w:tc>
          <w:tcPr>
            <w:tcW w:w="3402" w:type="dxa"/>
            <w:vAlign w:val="center"/>
          </w:tcPr>
          <w:p w14:paraId="76BC2F96" w14:textId="77777777" w:rsidR="007B3E41" w:rsidRPr="007B3E41" w:rsidRDefault="007B3E41" w:rsidP="007B3E41">
            <w:pPr>
              <w:jc w:val="right"/>
              <w:rPr>
                <w:rFonts w:ascii="Calibri" w:eastAsia="Calibri" w:hAnsi="Calibri"/>
                <w:b/>
                <w:bCs/>
                <w:lang w:eastAsia="en-US"/>
              </w:rPr>
            </w:pPr>
            <w:r w:rsidRPr="007B3E41">
              <w:rPr>
                <w:rFonts w:ascii="Calibri" w:eastAsia="Calibri" w:hAnsi="Calibri"/>
                <w:b/>
                <w:bCs/>
                <w:lang w:eastAsia="en-US"/>
              </w:rPr>
              <w:t>425.870,00</w:t>
            </w:r>
          </w:p>
        </w:tc>
      </w:tr>
      <w:tr w:rsidR="007B3E41" w:rsidRPr="007B3E41" w14:paraId="3E0129BB" w14:textId="77777777" w:rsidTr="008C0257">
        <w:tc>
          <w:tcPr>
            <w:tcW w:w="608" w:type="dxa"/>
          </w:tcPr>
          <w:p w14:paraId="73A0A296" w14:textId="77777777" w:rsidR="007B3E41" w:rsidRPr="007B3E41" w:rsidRDefault="007B3E41" w:rsidP="007B3E41">
            <w:pPr>
              <w:rPr>
                <w:rFonts w:ascii="Calibri" w:eastAsia="Calibri" w:hAnsi="Calibri"/>
                <w:b/>
                <w:lang w:eastAsia="en-US"/>
              </w:rPr>
            </w:pPr>
            <w:r w:rsidRPr="007B3E41">
              <w:rPr>
                <w:rFonts w:ascii="Calibri" w:eastAsia="Calibri" w:hAnsi="Calibri"/>
                <w:b/>
                <w:lang w:eastAsia="en-US"/>
              </w:rPr>
              <w:t>7.</w:t>
            </w:r>
          </w:p>
        </w:tc>
        <w:tc>
          <w:tcPr>
            <w:tcW w:w="4948" w:type="dxa"/>
          </w:tcPr>
          <w:p w14:paraId="748A3B24" w14:textId="77777777" w:rsidR="007B3E41" w:rsidRPr="007B3E41" w:rsidRDefault="007B3E41" w:rsidP="007B3E41">
            <w:pPr>
              <w:rPr>
                <w:rFonts w:ascii="Calibri" w:eastAsia="Calibri" w:hAnsi="Calibri"/>
                <w:b/>
                <w:lang w:eastAsia="en-US"/>
              </w:rPr>
            </w:pPr>
            <w:r w:rsidRPr="007B3E41">
              <w:rPr>
                <w:rFonts w:ascii="Calibri" w:eastAsia="Calibri" w:hAnsi="Calibri"/>
                <w:b/>
                <w:lang w:eastAsia="en-US"/>
              </w:rPr>
              <w:t>Preneseni višak sredstava iz 2024. godine</w:t>
            </w:r>
          </w:p>
        </w:tc>
        <w:tc>
          <w:tcPr>
            <w:tcW w:w="3402" w:type="dxa"/>
            <w:vAlign w:val="center"/>
          </w:tcPr>
          <w:p w14:paraId="760BCE95" w14:textId="77777777" w:rsidR="007B3E41" w:rsidRPr="007B3E41" w:rsidRDefault="007B3E41" w:rsidP="007B3E41">
            <w:pPr>
              <w:jc w:val="right"/>
              <w:rPr>
                <w:rFonts w:ascii="Calibri" w:eastAsia="Calibri" w:hAnsi="Calibri"/>
                <w:b/>
                <w:bCs/>
                <w:lang w:eastAsia="en-US"/>
              </w:rPr>
            </w:pPr>
            <w:r w:rsidRPr="007B3E41">
              <w:rPr>
                <w:rFonts w:ascii="Calibri" w:eastAsia="Calibri" w:hAnsi="Calibri"/>
                <w:b/>
                <w:bCs/>
                <w:lang w:eastAsia="en-US"/>
              </w:rPr>
              <w:t>91.500,00</w:t>
            </w:r>
          </w:p>
        </w:tc>
      </w:tr>
      <w:tr w:rsidR="007B3E41" w:rsidRPr="007B3E41" w14:paraId="72B5A657" w14:textId="77777777" w:rsidTr="008C0257">
        <w:tc>
          <w:tcPr>
            <w:tcW w:w="608" w:type="dxa"/>
          </w:tcPr>
          <w:p w14:paraId="4DAAD1A9" w14:textId="77777777" w:rsidR="007B3E41" w:rsidRPr="007B3E41" w:rsidRDefault="007B3E41" w:rsidP="007B3E41">
            <w:pPr>
              <w:rPr>
                <w:rFonts w:ascii="Calibri" w:eastAsia="Calibri" w:hAnsi="Calibri"/>
                <w:bCs/>
                <w:lang w:eastAsia="en-US"/>
              </w:rPr>
            </w:pPr>
            <w:r w:rsidRPr="007B3E41">
              <w:rPr>
                <w:rFonts w:ascii="Calibri" w:eastAsia="Calibri" w:hAnsi="Calibri"/>
                <w:bCs/>
                <w:lang w:eastAsia="en-US"/>
              </w:rPr>
              <w:t>7.1.</w:t>
            </w:r>
          </w:p>
        </w:tc>
        <w:tc>
          <w:tcPr>
            <w:tcW w:w="4948" w:type="dxa"/>
          </w:tcPr>
          <w:p w14:paraId="2D3A1B5C" w14:textId="77777777" w:rsidR="007B3E41" w:rsidRPr="007B3E41" w:rsidRDefault="007B3E41" w:rsidP="007B3E41">
            <w:pPr>
              <w:rPr>
                <w:rFonts w:ascii="Calibri" w:eastAsia="Calibri" w:hAnsi="Calibri"/>
                <w:bCs/>
                <w:lang w:eastAsia="en-US"/>
              </w:rPr>
            </w:pPr>
            <w:r w:rsidRPr="007B3E41">
              <w:rPr>
                <w:rFonts w:ascii="Calibri" w:eastAsia="Calibri" w:hAnsi="Calibri"/>
                <w:bCs/>
                <w:lang w:eastAsia="en-US"/>
              </w:rPr>
              <w:t>Višak poreznih prihoda</w:t>
            </w:r>
          </w:p>
        </w:tc>
        <w:tc>
          <w:tcPr>
            <w:tcW w:w="3402" w:type="dxa"/>
            <w:vAlign w:val="center"/>
          </w:tcPr>
          <w:p w14:paraId="29385F88" w14:textId="77777777" w:rsidR="007B3E41" w:rsidRPr="007B3E41" w:rsidRDefault="007B3E41" w:rsidP="007B3E41">
            <w:pPr>
              <w:jc w:val="right"/>
              <w:rPr>
                <w:rFonts w:ascii="Calibri" w:eastAsia="Calibri" w:hAnsi="Calibri"/>
                <w:lang w:eastAsia="en-US"/>
              </w:rPr>
            </w:pPr>
            <w:r w:rsidRPr="007B3E41">
              <w:rPr>
                <w:rFonts w:ascii="Calibri" w:eastAsia="Calibri" w:hAnsi="Calibri"/>
                <w:lang w:eastAsia="en-US"/>
              </w:rPr>
              <w:t>91.500,00</w:t>
            </w:r>
          </w:p>
        </w:tc>
      </w:tr>
      <w:tr w:rsidR="007B3E41" w:rsidRPr="007B3E41" w14:paraId="617A0450" w14:textId="77777777" w:rsidTr="008C0257">
        <w:tc>
          <w:tcPr>
            <w:tcW w:w="608" w:type="dxa"/>
          </w:tcPr>
          <w:p w14:paraId="3DBB51D0" w14:textId="77777777" w:rsidR="007B3E41" w:rsidRPr="007B3E41" w:rsidRDefault="007B3E41" w:rsidP="007B3E41">
            <w:pPr>
              <w:rPr>
                <w:rFonts w:ascii="Calibri" w:eastAsia="Calibri" w:hAnsi="Calibri"/>
                <w:b/>
                <w:lang w:eastAsia="en-US"/>
              </w:rPr>
            </w:pPr>
          </w:p>
        </w:tc>
        <w:tc>
          <w:tcPr>
            <w:tcW w:w="4948" w:type="dxa"/>
          </w:tcPr>
          <w:p w14:paraId="563E7C4B" w14:textId="77777777" w:rsidR="007B3E41" w:rsidRPr="007B3E41" w:rsidRDefault="007B3E41" w:rsidP="007B3E41">
            <w:pPr>
              <w:rPr>
                <w:rFonts w:ascii="Calibri" w:eastAsia="Calibri" w:hAnsi="Calibri"/>
                <w:b/>
                <w:lang w:eastAsia="en-US"/>
              </w:rPr>
            </w:pPr>
            <w:r w:rsidRPr="007B3E41">
              <w:rPr>
                <w:rFonts w:ascii="Calibri" w:eastAsia="Calibri" w:hAnsi="Calibri"/>
                <w:b/>
                <w:lang w:eastAsia="en-US"/>
              </w:rPr>
              <w:t>SVEUKUPNO:</w:t>
            </w:r>
          </w:p>
        </w:tc>
        <w:tc>
          <w:tcPr>
            <w:tcW w:w="3402" w:type="dxa"/>
            <w:vAlign w:val="center"/>
          </w:tcPr>
          <w:p w14:paraId="36331A05" w14:textId="77777777" w:rsidR="007B3E41" w:rsidRPr="007B3E41" w:rsidRDefault="007B3E41" w:rsidP="007B3E41">
            <w:pPr>
              <w:jc w:val="right"/>
              <w:rPr>
                <w:rFonts w:ascii="Calibri" w:eastAsia="Calibri" w:hAnsi="Calibri"/>
                <w:b/>
                <w:bCs/>
                <w:lang w:eastAsia="en-US"/>
              </w:rPr>
            </w:pPr>
            <w:r w:rsidRPr="007B3E41">
              <w:rPr>
                <w:rFonts w:ascii="Calibri" w:eastAsia="Calibri" w:hAnsi="Calibri"/>
                <w:b/>
                <w:bCs/>
                <w:lang w:eastAsia="en-US"/>
              </w:rPr>
              <w:t>1.434.870,00</w:t>
            </w:r>
          </w:p>
        </w:tc>
      </w:tr>
    </w:tbl>
    <w:p w14:paraId="21044A61" w14:textId="77777777" w:rsidR="007B3E41" w:rsidRPr="007B3E41" w:rsidRDefault="007B3E41" w:rsidP="007B3E41">
      <w:pPr>
        <w:tabs>
          <w:tab w:val="left" w:pos="5529"/>
        </w:tabs>
        <w:jc w:val="both"/>
        <w:rPr>
          <w:highlight w:val="cyan"/>
        </w:rPr>
      </w:pPr>
    </w:p>
    <w:p w14:paraId="3CA6327F" w14:textId="77777777" w:rsidR="007B3E41" w:rsidRPr="007B3E41" w:rsidRDefault="007B3E41" w:rsidP="007B3E41"/>
    <w:p w14:paraId="4EEC0202" w14:textId="77777777" w:rsidR="007B3E41" w:rsidRPr="007B3E41" w:rsidRDefault="007B3E41" w:rsidP="00ED42AE">
      <w:pPr>
        <w:keepNext/>
        <w:ind w:left="1080"/>
        <w:jc w:val="both"/>
        <w:outlineLvl w:val="0"/>
        <w:rPr>
          <w:b/>
          <w:bCs/>
        </w:rPr>
      </w:pPr>
      <w:r w:rsidRPr="007B3E41">
        <w:rPr>
          <w:b/>
          <w:bCs/>
        </w:rPr>
        <w:t xml:space="preserve">2. IZVRŠENJE PROGRAMA </w:t>
      </w:r>
    </w:p>
    <w:p w14:paraId="4F15F8B1" w14:textId="77777777" w:rsidR="007B3E41" w:rsidRPr="007B3E41" w:rsidRDefault="007B3E41" w:rsidP="007B3E41"/>
    <w:p w14:paraId="18F282B5" w14:textId="77777777" w:rsidR="007B3E41" w:rsidRPr="007B3E41" w:rsidRDefault="007B3E41" w:rsidP="007B3E41">
      <w:pPr>
        <w:ind w:firstLine="720"/>
        <w:jc w:val="both"/>
      </w:pPr>
      <w:r w:rsidRPr="007B3E41">
        <w:t>Program građenja je po komunalnim djelatnostima  tijekom 2025. godine ostvaren u slijedećem financijskom opsegu:</w:t>
      </w:r>
    </w:p>
    <w:p w14:paraId="2A8D1C84" w14:textId="77777777" w:rsidR="007B3E41" w:rsidRPr="007B3E41" w:rsidRDefault="007B3E41" w:rsidP="007B3E41">
      <w:pPr>
        <w:ind w:left="1080"/>
        <w:jc w:val="both"/>
        <w:rPr>
          <w:highlight w:val="yellow"/>
        </w:rPr>
      </w:pPr>
    </w:p>
    <w:tbl>
      <w:tblPr>
        <w:tblStyle w:val="Reetkatablice16"/>
        <w:tblW w:w="0" w:type="auto"/>
        <w:tblLook w:val="04A0" w:firstRow="1" w:lastRow="0" w:firstColumn="1" w:lastColumn="0" w:noHBand="0" w:noVBand="1"/>
      </w:tblPr>
      <w:tblGrid>
        <w:gridCol w:w="643"/>
        <w:gridCol w:w="4948"/>
        <w:gridCol w:w="1668"/>
        <w:gridCol w:w="1701"/>
      </w:tblGrid>
      <w:tr w:rsidR="007B3E41" w:rsidRPr="007B3E41" w14:paraId="341972CF" w14:textId="77777777" w:rsidTr="008C0257">
        <w:tc>
          <w:tcPr>
            <w:tcW w:w="609" w:type="dxa"/>
          </w:tcPr>
          <w:p w14:paraId="028BC7BA" w14:textId="77777777" w:rsidR="007B3E41" w:rsidRPr="007B3E41" w:rsidRDefault="007B3E41" w:rsidP="007B3E41">
            <w:pPr>
              <w:rPr>
                <w:rFonts w:eastAsia="Calibri"/>
                <w:b/>
                <w:lang w:eastAsia="en-US"/>
              </w:rPr>
            </w:pPr>
            <w:proofErr w:type="spellStart"/>
            <w:r w:rsidRPr="007B3E41">
              <w:rPr>
                <w:rFonts w:eastAsia="Calibri"/>
                <w:b/>
                <w:lang w:eastAsia="en-US"/>
              </w:rPr>
              <w:t>R.b</w:t>
            </w:r>
            <w:proofErr w:type="spellEnd"/>
            <w:r w:rsidRPr="007B3E41">
              <w:rPr>
                <w:rFonts w:eastAsia="Calibri"/>
                <w:b/>
                <w:lang w:eastAsia="en-US"/>
              </w:rPr>
              <w:t>.</w:t>
            </w:r>
          </w:p>
        </w:tc>
        <w:tc>
          <w:tcPr>
            <w:tcW w:w="4948" w:type="dxa"/>
          </w:tcPr>
          <w:p w14:paraId="4779E0E5" w14:textId="77777777" w:rsidR="007B3E41" w:rsidRPr="007B3E41" w:rsidRDefault="007B3E41" w:rsidP="007B3E41">
            <w:pPr>
              <w:rPr>
                <w:rFonts w:eastAsia="Calibri"/>
                <w:b/>
                <w:lang w:eastAsia="en-US"/>
              </w:rPr>
            </w:pPr>
            <w:r w:rsidRPr="007B3E41">
              <w:rPr>
                <w:rFonts w:eastAsia="Calibri"/>
                <w:b/>
                <w:lang w:eastAsia="en-US"/>
              </w:rPr>
              <w:t>Vrsta komunalne infrastrukture odnosno ostalih rashoda</w:t>
            </w:r>
          </w:p>
        </w:tc>
        <w:tc>
          <w:tcPr>
            <w:tcW w:w="1668" w:type="dxa"/>
          </w:tcPr>
          <w:p w14:paraId="29B57F1F" w14:textId="77777777" w:rsidR="007B3E41" w:rsidRPr="007B3E41" w:rsidRDefault="007B3E41" w:rsidP="007B3E41">
            <w:pPr>
              <w:jc w:val="center"/>
              <w:rPr>
                <w:rFonts w:eastAsia="Calibri"/>
                <w:b/>
                <w:lang w:eastAsia="en-US"/>
              </w:rPr>
            </w:pPr>
            <w:r w:rsidRPr="007B3E41">
              <w:rPr>
                <w:rFonts w:eastAsia="Calibri"/>
                <w:b/>
                <w:lang w:eastAsia="en-US"/>
              </w:rPr>
              <w:t>PLAN</w:t>
            </w:r>
          </w:p>
          <w:p w14:paraId="32DA8F25" w14:textId="77777777" w:rsidR="007B3E41" w:rsidRPr="007B3E41" w:rsidRDefault="007B3E41" w:rsidP="007B3E41">
            <w:pPr>
              <w:jc w:val="center"/>
              <w:rPr>
                <w:rFonts w:eastAsia="Calibri"/>
                <w:b/>
                <w:lang w:eastAsia="en-US"/>
              </w:rPr>
            </w:pPr>
            <w:r w:rsidRPr="007B3E41">
              <w:rPr>
                <w:rFonts w:eastAsia="Calibri"/>
                <w:b/>
                <w:lang w:eastAsia="en-US"/>
              </w:rPr>
              <w:t>Iznos EUR  s PDV-om</w:t>
            </w:r>
          </w:p>
        </w:tc>
        <w:tc>
          <w:tcPr>
            <w:tcW w:w="1701" w:type="dxa"/>
          </w:tcPr>
          <w:p w14:paraId="05B251D7" w14:textId="77777777" w:rsidR="007B3E41" w:rsidRPr="007B3E41" w:rsidRDefault="007B3E41" w:rsidP="007B3E41">
            <w:pPr>
              <w:jc w:val="center"/>
              <w:rPr>
                <w:rFonts w:eastAsia="Calibri"/>
                <w:b/>
                <w:lang w:eastAsia="en-US"/>
              </w:rPr>
            </w:pPr>
            <w:r w:rsidRPr="007B3E41">
              <w:rPr>
                <w:rFonts w:eastAsia="Calibri"/>
                <w:b/>
                <w:lang w:eastAsia="en-US"/>
              </w:rPr>
              <w:t>IZVRŠENJE</w:t>
            </w:r>
          </w:p>
          <w:p w14:paraId="24FA5EF4" w14:textId="77777777" w:rsidR="007B3E41" w:rsidRPr="007B3E41" w:rsidRDefault="007B3E41" w:rsidP="007B3E41">
            <w:pPr>
              <w:jc w:val="center"/>
              <w:rPr>
                <w:rFonts w:eastAsia="Calibri"/>
                <w:b/>
                <w:lang w:eastAsia="en-US"/>
              </w:rPr>
            </w:pPr>
            <w:r w:rsidRPr="007B3E41">
              <w:rPr>
                <w:rFonts w:eastAsia="Calibri"/>
                <w:b/>
                <w:lang w:eastAsia="en-US"/>
              </w:rPr>
              <w:t>Iznos EUR  s PDV-om</w:t>
            </w:r>
          </w:p>
        </w:tc>
      </w:tr>
      <w:tr w:rsidR="007B3E41" w:rsidRPr="007B3E41" w14:paraId="4F8B8BED" w14:textId="77777777" w:rsidTr="008C0257">
        <w:tc>
          <w:tcPr>
            <w:tcW w:w="609" w:type="dxa"/>
          </w:tcPr>
          <w:p w14:paraId="4F564391" w14:textId="77777777" w:rsidR="007B3E41" w:rsidRPr="007B3E41" w:rsidRDefault="007B3E41" w:rsidP="007B3E41">
            <w:pPr>
              <w:rPr>
                <w:rFonts w:eastAsia="Calibri"/>
                <w:b/>
                <w:lang w:eastAsia="en-US"/>
              </w:rPr>
            </w:pPr>
            <w:r w:rsidRPr="007B3E41">
              <w:rPr>
                <w:rFonts w:eastAsia="Calibri"/>
                <w:b/>
                <w:lang w:eastAsia="en-US"/>
              </w:rPr>
              <w:t>1.</w:t>
            </w:r>
          </w:p>
        </w:tc>
        <w:tc>
          <w:tcPr>
            <w:tcW w:w="4948" w:type="dxa"/>
          </w:tcPr>
          <w:p w14:paraId="3B6AFFBF" w14:textId="77777777" w:rsidR="007B3E41" w:rsidRPr="007B3E41" w:rsidRDefault="007B3E41" w:rsidP="007B3E41">
            <w:pPr>
              <w:rPr>
                <w:rFonts w:eastAsia="Calibri"/>
                <w:b/>
                <w:lang w:eastAsia="en-US"/>
              </w:rPr>
            </w:pPr>
            <w:r w:rsidRPr="007B3E41">
              <w:rPr>
                <w:rFonts w:eastAsia="Calibri"/>
                <w:b/>
                <w:lang w:eastAsia="en-US"/>
              </w:rPr>
              <w:t>Nerazvrstane ceste ukupno:</w:t>
            </w:r>
          </w:p>
        </w:tc>
        <w:tc>
          <w:tcPr>
            <w:tcW w:w="1668" w:type="dxa"/>
            <w:vAlign w:val="center"/>
          </w:tcPr>
          <w:p w14:paraId="12E215B6" w14:textId="77777777" w:rsidR="007B3E41" w:rsidRPr="007B3E41" w:rsidRDefault="007B3E41" w:rsidP="007B3E41">
            <w:pPr>
              <w:jc w:val="right"/>
              <w:rPr>
                <w:rFonts w:eastAsia="Calibri"/>
                <w:b/>
                <w:bCs/>
                <w:lang w:eastAsia="en-US"/>
              </w:rPr>
            </w:pPr>
            <w:r w:rsidRPr="007B3E41">
              <w:rPr>
                <w:rFonts w:eastAsia="Calibri"/>
                <w:b/>
                <w:bCs/>
                <w:lang w:eastAsia="en-US"/>
              </w:rPr>
              <w:t>1.005.195,00</w:t>
            </w:r>
          </w:p>
        </w:tc>
        <w:tc>
          <w:tcPr>
            <w:tcW w:w="1701" w:type="dxa"/>
            <w:vAlign w:val="center"/>
          </w:tcPr>
          <w:p w14:paraId="066799FF" w14:textId="77777777" w:rsidR="007B3E41" w:rsidRPr="007B3E41" w:rsidRDefault="007B3E41" w:rsidP="007B3E41">
            <w:pPr>
              <w:jc w:val="right"/>
              <w:rPr>
                <w:rFonts w:eastAsia="Calibri"/>
                <w:b/>
                <w:color w:val="000000"/>
                <w:lang w:eastAsia="en-US"/>
              </w:rPr>
            </w:pPr>
            <w:r w:rsidRPr="007B3E41">
              <w:rPr>
                <w:rFonts w:eastAsia="Calibri"/>
                <w:b/>
                <w:bCs/>
                <w:color w:val="000000"/>
                <w:lang w:eastAsia="en-US"/>
              </w:rPr>
              <w:t>824.597,33</w:t>
            </w:r>
          </w:p>
        </w:tc>
      </w:tr>
      <w:tr w:rsidR="007B3E41" w:rsidRPr="007B3E41" w14:paraId="11DE9FDB" w14:textId="77777777" w:rsidTr="008C0257">
        <w:tc>
          <w:tcPr>
            <w:tcW w:w="609" w:type="dxa"/>
          </w:tcPr>
          <w:p w14:paraId="3783D718" w14:textId="77777777" w:rsidR="007B3E41" w:rsidRPr="007B3E41" w:rsidRDefault="007B3E41" w:rsidP="007B3E41">
            <w:pPr>
              <w:rPr>
                <w:rFonts w:eastAsia="Calibri"/>
                <w:lang w:eastAsia="en-US"/>
              </w:rPr>
            </w:pPr>
            <w:r w:rsidRPr="007B3E41">
              <w:rPr>
                <w:rFonts w:eastAsia="Calibri"/>
                <w:lang w:eastAsia="en-US"/>
              </w:rPr>
              <w:t>1.a</w:t>
            </w:r>
          </w:p>
        </w:tc>
        <w:tc>
          <w:tcPr>
            <w:tcW w:w="4948" w:type="dxa"/>
          </w:tcPr>
          <w:p w14:paraId="57DF7EF2" w14:textId="77777777" w:rsidR="007B3E41" w:rsidRPr="007B3E41" w:rsidRDefault="007B3E41" w:rsidP="007B3E41">
            <w:pPr>
              <w:rPr>
                <w:rFonts w:eastAsia="Calibri"/>
                <w:lang w:eastAsia="en-US"/>
              </w:rPr>
            </w:pPr>
            <w:r w:rsidRPr="007B3E41">
              <w:rPr>
                <w:rFonts w:eastAsia="Calibri"/>
                <w:lang w:eastAsia="en-US"/>
              </w:rPr>
              <w:t>-u neuređenim dijelovima građevinskih područja</w:t>
            </w:r>
          </w:p>
        </w:tc>
        <w:tc>
          <w:tcPr>
            <w:tcW w:w="1668" w:type="dxa"/>
            <w:vAlign w:val="center"/>
          </w:tcPr>
          <w:p w14:paraId="3415F1D7" w14:textId="77777777" w:rsidR="007B3E41" w:rsidRPr="007B3E41" w:rsidRDefault="007B3E41" w:rsidP="007B3E41">
            <w:pPr>
              <w:jc w:val="right"/>
              <w:rPr>
                <w:rFonts w:eastAsia="Calibri"/>
                <w:lang w:eastAsia="en-US"/>
              </w:rPr>
            </w:pPr>
            <w:r w:rsidRPr="007B3E41">
              <w:rPr>
                <w:rFonts w:eastAsia="Calibri"/>
                <w:lang w:eastAsia="en-US"/>
              </w:rPr>
              <w:t>236.770,00</w:t>
            </w:r>
          </w:p>
        </w:tc>
        <w:tc>
          <w:tcPr>
            <w:tcW w:w="1701" w:type="dxa"/>
            <w:vAlign w:val="center"/>
          </w:tcPr>
          <w:p w14:paraId="48EB9C79" w14:textId="77777777" w:rsidR="007B3E41" w:rsidRPr="007B3E41" w:rsidRDefault="007B3E41" w:rsidP="007B3E41">
            <w:pPr>
              <w:jc w:val="center"/>
              <w:rPr>
                <w:rFonts w:eastAsia="Calibri"/>
                <w:bCs/>
                <w:color w:val="000000"/>
                <w:lang w:eastAsia="en-US"/>
              </w:rPr>
            </w:pPr>
            <w:r w:rsidRPr="007B3E41">
              <w:rPr>
                <w:rFonts w:eastAsia="Calibri"/>
                <w:color w:val="000000"/>
                <w:lang w:eastAsia="en-US"/>
              </w:rPr>
              <w:t xml:space="preserve">         146.283,38</w:t>
            </w:r>
          </w:p>
        </w:tc>
      </w:tr>
      <w:tr w:rsidR="007B3E41" w:rsidRPr="007B3E41" w14:paraId="4A0768C8" w14:textId="77777777" w:rsidTr="008C0257">
        <w:tc>
          <w:tcPr>
            <w:tcW w:w="609" w:type="dxa"/>
          </w:tcPr>
          <w:p w14:paraId="24A75C7E" w14:textId="77777777" w:rsidR="007B3E41" w:rsidRPr="007B3E41" w:rsidRDefault="007B3E41" w:rsidP="007B3E41">
            <w:pPr>
              <w:rPr>
                <w:rFonts w:eastAsia="Calibri"/>
                <w:lang w:eastAsia="en-US"/>
              </w:rPr>
            </w:pPr>
            <w:r w:rsidRPr="007B3E41">
              <w:rPr>
                <w:rFonts w:eastAsia="Calibri"/>
                <w:lang w:eastAsia="en-US"/>
              </w:rPr>
              <w:t>1.b.</w:t>
            </w:r>
          </w:p>
        </w:tc>
        <w:tc>
          <w:tcPr>
            <w:tcW w:w="4948" w:type="dxa"/>
          </w:tcPr>
          <w:p w14:paraId="43940FA3" w14:textId="77777777" w:rsidR="007B3E41" w:rsidRPr="007B3E41" w:rsidRDefault="007B3E41" w:rsidP="007B3E41">
            <w:pPr>
              <w:rPr>
                <w:rFonts w:eastAsia="Calibri"/>
                <w:lang w:eastAsia="en-US"/>
              </w:rPr>
            </w:pPr>
            <w:r w:rsidRPr="007B3E41">
              <w:rPr>
                <w:rFonts w:eastAsia="Calibri"/>
                <w:lang w:eastAsia="en-US"/>
              </w:rPr>
              <w:t>-u uređenim dijelovima građevinskih područja</w:t>
            </w:r>
          </w:p>
        </w:tc>
        <w:tc>
          <w:tcPr>
            <w:tcW w:w="1668" w:type="dxa"/>
            <w:vAlign w:val="center"/>
          </w:tcPr>
          <w:p w14:paraId="2228AD18" w14:textId="77777777" w:rsidR="007B3E41" w:rsidRPr="007B3E41" w:rsidRDefault="007B3E41" w:rsidP="007B3E41">
            <w:pPr>
              <w:jc w:val="right"/>
              <w:rPr>
                <w:rFonts w:eastAsia="Calibri"/>
                <w:lang w:eastAsia="en-US"/>
              </w:rPr>
            </w:pPr>
            <w:r w:rsidRPr="007B3E41">
              <w:rPr>
                <w:rFonts w:eastAsia="Calibri"/>
                <w:lang w:eastAsia="en-US"/>
              </w:rPr>
              <w:t>455.925,00</w:t>
            </w:r>
          </w:p>
        </w:tc>
        <w:tc>
          <w:tcPr>
            <w:tcW w:w="1701" w:type="dxa"/>
            <w:vAlign w:val="center"/>
          </w:tcPr>
          <w:p w14:paraId="0D853322" w14:textId="77777777" w:rsidR="007B3E41" w:rsidRPr="007B3E41" w:rsidRDefault="007B3E41" w:rsidP="007B3E41">
            <w:pPr>
              <w:jc w:val="right"/>
              <w:rPr>
                <w:rFonts w:eastAsia="Calibri"/>
                <w:color w:val="000000"/>
                <w:lang w:eastAsia="en-US"/>
              </w:rPr>
            </w:pPr>
            <w:r w:rsidRPr="007B3E41">
              <w:rPr>
                <w:rFonts w:eastAsia="Calibri"/>
                <w:color w:val="000000"/>
                <w:lang w:eastAsia="en-US"/>
              </w:rPr>
              <w:t>363.144,99</w:t>
            </w:r>
          </w:p>
        </w:tc>
      </w:tr>
      <w:tr w:rsidR="007B3E41" w:rsidRPr="007B3E41" w14:paraId="4419E6DC" w14:textId="77777777" w:rsidTr="008C0257">
        <w:tc>
          <w:tcPr>
            <w:tcW w:w="609" w:type="dxa"/>
          </w:tcPr>
          <w:p w14:paraId="194B9ACC" w14:textId="77777777" w:rsidR="007B3E41" w:rsidRPr="007B3E41" w:rsidRDefault="007B3E41" w:rsidP="007B3E41">
            <w:pPr>
              <w:rPr>
                <w:rFonts w:eastAsia="Calibri"/>
                <w:lang w:eastAsia="en-US"/>
              </w:rPr>
            </w:pPr>
            <w:r w:rsidRPr="007B3E41">
              <w:rPr>
                <w:rFonts w:eastAsia="Calibri"/>
                <w:lang w:eastAsia="en-US"/>
              </w:rPr>
              <w:t>1.c.</w:t>
            </w:r>
          </w:p>
        </w:tc>
        <w:tc>
          <w:tcPr>
            <w:tcW w:w="4948" w:type="dxa"/>
          </w:tcPr>
          <w:p w14:paraId="047E4B4C" w14:textId="77777777" w:rsidR="007B3E41" w:rsidRPr="007B3E41" w:rsidRDefault="007B3E41" w:rsidP="007B3E41">
            <w:pPr>
              <w:rPr>
                <w:rFonts w:eastAsia="Calibri"/>
                <w:lang w:eastAsia="en-US"/>
              </w:rPr>
            </w:pPr>
            <w:r w:rsidRPr="007B3E41">
              <w:rPr>
                <w:rFonts w:eastAsia="Calibri"/>
                <w:lang w:eastAsia="en-US"/>
              </w:rPr>
              <w:t>-izvan građevinskih područja</w:t>
            </w:r>
          </w:p>
        </w:tc>
        <w:tc>
          <w:tcPr>
            <w:tcW w:w="1668" w:type="dxa"/>
            <w:vAlign w:val="center"/>
          </w:tcPr>
          <w:p w14:paraId="7C1B4526" w14:textId="77777777" w:rsidR="007B3E41" w:rsidRPr="007B3E41" w:rsidRDefault="007B3E41" w:rsidP="007B3E41">
            <w:pPr>
              <w:jc w:val="right"/>
              <w:rPr>
                <w:rFonts w:eastAsia="Calibri"/>
                <w:lang w:eastAsia="en-US"/>
              </w:rPr>
            </w:pPr>
            <w:r w:rsidRPr="007B3E41">
              <w:rPr>
                <w:rFonts w:eastAsia="Calibri"/>
                <w:lang w:eastAsia="en-US"/>
              </w:rPr>
              <w:t>203.000,00</w:t>
            </w:r>
          </w:p>
        </w:tc>
        <w:tc>
          <w:tcPr>
            <w:tcW w:w="1701" w:type="dxa"/>
            <w:vAlign w:val="center"/>
          </w:tcPr>
          <w:p w14:paraId="3D38B8E4" w14:textId="77777777" w:rsidR="007B3E41" w:rsidRPr="007B3E41" w:rsidRDefault="007B3E41" w:rsidP="007B3E41">
            <w:pPr>
              <w:jc w:val="right"/>
              <w:rPr>
                <w:rFonts w:eastAsia="Calibri"/>
                <w:color w:val="000000"/>
                <w:lang w:eastAsia="en-US"/>
              </w:rPr>
            </w:pPr>
            <w:r w:rsidRPr="007B3E41">
              <w:rPr>
                <w:rFonts w:eastAsia="Calibri"/>
                <w:color w:val="000000"/>
                <w:lang w:eastAsia="en-US"/>
              </w:rPr>
              <w:t>101.620,11</w:t>
            </w:r>
          </w:p>
        </w:tc>
      </w:tr>
      <w:tr w:rsidR="007B3E41" w:rsidRPr="007B3E41" w14:paraId="44E85E97" w14:textId="77777777" w:rsidTr="008C0257">
        <w:tc>
          <w:tcPr>
            <w:tcW w:w="609" w:type="dxa"/>
          </w:tcPr>
          <w:p w14:paraId="30BA4C35" w14:textId="77777777" w:rsidR="007B3E41" w:rsidRPr="007B3E41" w:rsidRDefault="007B3E41" w:rsidP="007B3E41">
            <w:pPr>
              <w:rPr>
                <w:rFonts w:eastAsia="Calibri"/>
                <w:lang w:eastAsia="en-US"/>
              </w:rPr>
            </w:pPr>
            <w:r w:rsidRPr="007B3E41">
              <w:rPr>
                <w:rFonts w:eastAsia="Calibri"/>
                <w:lang w:eastAsia="en-US"/>
              </w:rPr>
              <w:t>1.d</w:t>
            </w:r>
          </w:p>
        </w:tc>
        <w:tc>
          <w:tcPr>
            <w:tcW w:w="4948" w:type="dxa"/>
          </w:tcPr>
          <w:p w14:paraId="760A4F43" w14:textId="77777777" w:rsidR="007B3E41" w:rsidRPr="007B3E41" w:rsidRDefault="007B3E41" w:rsidP="007B3E41">
            <w:pPr>
              <w:rPr>
                <w:rFonts w:eastAsia="Calibri"/>
                <w:lang w:eastAsia="en-US"/>
              </w:rPr>
            </w:pPr>
            <w:r w:rsidRPr="007B3E41">
              <w:rPr>
                <w:rFonts w:eastAsia="Calibri"/>
                <w:lang w:eastAsia="en-US"/>
              </w:rPr>
              <w:t>-rekonstrukcija</w:t>
            </w:r>
          </w:p>
        </w:tc>
        <w:tc>
          <w:tcPr>
            <w:tcW w:w="1668" w:type="dxa"/>
            <w:vAlign w:val="center"/>
          </w:tcPr>
          <w:p w14:paraId="048FBE85" w14:textId="77777777" w:rsidR="007B3E41" w:rsidRPr="007B3E41" w:rsidRDefault="007B3E41" w:rsidP="007B3E41">
            <w:pPr>
              <w:jc w:val="right"/>
              <w:rPr>
                <w:rFonts w:eastAsia="Calibri"/>
                <w:lang w:eastAsia="en-US"/>
              </w:rPr>
            </w:pPr>
            <w:r w:rsidRPr="007B3E41">
              <w:rPr>
                <w:rFonts w:eastAsia="Calibri"/>
                <w:lang w:eastAsia="en-US"/>
              </w:rPr>
              <w:t>109.500,00</w:t>
            </w:r>
          </w:p>
        </w:tc>
        <w:tc>
          <w:tcPr>
            <w:tcW w:w="1701" w:type="dxa"/>
            <w:vAlign w:val="center"/>
          </w:tcPr>
          <w:p w14:paraId="198CAD7D" w14:textId="77777777" w:rsidR="007B3E41" w:rsidRPr="007B3E41" w:rsidRDefault="007B3E41" w:rsidP="007B3E41">
            <w:pPr>
              <w:jc w:val="right"/>
              <w:rPr>
                <w:rFonts w:eastAsia="Calibri"/>
                <w:color w:val="000000"/>
                <w:lang w:eastAsia="en-US"/>
              </w:rPr>
            </w:pPr>
            <w:r w:rsidRPr="007B3E41">
              <w:rPr>
                <w:rFonts w:eastAsia="Calibri"/>
                <w:color w:val="000000"/>
                <w:lang w:eastAsia="en-US"/>
              </w:rPr>
              <w:t>161.775,89</w:t>
            </w:r>
          </w:p>
        </w:tc>
      </w:tr>
      <w:tr w:rsidR="007B3E41" w:rsidRPr="007B3E41" w14:paraId="6D8466F5" w14:textId="77777777" w:rsidTr="008C0257">
        <w:tc>
          <w:tcPr>
            <w:tcW w:w="609" w:type="dxa"/>
          </w:tcPr>
          <w:p w14:paraId="218199F4" w14:textId="77777777" w:rsidR="007B3E41" w:rsidRPr="007B3E41" w:rsidRDefault="007B3E41" w:rsidP="007B3E41">
            <w:pPr>
              <w:rPr>
                <w:rFonts w:eastAsia="Calibri"/>
                <w:b/>
                <w:lang w:eastAsia="en-US"/>
              </w:rPr>
            </w:pPr>
            <w:r w:rsidRPr="007B3E41">
              <w:rPr>
                <w:rFonts w:eastAsia="Calibri"/>
                <w:b/>
                <w:lang w:eastAsia="en-US"/>
              </w:rPr>
              <w:t>2.</w:t>
            </w:r>
          </w:p>
        </w:tc>
        <w:tc>
          <w:tcPr>
            <w:tcW w:w="4948" w:type="dxa"/>
          </w:tcPr>
          <w:p w14:paraId="03FBE9FB" w14:textId="77777777" w:rsidR="007B3E41" w:rsidRPr="007B3E41" w:rsidRDefault="007B3E41" w:rsidP="007B3E41">
            <w:pPr>
              <w:rPr>
                <w:rFonts w:eastAsia="Calibri"/>
                <w:b/>
                <w:lang w:eastAsia="en-US"/>
              </w:rPr>
            </w:pPr>
            <w:r w:rsidRPr="007B3E41">
              <w:rPr>
                <w:rFonts w:eastAsia="Calibri"/>
                <w:b/>
                <w:lang w:eastAsia="en-US"/>
              </w:rPr>
              <w:t>Javne površine bez prometa motornih vozila</w:t>
            </w:r>
          </w:p>
        </w:tc>
        <w:tc>
          <w:tcPr>
            <w:tcW w:w="1668" w:type="dxa"/>
            <w:vAlign w:val="center"/>
          </w:tcPr>
          <w:p w14:paraId="724BE878" w14:textId="77777777" w:rsidR="007B3E41" w:rsidRPr="007B3E41" w:rsidRDefault="007B3E41" w:rsidP="007B3E41">
            <w:pPr>
              <w:jc w:val="right"/>
              <w:rPr>
                <w:rFonts w:eastAsia="Calibri"/>
                <w:b/>
                <w:bCs/>
                <w:lang w:eastAsia="en-US"/>
              </w:rPr>
            </w:pPr>
            <w:r w:rsidRPr="007B3E41">
              <w:rPr>
                <w:rFonts w:eastAsia="Calibri"/>
                <w:b/>
                <w:bCs/>
                <w:lang w:eastAsia="en-US"/>
              </w:rPr>
              <w:t>35.000,00</w:t>
            </w:r>
          </w:p>
        </w:tc>
        <w:tc>
          <w:tcPr>
            <w:tcW w:w="1701" w:type="dxa"/>
            <w:vAlign w:val="center"/>
          </w:tcPr>
          <w:p w14:paraId="65223CD3" w14:textId="77777777" w:rsidR="007B3E41" w:rsidRPr="007B3E41" w:rsidRDefault="007B3E41" w:rsidP="007B3E41">
            <w:pPr>
              <w:jc w:val="right"/>
              <w:rPr>
                <w:rFonts w:eastAsia="Calibri"/>
                <w:b/>
                <w:color w:val="000000"/>
                <w:lang w:eastAsia="en-US"/>
              </w:rPr>
            </w:pPr>
            <w:r w:rsidRPr="007B3E41">
              <w:rPr>
                <w:rFonts w:eastAsia="Calibri"/>
                <w:b/>
                <w:bCs/>
                <w:color w:val="000000"/>
                <w:lang w:eastAsia="en-US"/>
              </w:rPr>
              <w:t>20.908,59</w:t>
            </w:r>
          </w:p>
        </w:tc>
      </w:tr>
      <w:tr w:rsidR="007B3E41" w:rsidRPr="007B3E41" w14:paraId="0D18BF06" w14:textId="77777777" w:rsidTr="008C0257">
        <w:tc>
          <w:tcPr>
            <w:tcW w:w="609" w:type="dxa"/>
          </w:tcPr>
          <w:p w14:paraId="0B6EABF5" w14:textId="77777777" w:rsidR="007B3E41" w:rsidRPr="007B3E41" w:rsidRDefault="007B3E41" w:rsidP="007B3E41">
            <w:pPr>
              <w:rPr>
                <w:rFonts w:eastAsia="Calibri"/>
                <w:b/>
                <w:lang w:eastAsia="en-US"/>
              </w:rPr>
            </w:pPr>
            <w:r w:rsidRPr="007B3E41">
              <w:rPr>
                <w:rFonts w:eastAsia="Calibri"/>
                <w:b/>
                <w:lang w:eastAsia="en-US"/>
              </w:rPr>
              <w:t>3.</w:t>
            </w:r>
          </w:p>
        </w:tc>
        <w:tc>
          <w:tcPr>
            <w:tcW w:w="4948" w:type="dxa"/>
          </w:tcPr>
          <w:p w14:paraId="2FC79FA9" w14:textId="77777777" w:rsidR="007B3E41" w:rsidRPr="007B3E41" w:rsidRDefault="007B3E41" w:rsidP="007B3E41">
            <w:pPr>
              <w:rPr>
                <w:rFonts w:eastAsia="Calibri"/>
                <w:b/>
                <w:lang w:eastAsia="en-US"/>
              </w:rPr>
            </w:pPr>
            <w:r w:rsidRPr="007B3E41">
              <w:rPr>
                <w:rFonts w:eastAsia="Calibri"/>
                <w:b/>
                <w:lang w:eastAsia="en-US"/>
              </w:rPr>
              <w:t>Javna parkirališta</w:t>
            </w:r>
          </w:p>
        </w:tc>
        <w:tc>
          <w:tcPr>
            <w:tcW w:w="1668" w:type="dxa"/>
            <w:vAlign w:val="center"/>
          </w:tcPr>
          <w:p w14:paraId="1844DF14" w14:textId="77777777" w:rsidR="007B3E41" w:rsidRPr="007B3E41" w:rsidRDefault="007B3E41" w:rsidP="007B3E41">
            <w:pPr>
              <w:jc w:val="right"/>
              <w:rPr>
                <w:rFonts w:eastAsia="Calibri"/>
                <w:b/>
                <w:bCs/>
                <w:lang w:eastAsia="en-US"/>
              </w:rPr>
            </w:pPr>
            <w:r w:rsidRPr="007B3E41">
              <w:rPr>
                <w:rFonts w:eastAsia="Calibri"/>
                <w:b/>
                <w:bCs/>
                <w:lang w:eastAsia="en-US"/>
              </w:rPr>
              <w:t>14.500,00</w:t>
            </w:r>
          </w:p>
        </w:tc>
        <w:tc>
          <w:tcPr>
            <w:tcW w:w="1701" w:type="dxa"/>
            <w:vAlign w:val="center"/>
          </w:tcPr>
          <w:p w14:paraId="252EBD16" w14:textId="77777777" w:rsidR="007B3E41" w:rsidRPr="007B3E41" w:rsidRDefault="007B3E41" w:rsidP="007B3E41">
            <w:pPr>
              <w:jc w:val="right"/>
              <w:rPr>
                <w:rFonts w:eastAsia="Calibri"/>
                <w:b/>
                <w:color w:val="000000"/>
                <w:lang w:eastAsia="en-US"/>
              </w:rPr>
            </w:pPr>
            <w:r w:rsidRPr="007B3E41">
              <w:rPr>
                <w:rFonts w:eastAsia="Calibri"/>
                <w:b/>
                <w:bCs/>
                <w:color w:val="000000"/>
                <w:lang w:eastAsia="en-US"/>
              </w:rPr>
              <w:t>3.937,50</w:t>
            </w:r>
          </w:p>
        </w:tc>
      </w:tr>
      <w:tr w:rsidR="007B3E41" w:rsidRPr="007B3E41" w14:paraId="32B4B6F0" w14:textId="77777777" w:rsidTr="008C0257">
        <w:tc>
          <w:tcPr>
            <w:tcW w:w="609" w:type="dxa"/>
          </w:tcPr>
          <w:p w14:paraId="09650E58" w14:textId="77777777" w:rsidR="007B3E41" w:rsidRPr="007B3E41" w:rsidRDefault="007B3E41" w:rsidP="007B3E41">
            <w:pPr>
              <w:rPr>
                <w:rFonts w:eastAsia="Calibri"/>
                <w:b/>
                <w:lang w:eastAsia="en-US"/>
              </w:rPr>
            </w:pPr>
            <w:r w:rsidRPr="007B3E41">
              <w:rPr>
                <w:rFonts w:eastAsia="Calibri"/>
                <w:b/>
                <w:lang w:eastAsia="en-US"/>
              </w:rPr>
              <w:t>4.</w:t>
            </w:r>
          </w:p>
        </w:tc>
        <w:tc>
          <w:tcPr>
            <w:tcW w:w="4948" w:type="dxa"/>
          </w:tcPr>
          <w:p w14:paraId="04E3EC30" w14:textId="77777777" w:rsidR="007B3E41" w:rsidRPr="007B3E41" w:rsidRDefault="007B3E41" w:rsidP="007B3E41">
            <w:pPr>
              <w:rPr>
                <w:rFonts w:eastAsia="Calibri"/>
                <w:b/>
                <w:lang w:eastAsia="en-US"/>
              </w:rPr>
            </w:pPr>
            <w:r w:rsidRPr="007B3E41">
              <w:rPr>
                <w:rFonts w:eastAsia="Calibri"/>
                <w:b/>
                <w:lang w:eastAsia="en-US"/>
              </w:rPr>
              <w:t>Javne zelene površine</w:t>
            </w:r>
          </w:p>
        </w:tc>
        <w:tc>
          <w:tcPr>
            <w:tcW w:w="1668" w:type="dxa"/>
            <w:vAlign w:val="center"/>
          </w:tcPr>
          <w:p w14:paraId="36E892FA" w14:textId="77777777" w:rsidR="007B3E41" w:rsidRPr="007B3E41" w:rsidRDefault="007B3E41" w:rsidP="007B3E41">
            <w:pPr>
              <w:jc w:val="right"/>
              <w:rPr>
                <w:rFonts w:eastAsia="Calibri"/>
                <w:b/>
                <w:bCs/>
                <w:lang w:eastAsia="en-US"/>
              </w:rPr>
            </w:pPr>
            <w:r w:rsidRPr="007B3E41">
              <w:rPr>
                <w:rFonts w:eastAsia="Calibri"/>
                <w:b/>
                <w:bCs/>
                <w:lang w:eastAsia="en-US"/>
              </w:rPr>
              <w:t>159.675,00</w:t>
            </w:r>
          </w:p>
        </w:tc>
        <w:tc>
          <w:tcPr>
            <w:tcW w:w="1701" w:type="dxa"/>
            <w:vAlign w:val="center"/>
          </w:tcPr>
          <w:p w14:paraId="135B5ABD" w14:textId="77777777" w:rsidR="007B3E41" w:rsidRPr="007B3E41" w:rsidRDefault="007B3E41" w:rsidP="007B3E41">
            <w:pPr>
              <w:jc w:val="right"/>
              <w:rPr>
                <w:rFonts w:eastAsia="Calibri"/>
                <w:b/>
                <w:color w:val="000000"/>
                <w:lang w:eastAsia="en-US"/>
              </w:rPr>
            </w:pPr>
            <w:r w:rsidRPr="007B3E41">
              <w:rPr>
                <w:rFonts w:eastAsia="Calibri"/>
                <w:b/>
                <w:bCs/>
                <w:color w:val="000000"/>
                <w:lang w:eastAsia="en-US"/>
              </w:rPr>
              <w:t>153.057,86</w:t>
            </w:r>
          </w:p>
        </w:tc>
      </w:tr>
      <w:tr w:rsidR="007B3E41" w:rsidRPr="007B3E41" w14:paraId="0A49F2E8" w14:textId="77777777" w:rsidTr="008C0257">
        <w:tc>
          <w:tcPr>
            <w:tcW w:w="609" w:type="dxa"/>
          </w:tcPr>
          <w:p w14:paraId="59DAEA74" w14:textId="77777777" w:rsidR="007B3E41" w:rsidRPr="007B3E41" w:rsidRDefault="007B3E41" w:rsidP="007B3E41">
            <w:pPr>
              <w:rPr>
                <w:rFonts w:eastAsia="Calibri"/>
                <w:b/>
                <w:lang w:eastAsia="en-US"/>
              </w:rPr>
            </w:pPr>
            <w:r w:rsidRPr="007B3E41">
              <w:rPr>
                <w:rFonts w:eastAsia="Calibri"/>
                <w:b/>
                <w:lang w:eastAsia="en-US"/>
              </w:rPr>
              <w:t>5.</w:t>
            </w:r>
          </w:p>
        </w:tc>
        <w:tc>
          <w:tcPr>
            <w:tcW w:w="4948" w:type="dxa"/>
          </w:tcPr>
          <w:p w14:paraId="3E61591B" w14:textId="77777777" w:rsidR="007B3E41" w:rsidRPr="007B3E41" w:rsidRDefault="007B3E41" w:rsidP="007B3E41">
            <w:pPr>
              <w:rPr>
                <w:rFonts w:eastAsia="Calibri"/>
                <w:b/>
                <w:lang w:eastAsia="en-US"/>
              </w:rPr>
            </w:pPr>
            <w:r w:rsidRPr="007B3E41">
              <w:rPr>
                <w:rFonts w:eastAsia="Calibri"/>
                <w:b/>
                <w:lang w:eastAsia="en-US"/>
              </w:rPr>
              <w:t>Građevine i uređaji javne namjene</w:t>
            </w:r>
          </w:p>
        </w:tc>
        <w:tc>
          <w:tcPr>
            <w:tcW w:w="1668" w:type="dxa"/>
            <w:vAlign w:val="center"/>
          </w:tcPr>
          <w:p w14:paraId="37A4290A" w14:textId="77777777" w:rsidR="007B3E41" w:rsidRPr="007B3E41" w:rsidRDefault="007B3E41" w:rsidP="007B3E41">
            <w:pPr>
              <w:jc w:val="right"/>
              <w:rPr>
                <w:rFonts w:eastAsia="Calibri"/>
                <w:b/>
                <w:bCs/>
                <w:lang w:eastAsia="en-US"/>
              </w:rPr>
            </w:pPr>
            <w:r w:rsidRPr="007B3E41">
              <w:rPr>
                <w:rFonts w:eastAsia="Calibri"/>
                <w:b/>
                <w:bCs/>
                <w:lang w:eastAsia="en-US"/>
              </w:rPr>
              <w:t>18.000,00</w:t>
            </w:r>
          </w:p>
        </w:tc>
        <w:tc>
          <w:tcPr>
            <w:tcW w:w="1701" w:type="dxa"/>
            <w:vAlign w:val="center"/>
          </w:tcPr>
          <w:p w14:paraId="2FC7425F" w14:textId="77777777" w:rsidR="007B3E41" w:rsidRPr="007B3E41" w:rsidRDefault="007B3E41" w:rsidP="007B3E41">
            <w:pPr>
              <w:jc w:val="right"/>
              <w:rPr>
                <w:rFonts w:eastAsia="Calibri"/>
                <w:b/>
                <w:color w:val="000000"/>
                <w:lang w:eastAsia="en-US"/>
              </w:rPr>
            </w:pPr>
            <w:r w:rsidRPr="007B3E41">
              <w:rPr>
                <w:rFonts w:eastAsia="Calibri"/>
                <w:b/>
                <w:bCs/>
                <w:color w:val="000000"/>
                <w:lang w:eastAsia="en-US"/>
              </w:rPr>
              <w:t>12.721,25</w:t>
            </w:r>
          </w:p>
        </w:tc>
      </w:tr>
      <w:tr w:rsidR="007B3E41" w:rsidRPr="007B3E41" w14:paraId="1A1E7A19" w14:textId="77777777" w:rsidTr="008C0257">
        <w:tc>
          <w:tcPr>
            <w:tcW w:w="609" w:type="dxa"/>
          </w:tcPr>
          <w:p w14:paraId="51F87131" w14:textId="77777777" w:rsidR="007B3E41" w:rsidRPr="007B3E41" w:rsidRDefault="007B3E41" w:rsidP="007B3E41">
            <w:pPr>
              <w:rPr>
                <w:rFonts w:eastAsia="Calibri"/>
                <w:b/>
                <w:lang w:eastAsia="en-US"/>
              </w:rPr>
            </w:pPr>
            <w:r w:rsidRPr="007B3E41">
              <w:rPr>
                <w:rFonts w:eastAsia="Calibri"/>
                <w:b/>
                <w:lang w:eastAsia="en-US"/>
              </w:rPr>
              <w:t>6.</w:t>
            </w:r>
          </w:p>
        </w:tc>
        <w:tc>
          <w:tcPr>
            <w:tcW w:w="4948" w:type="dxa"/>
          </w:tcPr>
          <w:p w14:paraId="431B4682" w14:textId="77777777" w:rsidR="007B3E41" w:rsidRPr="007B3E41" w:rsidRDefault="007B3E41" w:rsidP="007B3E41">
            <w:pPr>
              <w:rPr>
                <w:rFonts w:eastAsia="Calibri"/>
                <w:b/>
                <w:lang w:eastAsia="en-US"/>
              </w:rPr>
            </w:pPr>
            <w:r w:rsidRPr="007B3E41">
              <w:rPr>
                <w:rFonts w:eastAsia="Calibri"/>
                <w:b/>
                <w:lang w:eastAsia="en-US"/>
              </w:rPr>
              <w:t>Javna rasvjeta ukupno:</w:t>
            </w:r>
          </w:p>
        </w:tc>
        <w:tc>
          <w:tcPr>
            <w:tcW w:w="1668" w:type="dxa"/>
            <w:vAlign w:val="center"/>
          </w:tcPr>
          <w:p w14:paraId="086CBDAD" w14:textId="77777777" w:rsidR="007B3E41" w:rsidRPr="007B3E41" w:rsidRDefault="007B3E41" w:rsidP="007B3E41">
            <w:pPr>
              <w:jc w:val="right"/>
              <w:rPr>
                <w:rFonts w:eastAsia="Calibri"/>
                <w:b/>
                <w:bCs/>
                <w:lang w:eastAsia="en-US"/>
              </w:rPr>
            </w:pPr>
            <w:r w:rsidRPr="007B3E41">
              <w:rPr>
                <w:rFonts w:eastAsia="Calibri"/>
                <w:b/>
                <w:bCs/>
                <w:lang w:eastAsia="en-US"/>
              </w:rPr>
              <w:t>92.500,00</w:t>
            </w:r>
          </w:p>
        </w:tc>
        <w:tc>
          <w:tcPr>
            <w:tcW w:w="1701" w:type="dxa"/>
            <w:vAlign w:val="center"/>
          </w:tcPr>
          <w:p w14:paraId="4EB53E29" w14:textId="77777777" w:rsidR="007B3E41" w:rsidRPr="007B3E41" w:rsidRDefault="007B3E41" w:rsidP="007B3E41">
            <w:pPr>
              <w:jc w:val="right"/>
              <w:rPr>
                <w:rFonts w:eastAsia="Calibri"/>
                <w:b/>
                <w:color w:val="000000"/>
                <w:lang w:eastAsia="en-US"/>
              </w:rPr>
            </w:pPr>
            <w:r w:rsidRPr="007B3E41">
              <w:rPr>
                <w:rFonts w:eastAsia="Calibri"/>
                <w:b/>
                <w:color w:val="000000"/>
                <w:lang w:eastAsia="en-US"/>
              </w:rPr>
              <w:t>80.836,25</w:t>
            </w:r>
          </w:p>
        </w:tc>
      </w:tr>
      <w:tr w:rsidR="007B3E41" w:rsidRPr="007B3E41" w14:paraId="4025CA56" w14:textId="77777777" w:rsidTr="008C0257">
        <w:tc>
          <w:tcPr>
            <w:tcW w:w="609" w:type="dxa"/>
          </w:tcPr>
          <w:p w14:paraId="1E3EC456" w14:textId="77777777" w:rsidR="007B3E41" w:rsidRPr="007B3E41" w:rsidRDefault="007B3E41" w:rsidP="007B3E41">
            <w:pPr>
              <w:rPr>
                <w:rFonts w:eastAsia="Calibri"/>
                <w:lang w:eastAsia="en-US"/>
              </w:rPr>
            </w:pPr>
            <w:r w:rsidRPr="007B3E41">
              <w:rPr>
                <w:rFonts w:eastAsia="Calibri"/>
                <w:lang w:eastAsia="en-US"/>
              </w:rPr>
              <w:t>6.a</w:t>
            </w:r>
          </w:p>
        </w:tc>
        <w:tc>
          <w:tcPr>
            <w:tcW w:w="4948" w:type="dxa"/>
          </w:tcPr>
          <w:p w14:paraId="68FED402" w14:textId="77777777" w:rsidR="007B3E41" w:rsidRPr="007B3E41" w:rsidRDefault="007B3E41" w:rsidP="007B3E41">
            <w:pPr>
              <w:rPr>
                <w:rFonts w:eastAsia="Calibri"/>
                <w:lang w:eastAsia="en-US"/>
              </w:rPr>
            </w:pPr>
            <w:r w:rsidRPr="007B3E41">
              <w:rPr>
                <w:rFonts w:eastAsia="Calibri"/>
                <w:lang w:eastAsia="en-US"/>
              </w:rPr>
              <w:t>u uređenim dijelovima građevinskih područja</w:t>
            </w:r>
          </w:p>
        </w:tc>
        <w:tc>
          <w:tcPr>
            <w:tcW w:w="1668" w:type="dxa"/>
            <w:vAlign w:val="center"/>
          </w:tcPr>
          <w:p w14:paraId="1318367B" w14:textId="77777777" w:rsidR="007B3E41" w:rsidRPr="007B3E41" w:rsidRDefault="007B3E41" w:rsidP="007B3E41">
            <w:pPr>
              <w:jc w:val="right"/>
              <w:rPr>
                <w:rFonts w:eastAsia="Calibri"/>
                <w:lang w:eastAsia="en-US"/>
              </w:rPr>
            </w:pPr>
            <w:r w:rsidRPr="007B3E41">
              <w:rPr>
                <w:rFonts w:eastAsia="Calibri"/>
                <w:lang w:eastAsia="en-US"/>
              </w:rPr>
              <w:t>81.500,00</w:t>
            </w:r>
          </w:p>
        </w:tc>
        <w:tc>
          <w:tcPr>
            <w:tcW w:w="1701" w:type="dxa"/>
            <w:vAlign w:val="center"/>
          </w:tcPr>
          <w:p w14:paraId="22EED9C9" w14:textId="77777777" w:rsidR="007B3E41" w:rsidRPr="007B3E41" w:rsidRDefault="007B3E41" w:rsidP="007B3E41">
            <w:pPr>
              <w:jc w:val="right"/>
              <w:rPr>
                <w:rFonts w:eastAsia="Calibri"/>
                <w:color w:val="000000"/>
                <w:lang w:eastAsia="en-US"/>
              </w:rPr>
            </w:pPr>
            <w:r w:rsidRPr="007B3E41">
              <w:rPr>
                <w:rFonts w:eastAsia="Calibri"/>
                <w:color w:val="000000"/>
                <w:lang w:eastAsia="en-US"/>
              </w:rPr>
              <w:t>80.836,25</w:t>
            </w:r>
          </w:p>
        </w:tc>
      </w:tr>
      <w:tr w:rsidR="007B3E41" w:rsidRPr="007B3E41" w14:paraId="004AD114" w14:textId="77777777" w:rsidTr="008C0257">
        <w:tc>
          <w:tcPr>
            <w:tcW w:w="609" w:type="dxa"/>
          </w:tcPr>
          <w:p w14:paraId="04D028AD" w14:textId="77777777" w:rsidR="007B3E41" w:rsidRPr="007B3E41" w:rsidRDefault="007B3E41" w:rsidP="007B3E41">
            <w:pPr>
              <w:rPr>
                <w:rFonts w:eastAsia="Calibri"/>
                <w:lang w:eastAsia="en-US"/>
              </w:rPr>
            </w:pPr>
            <w:r w:rsidRPr="007B3E41">
              <w:rPr>
                <w:rFonts w:eastAsia="Calibri"/>
                <w:lang w:eastAsia="en-US"/>
              </w:rPr>
              <w:t>6.b.</w:t>
            </w:r>
          </w:p>
        </w:tc>
        <w:tc>
          <w:tcPr>
            <w:tcW w:w="4948" w:type="dxa"/>
          </w:tcPr>
          <w:p w14:paraId="40B529BF" w14:textId="77777777" w:rsidR="007B3E41" w:rsidRPr="007B3E41" w:rsidRDefault="007B3E41" w:rsidP="007B3E41">
            <w:pPr>
              <w:rPr>
                <w:rFonts w:eastAsia="Calibri"/>
                <w:lang w:eastAsia="en-US"/>
              </w:rPr>
            </w:pPr>
            <w:r w:rsidRPr="007B3E41">
              <w:rPr>
                <w:rFonts w:eastAsia="Calibri"/>
                <w:lang w:eastAsia="en-US"/>
              </w:rPr>
              <w:t>u neuređenim dijelovima građevinskih područja</w:t>
            </w:r>
          </w:p>
        </w:tc>
        <w:tc>
          <w:tcPr>
            <w:tcW w:w="1668" w:type="dxa"/>
            <w:vAlign w:val="center"/>
          </w:tcPr>
          <w:p w14:paraId="010F675F" w14:textId="77777777" w:rsidR="007B3E41" w:rsidRPr="007B3E41" w:rsidRDefault="007B3E41" w:rsidP="007B3E41">
            <w:pPr>
              <w:jc w:val="right"/>
              <w:rPr>
                <w:rFonts w:eastAsia="Calibri"/>
                <w:lang w:eastAsia="en-US"/>
              </w:rPr>
            </w:pPr>
            <w:r w:rsidRPr="007B3E41">
              <w:rPr>
                <w:rFonts w:eastAsia="Calibri"/>
                <w:lang w:eastAsia="en-US"/>
              </w:rPr>
              <w:t>11.000,00</w:t>
            </w:r>
          </w:p>
        </w:tc>
        <w:tc>
          <w:tcPr>
            <w:tcW w:w="1701" w:type="dxa"/>
            <w:vAlign w:val="center"/>
          </w:tcPr>
          <w:p w14:paraId="46FD58F7" w14:textId="77777777" w:rsidR="007B3E41" w:rsidRPr="007B3E41" w:rsidRDefault="007B3E41" w:rsidP="007B3E41">
            <w:pPr>
              <w:jc w:val="right"/>
              <w:rPr>
                <w:rFonts w:eastAsia="Calibri"/>
                <w:color w:val="000000"/>
                <w:lang w:eastAsia="en-US"/>
              </w:rPr>
            </w:pPr>
            <w:r w:rsidRPr="007B3E41">
              <w:rPr>
                <w:rFonts w:eastAsia="Calibri"/>
                <w:color w:val="000000"/>
                <w:lang w:eastAsia="en-US"/>
              </w:rPr>
              <w:t>0</w:t>
            </w:r>
          </w:p>
        </w:tc>
      </w:tr>
      <w:tr w:rsidR="007B3E41" w:rsidRPr="007B3E41" w14:paraId="05AF5940" w14:textId="77777777" w:rsidTr="008C0257">
        <w:tc>
          <w:tcPr>
            <w:tcW w:w="609" w:type="dxa"/>
          </w:tcPr>
          <w:p w14:paraId="5143A6EF" w14:textId="77777777" w:rsidR="007B3E41" w:rsidRPr="007B3E41" w:rsidRDefault="007B3E41" w:rsidP="007B3E41">
            <w:pPr>
              <w:rPr>
                <w:rFonts w:eastAsia="Calibri"/>
                <w:b/>
                <w:lang w:eastAsia="en-US"/>
              </w:rPr>
            </w:pPr>
            <w:r w:rsidRPr="007B3E41">
              <w:rPr>
                <w:rFonts w:eastAsia="Calibri"/>
                <w:b/>
                <w:lang w:eastAsia="en-US"/>
              </w:rPr>
              <w:t>7.</w:t>
            </w:r>
          </w:p>
        </w:tc>
        <w:tc>
          <w:tcPr>
            <w:tcW w:w="4948" w:type="dxa"/>
          </w:tcPr>
          <w:p w14:paraId="2B680148" w14:textId="77777777" w:rsidR="007B3E41" w:rsidRPr="007B3E41" w:rsidRDefault="007B3E41" w:rsidP="007B3E41">
            <w:pPr>
              <w:rPr>
                <w:rFonts w:eastAsia="Calibri"/>
                <w:b/>
                <w:lang w:eastAsia="en-US"/>
              </w:rPr>
            </w:pPr>
            <w:r w:rsidRPr="007B3E41">
              <w:rPr>
                <w:rFonts w:eastAsia="Calibri"/>
                <w:b/>
                <w:lang w:eastAsia="en-US"/>
              </w:rPr>
              <w:t>Rekonstrukcije postojećih groblja</w:t>
            </w:r>
          </w:p>
        </w:tc>
        <w:tc>
          <w:tcPr>
            <w:tcW w:w="1668" w:type="dxa"/>
            <w:vAlign w:val="center"/>
          </w:tcPr>
          <w:p w14:paraId="500602F1" w14:textId="77777777" w:rsidR="007B3E41" w:rsidRPr="007B3E41" w:rsidRDefault="007B3E41" w:rsidP="007B3E41">
            <w:pPr>
              <w:jc w:val="right"/>
              <w:rPr>
                <w:rFonts w:eastAsia="Calibri"/>
                <w:b/>
                <w:bCs/>
                <w:lang w:eastAsia="en-US"/>
              </w:rPr>
            </w:pPr>
            <w:r w:rsidRPr="007B3E41">
              <w:rPr>
                <w:rFonts w:eastAsia="Calibri"/>
                <w:b/>
                <w:bCs/>
                <w:lang w:eastAsia="en-US"/>
              </w:rPr>
              <w:t>110.000,00</w:t>
            </w:r>
          </w:p>
        </w:tc>
        <w:tc>
          <w:tcPr>
            <w:tcW w:w="1701" w:type="dxa"/>
            <w:vAlign w:val="center"/>
          </w:tcPr>
          <w:p w14:paraId="11ABC4F3" w14:textId="77777777" w:rsidR="007B3E41" w:rsidRPr="007B3E41" w:rsidRDefault="007B3E41" w:rsidP="007B3E41">
            <w:pPr>
              <w:jc w:val="right"/>
              <w:rPr>
                <w:rFonts w:eastAsia="Calibri"/>
                <w:b/>
                <w:color w:val="000000"/>
                <w:lang w:eastAsia="en-US"/>
              </w:rPr>
            </w:pPr>
            <w:r w:rsidRPr="007B3E41">
              <w:rPr>
                <w:rFonts w:eastAsia="Calibri"/>
                <w:b/>
                <w:bCs/>
                <w:color w:val="000000"/>
                <w:lang w:eastAsia="en-US"/>
              </w:rPr>
              <w:t>93.510,00</w:t>
            </w:r>
          </w:p>
        </w:tc>
      </w:tr>
      <w:tr w:rsidR="007B3E41" w:rsidRPr="007B3E41" w14:paraId="3AD48353" w14:textId="77777777" w:rsidTr="008C0257">
        <w:tc>
          <w:tcPr>
            <w:tcW w:w="609" w:type="dxa"/>
          </w:tcPr>
          <w:p w14:paraId="32FF9DDB" w14:textId="77777777" w:rsidR="007B3E41" w:rsidRPr="007B3E41" w:rsidRDefault="007B3E41" w:rsidP="007B3E41">
            <w:pPr>
              <w:rPr>
                <w:rFonts w:eastAsia="Calibri"/>
                <w:b/>
                <w:lang w:eastAsia="en-US"/>
              </w:rPr>
            </w:pPr>
          </w:p>
        </w:tc>
        <w:tc>
          <w:tcPr>
            <w:tcW w:w="4948" w:type="dxa"/>
          </w:tcPr>
          <w:p w14:paraId="1357977A" w14:textId="77777777" w:rsidR="007B3E41" w:rsidRPr="007B3E41" w:rsidRDefault="007B3E41" w:rsidP="007B3E41">
            <w:pPr>
              <w:rPr>
                <w:rFonts w:eastAsia="Calibri"/>
                <w:b/>
                <w:lang w:eastAsia="en-US"/>
              </w:rPr>
            </w:pPr>
            <w:r w:rsidRPr="007B3E41">
              <w:rPr>
                <w:rFonts w:eastAsia="Calibri"/>
                <w:b/>
                <w:lang w:eastAsia="en-US"/>
              </w:rPr>
              <w:t>SVEUKUPNO:</w:t>
            </w:r>
          </w:p>
        </w:tc>
        <w:tc>
          <w:tcPr>
            <w:tcW w:w="1668" w:type="dxa"/>
            <w:vAlign w:val="center"/>
          </w:tcPr>
          <w:p w14:paraId="225AF0A6" w14:textId="77777777" w:rsidR="007B3E41" w:rsidRPr="007B3E41" w:rsidRDefault="007B3E41" w:rsidP="007B3E41">
            <w:pPr>
              <w:jc w:val="right"/>
              <w:rPr>
                <w:rFonts w:eastAsia="Calibri"/>
                <w:b/>
                <w:bCs/>
                <w:lang w:eastAsia="en-US"/>
              </w:rPr>
            </w:pPr>
            <w:r w:rsidRPr="007B3E41">
              <w:rPr>
                <w:rFonts w:eastAsia="Calibri"/>
                <w:b/>
                <w:bCs/>
                <w:lang w:eastAsia="en-US"/>
              </w:rPr>
              <w:t>1.434.870,00</w:t>
            </w:r>
          </w:p>
        </w:tc>
        <w:tc>
          <w:tcPr>
            <w:tcW w:w="1701" w:type="dxa"/>
            <w:vAlign w:val="center"/>
          </w:tcPr>
          <w:p w14:paraId="15CED52B" w14:textId="77777777" w:rsidR="007B3E41" w:rsidRPr="007B3E41" w:rsidRDefault="007B3E41" w:rsidP="007B3E41">
            <w:pPr>
              <w:jc w:val="right"/>
              <w:rPr>
                <w:rFonts w:eastAsia="Calibri"/>
                <w:b/>
                <w:color w:val="000000"/>
                <w:lang w:eastAsia="en-US"/>
              </w:rPr>
            </w:pPr>
            <w:r w:rsidRPr="007B3E41">
              <w:rPr>
                <w:rFonts w:eastAsia="Calibri"/>
                <w:b/>
                <w:bCs/>
                <w:color w:val="000000"/>
                <w:lang w:eastAsia="en-US"/>
              </w:rPr>
              <w:t>1.189.568,78</w:t>
            </w:r>
          </w:p>
        </w:tc>
      </w:tr>
    </w:tbl>
    <w:p w14:paraId="05BEE38B" w14:textId="77777777" w:rsidR="007B3E41" w:rsidRPr="007B3E41" w:rsidRDefault="007B3E41" w:rsidP="007B3E41">
      <w:pPr>
        <w:jc w:val="both"/>
        <w:rPr>
          <w:highlight w:val="yellow"/>
        </w:rPr>
      </w:pPr>
    </w:p>
    <w:p w14:paraId="072BFD8D" w14:textId="77777777" w:rsidR="007B3E41" w:rsidRPr="007B3E41" w:rsidRDefault="007B3E41" w:rsidP="007B3E41">
      <w:pPr>
        <w:tabs>
          <w:tab w:val="left" w:pos="5529"/>
        </w:tabs>
        <w:jc w:val="both"/>
        <w:rPr>
          <w:b/>
          <w:bCs/>
        </w:rPr>
      </w:pPr>
      <w:r w:rsidRPr="007B3E41">
        <w:rPr>
          <w:b/>
          <w:bCs/>
        </w:rPr>
        <w:t>2.1. Nerazvrstane ceste</w:t>
      </w:r>
    </w:p>
    <w:p w14:paraId="3DAACA96" w14:textId="77777777" w:rsidR="007B3E41" w:rsidRPr="007B3E41" w:rsidRDefault="007B3E41" w:rsidP="007B3E41">
      <w:pPr>
        <w:tabs>
          <w:tab w:val="left" w:pos="4395"/>
        </w:tabs>
        <w:ind w:firstLine="720"/>
        <w:jc w:val="both"/>
      </w:pPr>
    </w:p>
    <w:p w14:paraId="5C2AB774" w14:textId="77777777" w:rsidR="007B3E41" w:rsidRPr="007B3E41" w:rsidRDefault="007B3E41" w:rsidP="007B3E41">
      <w:pPr>
        <w:ind w:firstLine="720"/>
        <w:jc w:val="both"/>
      </w:pPr>
      <w:r w:rsidRPr="007B3E41">
        <w:t xml:space="preserve">Programom je planirana izgradnja i rekonstrukcija nerazvrstanih cesta u vrijednosti od </w:t>
      </w:r>
      <w:r w:rsidRPr="007B3E41">
        <w:rPr>
          <w:bCs/>
        </w:rPr>
        <w:t>1.005.195,00</w:t>
      </w:r>
      <w:r w:rsidRPr="007B3E41">
        <w:rPr>
          <w:b/>
          <w:bCs/>
          <w:sz w:val="22"/>
          <w:szCs w:val="22"/>
        </w:rPr>
        <w:t xml:space="preserve"> </w:t>
      </w:r>
      <w:r w:rsidRPr="007B3E41">
        <w:t xml:space="preserve">EUR, a vrijednost realiziranih izvršenih izdataka u svezi izgradnje ili rekonstrukcije pojedinih nerazvrstanih cesta  iznosi </w:t>
      </w:r>
      <w:r w:rsidRPr="007B3E41">
        <w:rPr>
          <w:bCs/>
          <w:color w:val="000000"/>
        </w:rPr>
        <w:t>824.597,33</w:t>
      </w:r>
      <w:r w:rsidRPr="007B3E41">
        <w:rPr>
          <w:b/>
          <w:bCs/>
          <w:color w:val="000000"/>
        </w:rPr>
        <w:t xml:space="preserve"> </w:t>
      </w:r>
      <w:r w:rsidRPr="007B3E41">
        <w:t>EUR.</w:t>
      </w:r>
    </w:p>
    <w:p w14:paraId="6DCCCA9C" w14:textId="77777777" w:rsidR="007B3E41" w:rsidRPr="007B3E41" w:rsidRDefault="007B3E41" w:rsidP="007B3E41">
      <w:pPr>
        <w:ind w:firstLine="720"/>
        <w:jc w:val="both"/>
        <w:rPr>
          <w:color w:val="000000"/>
        </w:rPr>
      </w:pPr>
      <w:r w:rsidRPr="007B3E41">
        <w:t xml:space="preserve">Na otkup zemljišta za nerazvrstane ceste odnosilo se </w:t>
      </w:r>
      <w:r w:rsidRPr="007B3E41">
        <w:rPr>
          <w:color w:val="000000"/>
        </w:rPr>
        <w:t>51.772,96 EUR, a na same radove i stručni nadzor, projektiranje i geodetske poslove vezane za nerazvrstane ceste odnosilo se ukupno 772.824,37 EUR,  i to:</w:t>
      </w:r>
    </w:p>
    <w:p w14:paraId="6485AAF8" w14:textId="77777777" w:rsidR="007B3E41" w:rsidRPr="007B3E41" w:rsidRDefault="007B3E41" w:rsidP="007B3E41">
      <w:pPr>
        <w:tabs>
          <w:tab w:val="left" w:pos="5529"/>
        </w:tabs>
        <w:ind w:left="1069"/>
        <w:jc w:val="both"/>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015"/>
        <w:gridCol w:w="4842"/>
      </w:tblGrid>
      <w:tr w:rsidR="007B3E41" w:rsidRPr="007B3E41" w14:paraId="0C89E89C" w14:textId="77777777" w:rsidTr="008C0257">
        <w:trPr>
          <w:trHeight w:val="995"/>
        </w:trPr>
        <w:tc>
          <w:tcPr>
            <w:tcW w:w="643" w:type="dxa"/>
          </w:tcPr>
          <w:p w14:paraId="76FCE64C" w14:textId="77777777" w:rsidR="007B3E41" w:rsidRPr="007B3E41" w:rsidRDefault="007B3E41" w:rsidP="007B3E41">
            <w:pPr>
              <w:rPr>
                <w:rFonts w:eastAsia="Calibri"/>
                <w:b/>
                <w:noProof/>
              </w:rPr>
            </w:pPr>
            <w:r w:rsidRPr="007B3E41">
              <w:rPr>
                <w:rFonts w:eastAsia="Calibri"/>
                <w:b/>
                <w:noProof/>
              </w:rPr>
              <w:t>R.b.</w:t>
            </w:r>
          </w:p>
        </w:tc>
        <w:tc>
          <w:tcPr>
            <w:tcW w:w="3015" w:type="dxa"/>
          </w:tcPr>
          <w:p w14:paraId="5F1BFBA0" w14:textId="77777777" w:rsidR="007B3E41" w:rsidRPr="007B3E41" w:rsidRDefault="007B3E41" w:rsidP="007B3E41">
            <w:pPr>
              <w:rPr>
                <w:rFonts w:eastAsia="Calibri"/>
                <w:b/>
                <w:noProof/>
              </w:rPr>
            </w:pPr>
            <w:r w:rsidRPr="007B3E41">
              <w:rPr>
                <w:rFonts w:eastAsia="Calibri"/>
                <w:b/>
                <w:noProof/>
              </w:rPr>
              <w:t xml:space="preserve">Vrsta   nerazvrstanih cesta i radova </w:t>
            </w:r>
          </w:p>
        </w:tc>
        <w:tc>
          <w:tcPr>
            <w:tcW w:w="4842" w:type="dxa"/>
          </w:tcPr>
          <w:p w14:paraId="4F911971" w14:textId="77777777" w:rsidR="007B3E41" w:rsidRPr="007B3E41" w:rsidRDefault="007B3E41" w:rsidP="007B3E41">
            <w:pPr>
              <w:rPr>
                <w:rFonts w:eastAsia="Calibri"/>
                <w:b/>
                <w:noProof/>
              </w:rPr>
            </w:pPr>
            <w:r w:rsidRPr="007B3E41">
              <w:rPr>
                <w:rFonts w:eastAsia="Calibri"/>
                <w:b/>
                <w:noProof/>
              </w:rPr>
              <w:t xml:space="preserve">Građenje, projektiranje i nadzor, te godetski poslovi </w:t>
            </w:r>
            <w:r w:rsidRPr="007B3E41">
              <w:rPr>
                <w:b/>
              </w:rPr>
              <w:t>EUR</w:t>
            </w:r>
            <w:r w:rsidRPr="007B3E41">
              <w:rPr>
                <w:rFonts w:eastAsia="Calibri"/>
                <w:b/>
                <w:noProof/>
              </w:rPr>
              <w:t xml:space="preserve"> s PDV-om </w:t>
            </w:r>
          </w:p>
        </w:tc>
      </w:tr>
      <w:tr w:rsidR="007B3E41" w:rsidRPr="007B3E41" w14:paraId="17817F9C" w14:textId="77777777" w:rsidTr="008C0257">
        <w:trPr>
          <w:trHeight w:val="673"/>
        </w:trPr>
        <w:tc>
          <w:tcPr>
            <w:tcW w:w="643" w:type="dxa"/>
          </w:tcPr>
          <w:p w14:paraId="21AD5302" w14:textId="77777777" w:rsidR="007B3E41" w:rsidRPr="007B3E41" w:rsidRDefault="007B3E41" w:rsidP="007B3E41">
            <w:pPr>
              <w:rPr>
                <w:rFonts w:eastAsia="Calibri"/>
                <w:noProof/>
              </w:rPr>
            </w:pPr>
            <w:r w:rsidRPr="007B3E41">
              <w:rPr>
                <w:rFonts w:eastAsia="Calibri"/>
                <w:noProof/>
              </w:rPr>
              <w:t>1.a</w:t>
            </w:r>
          </w:p>
        </w:tc>
        <w:tc>
          <w:tcPr>
            <w:tcW w:w="3015" w:type="dxa"/>
          </w:tcPr>
          <w:p w14:paraId="11563F42" w14:textId="77777777" w:rsidR="007B3E41" w:rsidRPr="007B3E41" w:rsidRDefault="007B3E41" w:rsidP="007B3E41">
            <w:pPr>
              <w:rPr>
                <w:rFonts w:eastAsia="Calibri"/>
                <w:noProof/>
              </w:rPr>
            </w:pPr>
            <w:r w:rsidRPr="007B3E41">
              <w:rPr>
                <w:rFonts w:eastAsia="Calibri"/>
                <w:noProof/>
              </w:rPr>
              <w:t>-u neuređenim dijelovima građevinskih područja</w:t>
            </w:r>
          </w:p>
        </w:tc>
        <w:tc>
          <w:tcPr>
            <w:tcW w:w="4842" w:type="dxa"/>
            <w:vAlign w:val="center"/>
          </w:tcPr>
          <w:p w14:paraId="34C57E0D" w14:textId="77777777" w:rsidR="007B3E41" w:rsidRPr="007B3E41" w:rsidRDefault="007B3E41" w:rsidP="007B3E41">
            <w:pPr>
              <w:jc w:val="right"/>
              <w:rPr>
                <w:rFonts w:eastAsia="Calibri"/>
                <w:bCs/>
                <w:noProof/>
                <w:color w:val="FF0000"/>
              </w:rPr>
            </w:pPr>
            <w:r w:rsidRPr="007B3E41">
              <w:rPr>
                <w:color w:val="000000"/>
              </w:rPr>
              <w:t>146.283,38</w:t>
            </w:r>
          </w:p>
        </w:tc>
      </w:tr>
      <w:tr w:rsidR="007B3E41" w:rsidRPr="007B3E41" w14:paraId="00200DE9" w14:textId="77777777" w:rsidTr="008C0257">
        <w:tc>
          <w:tcPr>
            <w:tcW w:w="643" w:type="dxa"/>
          </w:tcPr>
          <w:p w14:paraId="5E0930B4" w14:textId="77777777" w:rsidR="007B3E41" w:rsidRPr="007B3E41" w:rsidRDefault="007B3E41" w:rsidP="007B3E41">
            <w:pPr>
              <w:rPr>
                <w:rFonts w:eastAsia="Calibri"/>
                <w:noProof/>
              </w:rPr>
            </w:pPr>
            <w:r w:rsidRPr="007B3E41">
              <w:rPr>
                <w:rFonts w:eastAsia="Calibri"/>
                <w:noProof/>
              </w:rPr>
              <w:t>1.b.</w:t>
            </w:r>
          </w:p>
        </w:tc>
        <w:tc>
          <w:tcPr>
            <w:tcW w:w="3015" w:type="dxa"/>
          </w:tcPr>
          <w:p w14:paraId="219E499A" w14:textId="77777777" w:rsidR="007B3E41" w:rsidRPr="007B3E41" w:rsidRDefault="007B3E41" w:rsidP="007B3E41">
            <w:pPr>
              <w:rPr>
                <w:rFonts w:eastAsia="Calibri"/>
                <w:noProof/>
              </w:rPr>
            </w:pPr>
            <w:r w:rsidRPr="007B3E41">
              <w:rPr>
                <w:rFonts w:eastAsia="Calibri"/>
                <w:noProof/>
              </w:rPr>
              <w:t>-u uređenim dijelovima građevinskih područja</w:t>
            </w:r>
          </w:p>
        </w:tc>
        <w:tc>
          <w:tcPr>
            <w:tcW w:w="4842" w:type="dxa"/>
            <w:vAlign w:val="center"/>
          </w:tcPr>
          <w:p w14:paraId="507A551D" w14:textId="77777777" w:rsidR="007B3E41" w:rsidRPr="007B3E41" w:rsidRDefault="007B3E41" w:rsidP="007B3E41">
            <w:pPr>
              <w:jc w:val="right"/>
              <w:rPr>
                <w:rFonts w:eastAsia="Calibri"/>
                <w:noProof/>
                <w:color w:val="FF0000"/>
              </w:rPr>
            </w:pPr>
            <w:r w:rsidRPr="007B3E41">
              <w:rPr>
                <w:color w:val="000000"/>
              </w:rPr>
              <w:t>363.144,99</w:t>
            </w:r>
          </w:p>
        </w:tc>
      </w:tr>
      <w:tr w:rsidR="007B3E41" w:rsidRPr="007B3E41" w14:paraId="5C9A3D61" w14:textId="77777777" w:rsidTr="008C0257">
        <w:tc>
          <w:tcPr>
            <w:tcW w:w="643" w:type="dxa"/>
          </w:tcPr>
          <w:p w14:paraId="68C244FC" w14:textId="77777777" w:rsidR="007B3E41" w:rsidRPr="007B3E41" w:rsidRDefault="007B3E41" w:rsidP="007B3E41">
            <w:pPr>
              <w:rPr>
                <w:rFonts w:eastAsia="Calibri"/>
                <w:noProof/>
              </w:rPr>
            </w:pPr>
            <w:r w:rsidRPr="007B3E41">
              <w:rPr>
                <w:rFonts w:eastAsia="Calibri"/>
                <w:noProof/>
              </w:rPr>
              <w:t>1.c.</w:t>
            </w:r>
          </w:p>
        </w:tc>
        <w:tc>
          <w:tcPr>
            <w:tcW w:w="3015" w:type="dxa"/>
          </w:tcPr>
          <w:p w14:paraId="7FDD713A" w14:textId="77777777" w:rsidR="007B3E41" w:rsidRPr="007B3E41" w:rsidRDefault="007B3E41" w:rsidP="007B3E41">
            <w:pPr>
              <w:rPr>
                <w:rFonts w:eastAsia="Calibri"/>
                <w:noProof/>
              </w:rPr>
            </w:pPr>
            <w:r w:rsidRPr="007B3E41">
              <w:rPr>
                <w:rFonts w:eastAsia="Calibri"/>
                <w:noProof/>
              </w:rPr>
              <w:t>-izvan građevinskih područja</w:t>
            </w:r>
          </w:p>
        </w:tc>
        <w:tc>
          <w:tcPr>
            <w:tcW w:w="4842" w:type="dxa"/>
            <w:vAlign w:val="center"/>
          </w:tcPr>
          <w:p w14:paraId="6D4DCC0F" w14:textId="77777777" w:rsidR="007B3E41" w:rsidRPr="007B3E41" w:rsidRDefault="007B3E41" w:rsidP="007B3E41">
            <w:pPr>
              <w:jc w:val="right"/>
              <w:rPr>
                <w:rFonts w:eastAsia="Calibri"/>
                <w:noProof/>
                <w:color w:val="FF0000"/>
              </w:rPr>
            </w:pPr>
            <w:r w:rsidRPr="007B3E41">
              <w:rPr>
                <w:color w:val="000000"/>
              </w:rPr>
              <w:t>101.620,11</w:t>
            </w:r>
          </w:p>
        </w:tc>
      </w:tr>
      <w:tr w:rsidR="007B3E41" w:rsidRPr="007B3E41" w14:paraId="5311C22A" w14:textId="77777777" w:rsidTr="008C0257">
        <w:tc>
          <w:tcPr>
            <w:tcW w:w="643" w:type="dxa"/>
          </w:tcPr>
          <w:p w14:paraId="24319BAA" w14:textId="77777777" w:rsidR="007B3E41" w:rsidRPr="007B3E41" w:rsidRDefault="007B3E41" w:rsidP="007B3E41">
            <w:pPr>
              <w:rPr>
                <w:rFonts w:eastAsia="Calibri"/>
                <w:noProof/>
              </w:rPr>
            </w:pPr>
            <w:r w:rsidRPr="007B3E41">
              <w:rPr>
                <w:rFonts w:eastAsia="Calibri"/>
                <w:noProof/>
              </w:rPr>
              <w:lastRenderedPageBreak/>
              <w:t>1.d</w:t>
            </w:r>
          </w:p>
        </w:tc>
        <w:tc>
          <w:tcPr>
            <w:tcW w:w="3015" w:type="dxa"/>
          </w:tcPr>
          <w:p w14:paraId="1E2D920A" w14:textId="77777777" w:rsidR="007B3E41" w:rsidRPr="007B3E41" w:rsidRDefault="007B3E41" w:rsidP="007B3E41">
            <w:pPr>
              <w:rPr>
                <w:rFonts w:eastAsia="Calibri"/>
                <w:noProof/>
              </w:rPr>
            </w:pPr>
            <w:r w:rsidRPr="007B3E41">
              <w:rPr>
                <w:rFonts w:eastAsia="Calibri"/>
                <w:noProof/>
              </w:rPr>
              <w:t>-rekonstrukcija</w:t>
            </w:r>
          </w:p>
        </w:tc>
        <w:tc>
          <w:tcPr>
            <w:tcW w:w="4842" w:type="dxa"/>
            <w:vAlign w:val="center"/>
          </w:tcPr>
          <w:p w14:paraId="554855D5" w14:textId="77777777" w:rsidR="007B3E41" w:rsidRPr="007B3E41" w:rsidRDefault="007B3E41" w:rsidP="007B3E41">
            <w:pPr>
              <w:jc w:val="right"/>
              <w:rPr>
                <w:rFonts w:eastAsia="Calibri"/>
                <w:noProof/>
                <w:color w:val="FF0000"/>
              </w:rPr>
            </w:pPr>
            <w:r w:rsidRPr="007B3E41">
              <w:rPr>
                <w:color w:val="000000"/>
              </w:rPr>
              <w:t>161.775,89</w:t>
            </w:r>
          </w:p>
        </w:tc>
      </w:tr>
      <w:tr w:rsidR="007B3E41" w:rsidRPr="007B3E41" w14:paraId="56FD16CB" w14:textId="77777777" w:rsidTr="008C0257">
        <w:tc>
          <w:tcPr>
            <w:tcW w:w="643" w:type="dxa"/>
          </w:tcPr>
          <w:p w14:paraId="6B52B3C6" w14:textId="77777777" w:rsidR="007B3E41" w:rsidRPr="007B3E41" w:rsidRDefault="007B3E41" w:rsidP="007B3E41">
            <w:pPr>
              <w:rPr>
                <w:rFonts w:eastAsia="Calibri"/>
                <w:noProof/>
              </w:rPr>
            </w:pPr>
          </w:p>
        </w:tc>
        <w:tc>
          <w:tcPr>
            <w:tcW w:w="3015" w:type="dxa"/>
          </w:tcPr>
          <w:p w14:paraId="5EC7B00F" w14:textId="77777777" w:rsidR="007B3E41" w:rsidRPr="007B3E41" w:rsidRDefault="007B3E41" w:rsidP="007B3E41">
            <w:pPr>
              <w:rPr>
                <w:rFonts w:eastAsia="Calibri"/>
                <w:noProof/>
              </w:rPr>
            </w:pPr>
            <w:r w:rsidRPr="007B3E41">
              <w:rPr>
                <w:rFonts w:eastAsia="Calibri"/>
                <w:noProof/>
              </w:rPr>
              <w:t>OTKUP ZEMLJIŠTA</w:t>
            </w:r>
          </w:p>
        </w:tc>
        <w:tc>
          <w:tcPr>
            <w:tcW w:w="4842" w:type="dxa"/>
            <w:vAlign w:val="center"/>
          </w:tcPr>
          <w:p w14:paraId="2DBA167A" w14:textId="77777777" w:rsidR="007B3E41" w:rsidRPr="007B3E41" w:rsidRDefault="007B3E41" w:rsidP="007B3E41">
            <w:pPr>
              <w:jc w:val="right"/>
              <w:rPr>
                <w:bCs/>
                <w:color w:val="FF0000"/>
              </w:rPr>
            </w:pPr>
            <w:r w:rsidRPr="007B3E41">
              <w:rPr>
                <w:color w:val="000000"/>
              </w:rPr>
              <w:t>51.772,96</w:t>
            </w:r>
          </w:p>
        </w:tc>
      </w:tr>
      <w:tr w:rsidR="007B3E41" w:rsidRPr="007B3E41" w14:paraId="3202E61F" w14:textId="77777777" w:rsidTr="008C0257">
        <w:tc>
          <w:tcPr>
            <w:tcW w:w="643" w:type="dxa"/>
          </w:tcPr>
          <w:p w14:paraId="466046BB" w14:textId="77777777" w:rsidR="007B3E41" w:rsidRPr="007B3E41" w:rsidRDefault="007B3E41" w:rsidP="007B3E41">
            <w:pPr>
              <w:rPr>
                <w:rFonts w:eastAsia="Calibri"/>
                <w:b/>
                <w:noProof/>
              </w:rPr>
            </w:pPr>
            <w:r w:rsidRPr="007B3E41">
              <w:rPr>
                <w:rFonts w:eastAsia="Calibri"/>
                <w:b/>
                <w:noProof/>
              </w:rPr>
              <w:t>1.</w:t>
            </w:r>
          </w:p>
        </w:tc>
        <w:tc>
          <w:tcPr>
            <w:tcW w:w="3015" w:type="dxa"/>
          </w:tcPr>
          <w:p w14:paraId="76865DBB" w14:textId="77777777" w:rsidR="007B3E41" w:rsidRPr="007B3E41" w:rsidRDefault="007B3E41" w:rsidP="007B3E41">
            <w:pPr>
              <w:rPr>
                <w:rFonts w:eastAsia="Calibri"/>
                <w:b/>
                <w:noProof/>
              </w:rPr>
            </w:pPr>
            <w:r w:rsidRPr="007B3E41">
              <w:rPr>
                <w:rFonts w:eastAsia="Calibri"/>
                <w:b/>
                <w:noProof/>
              </w:rPr>
              <w:t xml:space="preserve">UKUPNO </w:t>
            </w:r>
            <w:r w:rsidRPr="007B3E41">
              <w:rPr>
                <w:b/>
              </w:rPr>
              <w:t>EUR</w:t>
            </w:r>
            <w:r w:rsidRPr="007B3E41">
              <w:rPr>
                <w:rFonts w:eastAsia="Calibri"/>
                <w:b/>
                <w:noProof/>
              </w:rPr>
              <w:t xml:space="preserve"> S PDV-OM</w:t>
            </w:r>
          </w:p>
        </w:tc>
        <w:tc>
          <w:tcPr>
            <w:tcW w:w="4842" w:type="dxa"/>
          </w:tcPr>
          <w:p w14:paraId="1BC6BB0F" w14:textId="77777777" w:rsidR="007B3E41" w:rsidRPr="007B3E41" w:rsidRDefault="007B3E41" w:rsidP="007B3E41">
            <w:pPr>
              <w:jc w:val="right"/>
              <w:rPr>
                <w:rFonts w:eastAsia="Calibri"/>
                <w:b/>
                <w:bCs/>
                <w:noProof/>
                <w:color w:val="FF0000"/>
              </w:rPr>
            </w:pPr>
            <w:r w:rsidRPr="007B3E41">
              <w:rPr>
                <w:bCs/>
                <w:color w:val="000000"/>
              </w:rPr>
              <w:t>824.597,33</w:t>
            </w:r>
          </w:p>
        </w:tc>
      </w:tr>
    </w:tbl>
    <w:p w14:paraId="34430B87" w14:textId="77777777" w:rsidR="007B3E41" w:rsidRPr="007B3E41" w:rsidRDefault="007B3E41" w:rsidP="007B3E41">
      <w:pPr>
        <w:tabs>
          <w:tab w:val="left" w:pos="5529"/>
        </w:tabs>
        <w:ind w:left="1069"/>
        <w:jc w:val="both"/>
      </w:pPr>
    </w:p>
    <w:p w14:paraId="0B1E12D6" w14:textId="77777777" w:rsidR="007B3E41" w:rsidRPr="007B3E41" w:rsidRDefault="007B3E41" w:rsidP="007B3E41">
      <w:pPr>
        <w:tabs>
          <w:tab w:val="left" w:pos="5529"/>
        </w:tabs>
        <w:ind w:left="1069"/>
        <w:jc w:val="both"/>
      </w:pPr>
    </w:p>
    <w:p w14:paraId="1BC55896" w14:textId="77777777" w:rsidR="007B3E41" w:rsidRPr="007B3E41" w:rsidRDefault="007B3E41" w:rsidP="007B3E41">
      <w:pPr>
        <w:tabs>
          <w:tab w:val="left" w:pos="5529"/>
        </w:tabs>
        <w:ind w:firstLine="709"/>
        <w:jc w:val="both"/>
      </w:pPr>
      <w:r w:rsidRPr="007B3E41">
        <w:t>Najznačajniji projekti vezani za nerazvrstane ceste koji su realizirani u 2025. godini su:</w:t>
      </w:r>
    </w:p>
    <w:p w14:paraId="7CE438D9" w14:textId="77777777" w:rsidR="007B3E41" w:rsidRPr="007B3E41" w:rsidRDefault="007B3E41" w:rsidP="007B3E41">
      <w:pPr>
        <w:numPr>
          <w:ilvl w:val="0"/>
          <w:numId w:val="71"/>
        </w:numPr>
        <w:tabs>
          <w:tab w:val="left" w:pos="5529"/>
        </w:tabs>
        <w:jc w:val="both"/>
        <w:rPr>
          <w:color w:val="000000"/>
        </w:rPr>
      </w:pPr>
      <w:r w:rsidRPr="007B3E41">
        <w:rPr>
          <w:color w:val="000000"/>
        </w:rPr>
        <w:t>Asfaltiranje ceste u Prodolu, površine 372,72 m2</w:t>
      </w:r>
    </w:p>
    <w:p w14:paraId="5A65CC2D" w14:textId="77777777" w:rsidR="007B3E41" w:rsidRPr="007B3E41" w:rsidRDefault="007B3E41" w:rsidP="007B3E41">
      <w:pPr>
        <w:numPr>
          <w:ilvl w:val="0"/>
          <w:numId w:val="71"/>
        </w:numPr>
        <w:tabs>
          <w:tab w:val="left" w:pos="5529"/>
        </w:tabs>
        <w:jc w:val="both"/>
        <w:rPr>
          <w:color w:val="000000"/>
        </w:rPr>
      </w:pPr>
      <w:r w:rsidRPr="007B3E41">
        <w:rPr>
          <w:color w:val="000000"/>
        </w:rPr>
        <w:t xml:space="preserve">Asfaltiranje ceste u </w:t>
      </w:r>
      <w:proofErr w:type="spellStart"/>
      <w:r w:rsidRPr="007B3E41">
        <w:rPr>
          <w:color w:val="000000"/>
        </w:rPr>
        <w:t>Krnici</w:t>
      </w:r>
      <w:proofErr w:type="spellEnd"/>
      <w:r w:rsidRPr="007B3E41">
        <w:rPr>
          <w:color w:val="000000"/>
        </w:rPr>
        <w:t>, površine 2037,27 m2</w:t>
      </w:r>
    </w:p>
    <w:p w14:paraId="0E56B131" w14:textId="77777777" w:rsidR="007B3E41" w:rsidRPr="007B3E41" w:rsidRDefault="007B3E41" w:rsidP="007B3E41">
      <w:pPr>
        <w:numPr>
          <w:ilvl w:val="0"/>
          <w:numId w:val="71"/>
        </w:numPr>
        <w:tabs>
          <w:tab w:val="left" w:pos="5529"/>
        </w:tabs>
        <w:jc w:val="both"/>
        <w:rPr>
          <w:color w:val="000000"/>
        </w:rPr>
      </w:pPr>
      <w:r w:rsidRPr="007B3E41">
        <w:rPr>
          <w:color w:val="000000"/>
        </w:rPr>
        <w:t>Asfaltiranje ceste u Belavići, površine 512,01 m2</w:t>
      </w:r>
    </w:p>
    <w:p w14:paraId="2ED86C49" w14:textId="77777777" w:rsidR="007B3E41" w:rsidRPr="007B3E41" w:rsidRDefault="007B3E41" w:rsidP="007B3E41">
      <w:pPr>
        <w:numPr>
          <w:ilvl w:val="0"/>
          <w:numId w:val="71"/>
        </w:numPr>
        <w:tabs>
          <w:tab w:val="left" w:pos="5529"/>
        </w:tabs>
        <w:jc w:val="both"/>
        <w:rPr>
          <w:color w:val="000000"/>
        </w:rPr>
      </w:pPr>
      <w:r w:rsidRPr="007B3E41">
        <w:rPr>
          <w:color w:val="000000"/>
        </w:rPr>
        <w:t xml:space="preserve">Asfaltiranje ceste u </w:t>
      </w:r>
      <w:proofErr w:type="spellStart"/>
      <w:r w:rsidRPr="007B3E41">
        <w:rPr>
          <w:color w:val="000000"/>
        </w:rPr>
        <w:t>Biletići</w:t>
      </w:r>
      <w:proofErr w:type="spellEnd"/>
      <w:r w:rsidRPr="007B3E41">
        <w:rPr>
          <w:color w:val="000000"/>
        </w:rPr>
        <w:t>, površine 186,17 m2</w:t>
      </w:r>
    </w:p>
    <w:p w14:paraId="3FBEEAEF" w14:textId="77777777" w:rsidR="007B3E41" w:rsidRPr="007B3E41" w:rsidRDefault="007B3E41" w:rsidP="007B3E41">
      <w:pPr>
        <w:numPr>
          <w:ilvl w:val="0"/>
          <w:numId w:val="71"/>
        </w:numPr>
        <w:tabs>
          <w:tab w:val="left" w:pos="5529"/>
        </w:tabs>
        <w:jc w:val="both"/>
        <w:rPr>
          <w:color w:val="000000"/>
        </w:rPr>
      </w:pPr>
      <w:r w:rsidRPr="007B3E41">
        <w:rPr>
          <w:color w:val="000000"/>
        </w:rPr>
        <w:t>Asfaltiranje ceste u Peruški, površine 186,17 m2</w:t>
      </w:r>
    </w:p>
    <w:p w14:paraId="1A47B86E" w14:textId="77777777" w:rsidR="007B3E41" w:rsidRPr="007B3E41" w:rsidRDefault="007B3E41" w:rsidP="007B3E41">
      <w:pPr>
        <w:numPr>
          <w:ilvl w:val="0"/>
          <w:numId w:val="71"/>
        </w:numPr>
        <w:tabs>
          <w:tab w:val="left" w:pos="5529"/>
        </w:tabs>
        <w:jc w:val="both"/>
        <w:rPr>
          <w:color w:val="000000"/>
        </w:rPr>
      </w:pPr>
      <w:r w:rsidRPr="007B3E41">
        <w:rPr>
          <w:color w:val="000000"/>
        </w:rPr>
        <w:t>rekonstrukcija ceste u Raklju u površini od 3287,83 m2</w:t>
      </w:r>
    </w:p>
    <w:p w14:paraId="4C7B1320" w14:textId="77777777" w:rsidR="007B3E41" w:rsidRPr="007B3E41" w:rsidRDefault="007B3E41" w:rsidP="007B3E41">
      <w:pPr>
        <w:numPr>
          <w:ilvl w:val="0"/>
          <w:numId w:val="71"/>
        </w:numPr>
        <w:tabs>
          <w:tab w:val="left" w:pos="5529"/>
        </w:tabs>
        <w:jc w:val="both"/>
        <w:rPr>
          <w:color w:val="000000"/>
        </w:rPr>
      </w:pPr>
      <w:r w:rsidRPr="007B3E41">
        <w:rPr>
          <w:color w:val="000000"/>
        </w:rPr>
        <w:t>rekonstrukcija ceste u Orbanići u površini od 127,74 m2</w:t>
      </w:r>
    </w:p>
    <w:p w14:paraId="28999130" w14:textId="77777777" w:rsidR="007B3E41" w:rsidRPr="007B3E41" w:rsidRDefault="007B3E41" w:rsidP="007B3E41">
      <w:pPr>
        <w:numPr>
          <w:ilvl w:val="0"/>
          <w:numId w:val="71"/>
        </w:numPr>
        <w:tabs>
          <w:tab w:val="left" w:pos="5529"/>
        </w:tabs>
        <w:jc w:val="both"/>
        <w:rPr>
          <w:color w:val="000000"/>
        </w:rPr>
      </w:pPr>
      <w:r w:rsidRPr="007B3E41">
        <w:rPr>
          <w:color w:val="000000"/>
        </w:rPr>
        <w:t xml:space="preserve">rekonstrukcija ceste u </w:t>
      </w:r>
      <w:proofErr w:type="spellStart"/>
      <w:r w:rsidRPr="007B3E41">
        <w:rPr>
          <w:color w:val="000000"/>
        </w:rPr>
        <w:t>Divšići</w:t>
      </w:r>
      <w:proofErr w:type="spellEnd"/>
      <w:r w:rsidRPr="007B3E41">
        <w:rPr>
          <w:color w:val="000000"/>
        </w:rPr>
        <w:t xml:space="preserve"> u površini od 90,52 m2</w:t>
      </w:r>
    </w:p>
    <w:p w14:paraId="26639AC2" w14:textId="77777777" w:rsidR="007B3E41" w:rsidRPr="007B3E41" w:rsidRDefault="007B3E41" w:rsidP="007B3E41">
      <w:pPr>
        <w:numPr>
          <w:ilvl w:val="0"/>
          <w:numId w:val="71"/>
        </w:numPr>
        <w:tabs>
          <w:tab w:val="left" w:pos="5529"/>
        </w:tabs>
        <w:jc w:val="both"/>
        <w:rPr>
          <w:color w:val="000000"/>
        </w:rPr>
      </w:pPr>
      <w:r w:rsidRPr="007B3E41">
        <w:rPr>
          <w:color w:val="000000"/>
        </w:rPr>
        <w:t xml:space="preserve">rekonstrukcija ceste u </w:t>
      </w:r>
      <w:proofErr w:type="spellStart"/>
      <w:r w:rsidRPr="007B3E41">
        <w:rPr>
          <w:color w:val="000000"/>
        </w:rPr>
        <w:t>Cokuni</w:t>
      </w:r>
      <w:proofErr w:type="spellEnd"/>
      <w:r w:rsidRPr="007B3E41">
        <w:rPr>
          <w:color w:val="000000"/>
        </w:rPr>
        <w:t xml:space="preserve"> u površini od 184,81 m2</w:t>
      </w:r>
    </w:p>
    <w:p w14:paraId="5634C06B" w14:textId="77777777" w:rsidR="007B3E41" w:rsidRPr="007B3E41" w:rsidRDefault="007B3E41" w:rsidP="007B3E41">
      <w:pPr>
        <w:numPr>
          <w:ilvl w:val="0"/>
          <w:numId w:val="71"/>
        </w:numPr>
        <w:tabs>
          <w:tab w:val="left" w:pos="5529"/>
        </w:tabs>
        <w:jc w:val="both"/>
        <w:rPr>
          <w:color w:val="000000"/>
        </w:rPr>
      </w:pPr>
      <w:r w:rsidRPr="007B3E41">
        <w:rPr>
          <w:color w:val="000000"/>
        </w:rPr>
        <w:t>rekonstrukcija ceste u Peruški u površini od 202,99 m2</w:t>
      </w:r>
    </w:p>
    <w:p w14:paraId="40C6AEB3" w14:textId="77777777" w:rsidR="007B3E41" w:rsidRPr="007B3E41" w:rsidRDefault="007B3E41" w:rsidP="007B3E41">
      <w:pPr>
        <w:numPr>
          <w:ilvl w:val="0"/>
          <w:numId w:val="71"/>
        </w:numPr>
        <w:tabs>
          <w:tab w:val="left" w:pos="5529"/>
        </w:tabs>
        <w:jc w:val="both"/>
      </w:pPr>
      <w:r w:rsidRPr="007B3E41">
        <w:rPr>
          <w:color w:val="000000"/>
        </w:rPr>
        <w:t xml:space="preserve">izrada projektne dokumentacije za prometnice u </w:t>
      </w:r>
      <w:proofErr w:type="spellStart"/>
      <w:r w:rsidRPr="007B3E41">
        <w:rPr>
          <w:color w:val="000000"/>
        </w:rPr>
        <w:t>Loborici</w:t>
      </w:r>
      <w:proofErr w:type="spellEnd"/>
      <w:r w:rsidRPr="007B3E41">
        <w:rPr>
          <w:color w:val="000000"/>
        </w:rPr>
        <w:t xml:space="preserve"> i </w:t>
      </w:r>
      <w:proofErr w:type="spellStart"/>
      <w:r w:rsidRPr="007B3E41">
        <w:rPr>
          <w:color w:val="000000"/>
        </w:rPr>
        <w:t>Marčani</w:t>
      </w:r>
      <w:proofErr w:type="spellEnd"/>
      <w:r w:rsidRPr="007B3E41">
        <w:rPr>
          <w:color w:val="000000"/>
        </w:rPr>
        <w:t>, geodetska</w:t>
      </w:r>
      <w:r w:rsidRPr="007B3E41">
        <w:t xml:space="preserve"> snimanja i parcelacijski elaborati za rješavanje imovinsko pravnih odnosa nerazvrstanih cesta,</w:t>
      </w:r>
    </w:p>
    <w:p w14:paraId="2128DD19" w14:textId="77777777" w:rsidR="007B3E41" w:rsidRPr="007B3E41" w:rsidRDefault="007B3E41" w:rsidP="007B3E41">
      <w:pPr>
        <w:numPr>
          <w:ilvl w:val="0"/>
          <w:numId w:val="71"/>
        </w:numPr>
        <w:tabs>
          <w:tab w:val="left" w:pos="5529"/>
        </w:tabs>
        <w:jc w:val="both"/>
      </w:pPr>
      <w:r w:rsidRPr="007B3E41">
        <w:t xml:space="preserve">otkup zemljišta radi proširenja nerazvrstane ceste u naselju </w:t>
      </w:r>
      <w:proofErr w:type="spellStart"/>
      <w:r w:rsidRPr="007B3E41">
        <w:t>Šegotići</w:t>
      </w:r>
      <w:proofErr w:type="spellEnd"/>
      <w:r w:rsidRPr="007B3E41">
        <w:t xml:space="preserve">, proširenja prometnice u naselju Peruški, izgradnje pristupne nerazvrstane ceste u naselju Loborika, izgradnje nerazvrstane ceste u naselju </w:t>
      </w:r>
      <w:proofErr w:type="spellStart"/>
      <w:r w:rsidRPr="007B3E41">
        <w:t>Marčana</w:t>
      </w:r>
      <w:proofErr w:type="spellEnd"/>
    </w:p>
    <w:p w14:paraId="37B6DA47" w14:textId="77777777" w:rsidR="007B3E41" w:rsidRPr="007B3E41" w:rsidRDefault="007B3E41" w:rsidP="007B3E41">
      <w:pPr>
        <w:tabs>
          <w:tab w:val="left" w:pos="5529"/>
        </w:tabs>
        <w:jc w:val="both"/>
        <w:rPr>
          <w:color w:val="FF0000"/>
          <w:highlight w:val="yellow"/>
        </w:rPr>
      </w:pPr>
    </w:p>
    <w:p w14:paraId="7CE0B998" w14:textId="77777777" w:rsidR="007B3E41" w:rsidRPr="007B3E41" w:rsidRDefault="007B3E41" w:rsidP="007B3E41">
      <w:pPr>
        <w:tabs>
          <w:tab w:val="left" w:pos="5529"/>
        </w:tabs>
        <w:ind w:firstLine="709"/>
        <w:jc w:val="both"/>
        <w:rPr>
          <w:color w:val="000000"/>
        </w:rPr>
      </w:pPr>
      <w:r w:rsidRPr="007B3E41">
        <w:rPr>
          <w:color w:val="000000"/>
        </w:rPr>
        <w:t xml:space="preserve">Osim prethodno navedenog, vršeni su i ostali zahvati saniranja dotrajalih kolnika na području Općine </w:t>
      </w:r>
      <w:proofErr w:type="spellStart"/>
      <w:r w:rsidRPr="007B3E41">
        <w:rPr>
          <w:color w:val="000000"/>
        </w:rPr>
        <w:t>Marčana</w:t>
      </w:r>
      <w:proofErr w:type="spellEnd"/>
      <w:r w:rsidRPr="007B3E41">
        <w:rPr>
          <w:color w:val="000000"/>
        </w:rPr>
        <w:t xml:space="preserve">. </w:t>
      </w:r>
    </w:p>
    <w:p w14:paraId="543CFA52" w14:textId="77777777" w:rsidR="007B3E41" w:rsidRPr="007B3E41" w:rsidRDefault="007B3E41" w:rsidP="007B3E41">
      <w:pPr>
        <w:jc w:val="both"/>
        <w:rPr>
          <w:color w:val="000000"/>
          <w:highlight w:val="yellow"/>
        </w:rPr>
      </w:pPr>
    </w:p>
    <w:p w14:paraId="425C109A" w14:textId="77777777" w:rsidR="007B3E41" w:rsidRPr="007B3E41" w:rsidRDefault="007B3E41" w:rsidP="007B3E41">
      <w:pPr>
        <w:ind w:firstLine="720"/>
        <w:jc w:val="both"/>
        <w:rPr>
          <w:color w:val="000000"/>
        </w:rPr>
      </w:pPr>
      <w:r w:rsidRPr="007B3E41">
        <w:rPr>
          <w:color w:val="000000"/>
        </w:rPr>
        <w:t>Program izgradnje nerazvrstanih cesta ostvaren je što se financijskog opsega tiče sa 90,99% od planiranog.</w:t>
      </w:r>
    </w:p>
    <w:p w14:paraId="60F5C49A" w14:textId="77777777" w:rsidR="007B3E41" w:rsidRPr="007B3E41" w:rsidRDefault="007B3E41" w:rsidP="007B3E41">
      <w:pPr>
        <w:jc w:val="both"/>
      </w:pPr>
    </w:p>
    <w:p w14:paraId="4F842DEC" w14:textId="77777777" w:rsidR="007B3E41" w:rsidRPr="007B3E41" w:rsidRDefault="007B3E41" w:rsidP="007B3E41">
      <w:pPr>
        <w:tabs>
          <w:tab w:val="left" w:pos="5529"/>
        </w:tabs>
        <w:ind w:firstLine="709"/>
        <w:jc w:val="both"/>
        <w:rPr>
          <w:b/>
          <w:bCs/>
        </w:rPr>
      </w:pPr>
      <w:r w:rsidRPr="007B3E41">
        <w:rPr>
          <w:b/>
          <w:bCs/>
        </w:rPr>
        <w:t>2.2. Javne površine bez prometa motornih vozila</w:t>
      </w:r>
    </w:p>
    <w:p w14:paraId="1CE298BE" w14:textId="77777777" w:rsidR="007B3E41" w:rsidRPr="007B3E41" w:rsidRDefault="007B3E41" w:rsidP="007B3E41">
      <w:pPr>
        <w:ind w:firstLine="720"/>
        <w:jc w:val="both"/>
      </w:pPr>
    </w:p>
    <w:p w14:paraId="3C0A7AFA" w14:textId="77777777" w:rsidR="007B3E41" w:rsidRPr="007B3E41" w:rsidRDefault="007B3E41" w:rsidP="007B3E41">
      <w:pPr>
        <w:ind w:firstLine="720"/>
        <w:jc w:val="both"/>
      </w:pPr>
      <w:r w:rsidRPr="007B3E41">
        <w:t xml:space="preserve">Programom su planirani zahvati na javnim površinama u vrijednosti od </w:t>
      </w:r>
      <w:r w:rsidRPr="007B3E41">
        <w:rPr>
          <w:rFonts w:eastAsia="Calibri"/>
          <w:lang w:eastAsia="en-US"/>
        </w:rPr>
        <w:t>35.000,00</w:t>
      </w:r>
      <w:r w:rsidRPr="007B3E41">
        <w:rPr>
          <w:rFonts w:eastAsia="Calibri"/>
        </w:rPr>
        <w:t xml:space="preserve"> </w:t>
      </w:r>
      <w:r w:rsidRPr="007B3E41">
        <w:t xml:space="preserve">EUR, a izvršenje iznosi </w:t>
      </w:r>
      <w:r w:rsidRPr="007B3E41">
        <w:rPr>
          <w:bCs/>
          <w:color w:val="000000"/>
        </w:rPr>
        <w:t>20.908,59</w:t>
      </w:r>
      <w:r w:rsidRPr="007B3E41">
        <w:rPr>
          <w:b/>
          <w:bCs/>
          <w:color w:val="000000"/>
        </w:rPr>
        <w:t xml:space="preserve"> </w:t>
      </w:r>
      <w:r w:rsidRPr="007B3E41">
        <w:t>EUR.</w:t>
      </w:r>
    </w:p>
    <w:p w14:paraId="791CAD5F" w14:textId="77777777" w:rsidR="007B3E41" w:rsidRPr="007B3E41" w:rsidRDefault="007B3E41" w:rsidP="007B3E41">
      <w:pPr>
        <w:ind w:firstLine="720"/>
        <w:jc w:val="both"/>
      </w:pPr>
    </w:p>
    <w:p w14:paraId="5C340C92" w14:textId="77777777" w:rsidR="007B3E41" w:rsidRPr="007B3E41" w:rsidRDefault="007B3E41" w:rsidP="007B3E41">
      <w:pPr>
        <w:ind w:firstLine="720"/>
        <w:jc w:val="both"/>
        <w:rPr>
          <w:color w:val="000000"/>
        </w:rPr>
      </w:pPr>
      <w:r w:rsidRPr="007B3E41">
        <w:rPr>
          <w:color w:val="000000"/>
        </w:rPr>
        <w:t xml:space="preserve">Troškovi se odnose na radove izgradnje betonskog nogostupa u </w:t>
      </w:r>
      <w:proofErr w:type="spellStart"/>
      <w:r w:rsidRPr="007B3E41">
        <w:rPr>
          <w:color w:val="000000"/>
        </w:rPr>
        <w:t>Loborici</w:t>
      </w:r>
      <w:proofErr w:type="spellEnd"/>
      <w:r w:rsidRPr="007B3E41">
        <w:rPr>
          <w:color w:val="000000"/>
        </w:rPr>
        <w:t xml:space="preserve">, betoniranje pristupnih staza u </w:t>
      </w:r>
      <w:proofErr w:type="spellStart"/>
      <w:r w:rsidRPr="007B3E41">
        <w:rPr>
          <w:color w:val="000000"/>
        </w:rPr>
        <w:t>Filipani</w:t>
      </w:r>
      <w:proofErr w:type="spellEnd"/>
      <w:r w:rsidRPr="007B3E41">
        <w:rPr>
          <w:color w:val="000000"/>
        </w:rPr>
        <w:t xml:space="preserve"> kod crkve Sv. Vida, te izrada</w:t>
      </w:r>
      <w:r w:rsidRPr="007B3E41">
        <w:t xml:space="preserve"> </w:t>
      </w:r>
      <w:r w:rsidRPr="007B3E41">
        <w:rPr>
          <w:color w:val="000000"/>
        </w:rPr>
        <w:t xml:space="preserve">projektne dokumentacije za placu u </w:t>
      </w:r>
      <w:proofErr w:type="spellStart"/>
      <w:r w:rsidRPr="007B3E41">
        <w:rPr>
          <w:color w:val="000000"/>
        </w:rPr>
        <w:t>Krnici</w:t>
      </w:r>
      <w:proofErr w:type="spellEnd"/>
      <w:r w:rsidRPr="007B3E41">
        <w:rPr>
          <w:color w:val="000000"/>
        </w:rPr>
        <w:t>.</w:t>
      </w:r>
    </w:p>
    <w:p w14:paraId="53D32F01" w14:textId="77777777" w:rsidR="007B3E41" w:rsidRPr="007B3E41" w:rsidRDefault="007B3E41" w:rsidP="007B3E41">
      <w:pPr>
        <w:jc w:val="both"/>
      </w:pPr>
    </w:p>
    <w:tbl>
      <w:tblPr>
        <w:tblStyle w:val="Reetkatablice16"/>
        <w:tblW w:w="8926" w:type="dxa"/>
        <w:tblLook w:val="04A0" w:firstRow="1" w:lastRow="0" w:firstColumn="1" w:lastColumn="0" w:noHBand="0" w:noVBand="1"/>
      </w:tblPr>
      <w:tblGrid>
        <w:gridCol w:w="643"/>
        <w:gridCol w:w="3915"/>
        <w:gridCol w:w="2113"/>
        <w:gridCol w:w="2255"/>
      </w:tblGrid>
      <w:tr w:rsidR="007B3E41" w:rsidRPr="007B3E41" w14:paraId="2FCE67FE" w14:textId="77777777" w:rsidTr="008C0257">
        <w:tc>
          <w:tcPr>
            <w:tcW w:w="609" w:type="dxa"/>
          </w:tcPr>
          <w:p w14:paraId="67BF1DC4" w14:textId="77777777" w:rsidR="007B3E41" w:rsidRPr="007B3E41" w:rsidRDefault="007B3E41" w:rsidP="007B3E41">
            <w:pPr>
              <w:jc w:val="right"/>
              <w:rPr>
                <w:rFonts w:eastAsia="Calibri"/>
                <w:b/>
                <w:bCs/>
                <w:lang w:eastAsia="en-US"/>
              </w:rPr>
            </w:pPr>
            <w:proofErr w:type="spellStart"/>
            <w:r w:rsidRPr="007B3E41">
              <w:rPr>
                <w:rFonts w:eastAsia="Calibri"/>
                <w:b/>
                <w:bCs/>
                <w:lang w:eastAsia="en-US"/>
              </w:rPr>
              <w:t>R.b</w:t>
            </w:r>
            <w:proofErr w:type="spellEnd"/>
            <w:r w:rsidRPr="007B3E41">
              <w:rPr>
                <w:rFonts w:eastAsia="Calibri"/>
                <w:b/>
                <w:bCs/>
                <w:lang w:eastAsia="en-US"/>
              </w:rPr>
              <w:t>.</w:t>
            </w:r>
          </w:p>
        </w:tc>
        <w:tc>
          <w:tcPr>
            <w:tcW w:w="3935" w:type="dxa"/>
          </w:tcPr>
          <w:p w14:paraId="29E5D154" w14:textId="77777777" w:rsidR="007B3E41" w:rsidRPr="007B3E41" w:rsidRDefault="007B3E41" w:rsidP="007B3E41">
            <w:pPr>
              <w:rPr>
                <w:rFonts w:eastAsia="Calibri"/>
                <w:b/>
                <w:bCs/>
                <w:lang w:eastAsia="en-US"/>
              </w:rPr>
            </w:pPr>
            <w:r w:rsidRPr="007B3E41">
              <w:rPr>
                <w:rFonts w:eastAsia="Calibri"/>
                <w:b/>
                <w:bCs/>
                <w:lang w:eastAsia="en-US"/>
              </w:rPr>
              <w:t>Vrsta komunalne infrastrukture odnosno ostalih rashoda</w:t>
            </w:r>
          </w:p>
        </w:tc>
        <w:tc>
          <w:tcPr>
            <w:tcW w:w="2121" w:type="dxa"/>
            <w:vAlign w:val="center"/>
          </w:tcPr>
          <w:p w14:paraId="709C5748" w14:textId="77777777" w:rsidR="007B3E41" w:rsidRPr="007B3E41" w:rsidRDefault="007B3E41" w:rsidP="007B3E41">
            <w:pPr>
              <w:jc w:val="right"/>
              <w:rPr>
                <w:rFonts w:eastAsia="Calibri"/>
                <w:b/>
                <w:bCs/>
                <w:lang w:eastAsia="en-US"/>
              </w:rPr>
            </w:pPr>
            <w:r w:rsidRPr="007B3E41">
              <w:rPr>
                <w:rFonts w:eastAsia="Calibri"/>
                <w:b/>
                <w:bCs/>
                <w:lang w:eastAsia="en-US"/>
              </w:rPr>
              <w:t xml:space="preserve">PLAN </w:t>
            </w:r>
          </w:p>
          <w:p w14:paraId="38CD6835" w14:textId="77777777" w:rsidR="007B3E41" w:rsidRPr="007B3E41" w:rsidRDefault="007B3E41" w:rsidP="007B3E41">
            <w:pPr>
              <w:jc w:val="right"/>
              <w:rPr>
                <w:rFonts w:eastAsia="Calibri"/>
                <w:b/>
                <w:bCs/>
                <w:lang w:eastAsia="en-US"/>
              </w:rPr>
            </w:pPr>
            <w:r w:rsidRPr="007B3E41">
              <w:rPr>
                <w:rFonts w:eastAsia="Calibri"/>
                <w:b/>
                <w:bCs/>
                <w:lang w:eastAsia="en-US"/>
              </w:rPr>
              <w:t xml:space="preserve">Iznos EUR s PDV-om </w:t>
            </w:r>
          </w:p>
        </w:tc>
        <w:tc>
          <w:tcPr>
            <w:tcW w:w="2261" w:type="dxa"/>
            <w:vAlign w:val="center"/>
          </w:tcPr>
          <w:p w14:paraId="3B238741" w14:textId="77777777" w:rsidR="007B3E41" w:rsidRPr="007B3E41" w:rsidRDefault="007B3E41" w:rsidP="007B3E41">
            <w:pPr>
              <w:jc w:val="right"/>
              <w:rPr>
                <w:rFonts w:eastAsia="Calibri"/>
                <w:b/>
                <w:bCs/>
                <w:lang w:eastAsia="en-US"/>
              </w:rPr>
            </w:pPr>
            <w:r w:rsidRPr="007B3E41">
              <w:rPr>
                <w:rFonts w:eastAsia="Calibri"/>
                <w:b/>
                <w:bCs/>
                <w:lang w:eastAsia="en-US"/>
              </w:rPr>
              <w:t>IZVRŠENJE</w:t>
            </w:r>
          </w:p>
          <w:p w14:paraId="5D08A5D3" w14:textId="77777777" w:rsidR="007B3E41" w:rsidRPr="007B3E41" w:rsidRDefault="007B3E41" w:rsidP="007B3E41">
            <w:pPr>
              <w:jc w:val="right"/>
              <w:rPr>
                <w:rFonts w:eastAsia="Calibri"/>
                <w:b/>
                <w:bCs/>
                <w:lang w:eastAsia="en-US"/>
              </w:rPr>
            </w:pPr>
            <w:r w:rsidRPr="007B3E41">
              <w:rPr>
                <w:rFonts w:eastAsia="Calibri"/>
                <w:b/>
                <w:bCs/>
                <w:lang w:eastAsia="en-US"/>
              </w:rPr>
              <w:t xml:space="preserve">Iznos EUR s PDV-om </w:t>
            </w:r>
          </w:p>
        </w:tc>
      </w:tr>
      <w:tr w:rsidR="007B3E41" w:rsidRPr="007B3E41" w14:paraId="3E92EC86" w14:textId="77777777" w:rsidTr="008C0257">
        <w:tc>
          <w:tcPr>
            <w:tcW w:w="609" w:type="dxa"/>
          </w:tcPr>
          <w:p w14:paraId="1C785B09" w14:textId="77777777" w:rsidR="007B3E41" w:rsidRPr="007B3E41" w:rsidRDefault="007B3E41" w:rsidP="007B3E41">
            <w:pPr>
              <w:jc w:val="right"/>
              <w:rPr>
                <w:rFonts w:eastAsia="Calibri"/>
                <w:lang w:eastAsia="en-US"/>
              </w:rPr>
            </w:pPr>
            <w:r w:rsidRPr="007B3E41">
              <w:rPr>
                <w:rFonts w:eastAsia="Calibri"/>
                <w:lang w:eastAsia="en-US"/>
              </w:rPr>
              <w:t>2.</w:t>
            </w:r>
          </w:p>
        </w:tc>
        <w:tc>
          <w:tcPr>
            <w:tcW w:w="3935" w:type="dxa"/>
          </w:tcPr>
          <w:p w14:paraId="504920FD" w14:textId="77777777" w:rsidR="007B3E41" w:rsidRPr="007B3E41" w:rsidRDefault="007B3E41" w:rsidP="007B3E41">
            <w:pPr>
              <w:rPr>
                <w:rFonts w:eastAsia="Calibri"/>
                <w:lang w:eastAsia="en-US"/>
              </w:rPr>
            </w:pPr>
            <w:r w:rsidRPr="007B3E41">
              <w:rPr>
                <w:rFonts w:eastAsia="Calibri"/>
                <w:lang w:eastAsia="en-US"/>
              </w:rPr>
              <w:t>Javne površine bez prometa motornih vozila</w:t>
            </w:r>
          </w:p>
        </w:tc>
        <w:tc>
          <w:tcPr>
            <w:tcW w:w="2121" w:type="dxa"/>
            <w:vAlign w:val="center"/>
          </w:tcPr>
          <w:p w14:paraId="20837702" w14:textId="77777777" w:rsidR="007B3E41" w:rsidRPr="007B3E41" w:rsidRDefault="007B3E41" w:rsidP="007B3E41">
            <w:pPr>
              <w:jc w:val="right"/>
              <w:rPr>
                <w:rFonts w:eastAsia="Calibri"/>
                <w:lang w:eastAsia="en-US"/>
              </w:rPr>
            </w:pPr>
            <w:r w:rsidRPr="007B3E41">
              <w:rPr>
                <w:rFonts w:eastAsia="Calibri"/>
                <w:lang w:eastAsia="en-US"/>
              </w:rPr>
              <w:t>35.000,00</w:t>
            </w:r>
          </w:p>
        </w:tc>
        <w:tc>
          <w:tcPr>
            <w:tcW w:w="2261" w:type="dxa"/>
            <w:vAlign w:val="center"/>
          </w:tcPr>
          <w:p w14:paraId="6E794D2F" w14:textId="77777777" w:rsidR="007B3E41" w:rsidRPr="007B3E41" w:rsidRDefault="007B3E41" w:rsidP="007B3E41">
            <w:pPr>
              <w:jc w:val="right"/>
              <w:rPr>
                <w:rFonts w:eastAsia="Calibri"/>
                <w:color w:val="FF0000"/>
                <w:lang w:eastAsia="en-US"/>
              </w:rPr>
            </w:pPr>
            <w:r w:rsidRPr="007B3E41">
              <w:rPr>
                <w:rFonts w:eastAsia="Calibri"/>
                <w:bCs/>
                <w:color w:val="000000"/>
                <w:lang w:eastAsia="en-US"/>
              </w:rPr>
              <w:t>20.908,59</w:t>
            </w:r>
          </w:p>
        </w:tc>
      </w:tr>
    </w:tbl>
    <w:p w14:paraId="2588B29D" w14:textId="77777777" w:rsidR="007B3E41" w:rsidRPr="007B3E41" w:rsidRDefault="007B3E41" w:rsidP="007B3E41">
      <w:pPr>
        <w:spacing w:before="240"/>
        <w:ind w:left="720"/>
        <w:rPr>
          <w:b/>
          <w:bCs/>
        </w:rPr>
      </w:pPr>
      <w:r w:rsidRPr="007B3E41">
        <w:rPr>
          <w:b/>
          <w:bCs/>
        </w:rPr>
        <w:t xml:space="preserve">2.3. Javna parkirališta </w:t>
      </w:r>
    </w:p>
    <w:p w14:paraId="0838F406" w14:textId="77777777" w:rsidR="007B3E41" w:rsidRPr="007B3E41" w:rsidRDefault="007B3E41" w:rsidP="007B3E41">
      <w:pPr>
        <w:tabs>
          <w:tab w:val="center" w:pos="4536"/>
          <w:tab w:val="center" w:pos="7088"/>
        </w:tabs>
        <w:jc w:val="both"/>
      </w:pPr>
    </w:p>
    <w:p w14:paraId="0BF64C7F" w14:textId="77777777" w:rsidR="007B3E41" w:rsidRPr="007B3E41" w:rsidRDefault="007B3E41" w:rsidP="007B3E41">
      <w:pPr>
        <w:tabs>
          <w:tab w:val="center" w:pos="4536"/>
          <w:tab w:val="center" w:pos="7088"/>
        </w:tabs>
        <w:ind w:firstLine="720"/>
        <w:jc w:val="both"/>
      </w:pPr>
      <w:r w:rsidRPr="007B3E41">
        <w:t xml:space="preserve">Programom su 2025. godinu planirani manji zahvati na izgradnji javnih parkirališta u vrijednosti od </w:t>
      </w:r>
      <w:r w:rsidRPr="007B3E41">
        <w:rPr>
          <w:rFonts w:eastAsia="Calibri"/>
        </w:rPr>
        <w:t xml:space="preserve">14.500,00 </w:t>
      </w:r>
      <w:r w:rsidRPr="007B3E41">
        <w:t>EUR</w:t>
      </w:r>
      <w:r w:rsidRPr="007B3E41">
        <w:rPr>
          <w:color w:val="000000"/>
        </w:rPr>
        <w:t xml:space="preserve">, a realiziran je ukupan iznos od </w:t>
      </w:r>
      <w:r w:rsidRPr="007B3E41">
        <w:rPr>
          <w:bCs/>
          <w:color w:val="000000"/>
        </w:rPr>
        <w:t>3.937,50 EUR</w:t>
      </w:r>
      <w:r w:rsidRPr="007B3E41">
        <w:t xml:space="preserve">. </w:t>
      </w:r>
    </w:p>
    <w:p w14:paraId="02E14E1A" w14:textId="77777777" w:rsidR="007B3E41" w:rsidRPr="007B3E41" w:rsidRDefault="007B3E41" w:rsidP="007B3E41">
      <w:pPr>
        <w:tabs>
          <w:tab w:val="center" w:pos="4536"/>
          <w:tab w:val="center" w:pos="7088"/>
        </w:tabs>
        <w:ind w:firstLine="720"/>
        <w:jc w:val="both"/>
      </w:pPr>
    </w:p>
    <w:p w14:paraId="187DE422" w14:textId="77777777" w:rsidR="007B3E41" w:rsidRPr="007B3E41" w:rsidRDefault="007B3E41" w:rsidP="007B3E41">
      <w:pPr>
        <w:tabs>
          <w:tab w:val="center" w:pos="4536"/>
          <w:tab w:val="center" w:pos="7088"/>
        </w:tabs>
        <w:ind w:firstLine="720"/>
        <w:jc w:val="both"/>
        <w:rPr>
          <w:color w:val="000000"/>
        </w:rPr>
      </w:pPr>
      <w:r w:rsidRPr="007B3E41">
        <w:rPr>
          <w:color w:val="000000"/>
        </w:rPr>
        <w:lastRenderedPageBreak/>
        <w:t xml:space="preserve">Planirani troškovi odnosili su se na izradu projektne dokumentacije (sa geodetskim uslugama) javnog parkirališta u </w:t>
      </w:r>
      <w:proofErr w:type="spellStart"/>
      <w:r w:rsidRPr="007B3E41">
        <w:rPr>
          <w:color w:val="000000"/>
        </w:rPr>
        <w:t>Marčani</w:t>
      </w:r>
      <w:proofErr w:type="spellEnd"/>
      <w:r w:rsidRPr="007B3E41">
        <w:rPr>
          <w:color w:val="000000"/>
        </w:rPr>
        <w:t xml:space="preserve"> na k.č.br. 138/</w:t>
      </w:r>
      <w:proofErr w:type="spellStart"/>
      <w:r w:rsidRPr="007B3E41">
        <w:rPr>
          <w:color w:val="000000"/>
        </w:rPr>
        <w:t>zgr</w:t>
      </w:r>
      <w:proofErr w:type="spellEnd"/>
      <w:r w:rsidRPr="007B3E41">
        <w:rPr>
          <w:color w:val="000000"/>
        </w:rPr>
        <w:t xml:space="preserve">., k.č.br. 1024/5 , k.č.br. 1024/6 sve k. o. </w:t>
      </w:r>
      <w:proofErr w:type="spellStart"/>
      <w:r w:rsidRPr="007B3E41">
        <w:rPr>
          <w:color w:val="000000"/>
        </w:rPr>
        <w:t>Marčana</w:t>
      </w:r>
      <w:proofErr w:type="spellEnd"/>
      <w:r w:rsidRPr="007B3E41">
        <w:rPr>
          <w:color w:val="000000"/>
        </w:rPr>
        <w:t xml:space="preserve">. </w:t>
      </w:r>
    </w:p>
    <w:p w14:paraId="30A5B808" w14:textId="77777777" w:rsidR="007B3E41" w:rsidRPr="007B3E41" w:rsidRDefault="007B3E41" w:rsidP="007B3E41">
      <w:pPr>
        <w:tabs>
          <w:tab w:val="center" w:pos="4536"/>
          <w:tab w:val="center" w:pos="7088"/>
        </w:tabs>
        <w:ind w:firstLine="720"/>
        <w:jc w:val="both"/>
      </w:pPr>
    </w:p>
    <w:p w14:paraId="6091E6EB" w14:textId="77777777" w:rsidR="007B3E41" w:rsidRPr="007B3E41" w:rsidRDefault="007B3E41" w:rsidP="007B3E41">
      <w:pPr>
        <w:tabs>
          <w:tab w:val="center" w:pos="4536"/>
          <w:tab w:val="center" w:pos="7088"/>
        </w:tabs>
        <w:ind w:firstLine="720"/>
        <w:jc w:val="both"/>
      </w:pPr>
    </w:p>
    <w:tbl>
      <w:tblPr>
        <w:tblStyle w:val="Reetkatablice16"/>
        <w:tblW w:w="8926" w:type="dxa"/>
        <w:tblLook w:val="04A0" w:firstRow="1" w:lastRow="0" w:firstColumn="1" w:lastColumn="0" w:noHBand="0" w:noVBand="1"/>
      </w:tblPr>
      <w:tblGrid>
        <w:gridCol w:w="643"/>
        <w:gridCol w:w="3915"/>
        <w:gridCol w:w="2113"/>
        <w:gridCol w:w="2255"/>
      </w:tblGrid>
      <w:tr w:rsidR="007B3E41" w:rsidRPr="007B3E41" w14:paraId="42C578D8" w14:textId="77777777" w:rsidTr="008C0257">
        <w:tc>
          <w:tcPr>
            <w:tcW w:w="609" w:type="dxa"/>
          </w:tcPr>
          <w:p w14:paraId="5854A14F" w14:textId="77777777" w:rsidR="007B3E41" w:rsidRPr="007B3E41" w:rsidRDefault="007B3E41" w:rsidP="007B3E41">
            <w:pPr>
              <w:jc w:val="right"/>
              <w:rPr>
                <w:rFonts w:eastAsia="Calibri"/>
                <w:b/>
                <w:bCs/>
                <w:lang w:eastAsia="en-US"/>
              </w:rPr>
            </w:pPr>
            <w:proofErr w:type="spellStart"/>
            <w:r w:rsidRPr="007B3E41">
              <w:rPr>
                <w:rFonts w:eastAsia="Calibri"/>
                <w:b/>
                <w:bCs/>
                <w:lang w:eastAsia="en-US"/>
              </w:rPr>
              <w:t>R.b</w:t>
            </w:r>
            <w:proofErr w:type="spellEnd"/>
            <w:r w:rsidRPr="007B3E41">
              <w:rPr>
                <w:rFonts w:eastAsia="Calibri"/>
                <w:b/>
                <w:bCs/>
                <w:lang w:eastAsia="en-US"/>
              </w:rPr>
              <w:t>.</w:t>
            </w:r>
          </w:p>
        </w:tc>
        <w:tc>
          <w:tcPr>
            <w:tcW w:w="3935" w:type="dxa"/>
          </w:tcPr>
          <w:p w14:paraId="41BD28AB" w14:textId="77777777" w:rsidR="007B3E41" w:rsidRPr="007B3E41" w:rsidRDefault="007B3E41" w:rsidP="007B3E41">
            <w:pPr>
              <w:rPr>
                <w:rFonts w:eastAsia="Calibri"/>
                <w:b/>
                <w:bCs/>
                <w:lang w:eastAsia="en-US"/>
              </w:rPr>
            </w:pPr>
            <w:r w:rsidRPr="007B3E41">
              <w:rPr>
                <w:rFonts w:eastAsia="Calibri"/>
                <w:b/>
                <w:bCs/>
                <w:lang w:eastAsia="en-US"/>
              </w:rPr>
              <w:t>Vrsta komunalne infrastrukture odnosno ostalih rashoda</w:t>
            </w:r>
          </w:p>
        </w:tc>
        <w:tc>
          <w:tcPr>
            <w:tcW w:w="2121" w:type="dxa"/>
            <w:vAlign w:val="center"/>
          </w:tcPr>
          <w:p w14:paraId="10CE0137" w14:textId="77777777" w:rsidR="007B3E41" w:rsidRPr="007B3E41" w:rsidRDefault="007B3E41" w:rsidP="007B3E41">
            <w:pPr>
              <w:jc w:val="right"/>
              <w:rPr>
                <w:rFonts w:eastAsia="Calibri"/>
                <w:b/>
                <w:bCs/>
                <w:lang w:eastAsia="en-US"/>
              </w:rPr>
            </w:pPr>
            <w:r w:rsidRPr="007B3E41">
              <w:rPr>
                <w:rFonts w:eastAsia="Calibri"/>
                <w:b/>
                <w:bCs/>
                <w:lang w:eastAsia="en-US"/>
              </w:rPr>
              <w:t xml:space="preserve">PLAN </w:t>
            </w:r>
          </w:p>
          <w:p w14:paraId="4A114D55" w14:textId="77777777" w:rsidR="007B3E41" w:rsidRPr="007B3E41" w:rsidRDefault="007B3E41" w:rsidP="007B3E41">
            <w:pPr>
              <w:jc w:val="right"/>
              <w:rPr>
                <w:rFonts w:eastAsia="Calibri"/>
                <w:b/>
                <w:bCs/>
                <w:lang w:eastAsia="en-US"/>
              </w:rPr>
            </w:pPr>
            <w:r w:rsidRPr="007B3E41">
              <w:rPr>
                <w:rFonts w:eastAsia="Calibri"/>
                <w:b/>
                <w:bCs/>
                <w:lang w:eastAsia="en-US"/>
              </w:rPr>
              <w:t xml:space="preserve">Iznos EUR s PDV-om </w:t>
            </w:r>
          </w:p>
        </w:tc>
        <w:tc>
          <w:tcPr>
            <w:tcW w:w="2261" w:type="dxa"/>
            <w:vAlign w:val="center"/>
          </w:tcPr>
          <w:p w14:paraId="14D0921E" w14:textId="77777777" w:rsidR="007B3E41" w:rsidRPr="007B3E41" w:rsidRDefault="007B3E41" w:rsidP="007B3E41">
            <w:pPr>
              <w:jc w:val="right"/>
              <w:rPr>
                <w:rFonts w:eastAsia="Calibri"/>
                <w:b/>
                <w:bCs/>
                <w:lang w:eastAsia="en-US"/>
              </w:rPr>
            </w:pPr>
            <w:r w:rsidRPr="007B3E41">
              <w:rPr>
                <w:rFonts w:eastAsia="Calibri"/>
                <w:b/>
                <w:bCs/>
                <w:lang w:eastAsia="en-US"/>
              </w:rPr>
              <w:t>IZVRŠENJE</w:t>
            </w:r>
          </w:p>
          <w:p w14:paraId="20825361" w14:textId="77777777" w:rsidR="007B3E41" w:rsidRPr="007B3E41" w:rsidRDefault="007B3E41" w:rsidP="007B3E41">
            <w:pPr>
              <w:jc w:val="right"/>
              <w:rPr>
                <w:rFonts w:eastAsia="Calibri"/>
                <w:b/>
                <w:bCs/>
                <w:lang w:eastAsia="en-US"/>
              </w:rPr>
            </w:pPr>
            <w:r w:rsidRPr="007B3E41">
              <w:rPr>
                <w:rFonts w:eastAsia="Calibri"/>
                <w:b/>
                <w:bCs/>
                <w:lang w:eastAsia="en-US"/>
              </w:rPr>
              <w:t xml:space="preserve">Iznos EUR s PDV-om </w:t>
            </w:r>
          </w:p>
        </w:tc>
      </w:tr>
      <w:tr w:rsidR="007B3E41" w:rsidRPr="007B3E41" w14:paraId="21611CC8" w14:textId="77777777" w:rsidTr="008C0257">
        <w:tc>
          <w:tcPr>
            <w:tcW w:w="609" w:type="dxa"/>
          </w:tcPr>
          <w:p w14:paraId="2CB9D0AF" w14:textId="77777777" w:rsidR="007B3E41" w:rsidRPr="007B3E41" w:rsidRDefault="007B3E41" w:rsidP="007B3E41">
            <w:pPr>
              <w:jc w:val="right"/>
              <w:rPr>
                <w:rFonts w:eastAsia="Calibri"/>
                <w:lang w:eastAsia="en-US"/>
              </w:rPr>
            </w:pPr>
            <w:r w:rsidRPr="007B3E41">
              <w:rPr>
                <w:rFonts w:eastAsia="Calibri"/>
                <w:lang w:eastAsia="en-US"/>
              </w:rPr>
              <w:t>3.</w:t>
            </w:r>
          </w:p>
        </w:tc>
        <w:tc>
          <w:tcPr>
            <w:tcW w:w="3935" w:type="dxa"/>
          </w:tcPr>
          <w:p w14:paraId="6F8797B9" w14:textId="77777777" w:rsidR="007B3E41" w:rsidRPr="007B3E41" w:rsidRDefault="007B3E41" w:rsidP="007B3E41">
            <w:pPr>
              <w:rPr>
                <w:rFonts w:eastAsia="Calibri"/>
                <w:lang w:eastAsia="en-US"/>
              </w:rPr>
            </w:pPr>
            <w:r w:rsidRPr="007B3E41">
              <w:rPr>
                <w:rFonts w:eastAsia="Calibri"/>
                <w:lang w:eastAsia="en-US"/>
              </w:rPr>
              <w:t>Javna parkirališta</w:t>
            </w:r>
          </w:p>
        </w:tc>
        <w:tc>
          <w:tcPr>
            <w:tcW w:w="2121" w:type="dxa"/>
            <w:vAlign w:val="center"/>
          </w:tcPr>
          <w:p w14:paraId="3FD47F5B" w14:textId="77777777" w:rsidR="007B3E41" w:rsidRPr="007B3E41" w:rsidRDefault="007B3E41" w:rsidP="007B3E41">
            <w:pPr>
              <w:jc w:val="right"/>
              <w:rPr>
                <w:rFonts w:eastAsia="Calibri"/>
                <w:lang w:eastAsia="en-US"/>
              </w:rPr>
            </w:pPr>
            <w:r w:rsidRPr="007B3E41">
              <w:rPr>
                <w:rFonts w:eastAsia="Calibri"/>
                <w:lang w:eastAsia="en-US"/>
              </w:rPr>
              <w:t>14.500,00</w:t>
            </w:r>
          </w:p>
        </w:tc>
        <w:tc>
          <w:tcPr>
            <w:tcW w:w="2261" w:type="dxa"/>
            <w:vAlign w:val="center"/>
          </w:tcPr>
          <w:p w14:paraId="5626964E" w14:textId="77777777" w:rsidR="007B3E41" w:rsidRPr="007B3E41" w:rsidRDefault="007B3E41" w:rsidP="007B3E41">
            <w:pPr>
              <w:jc w:val="right"/>
              <w:rPr>
                <w:rFonts w:eastAsia="Calibri"/>
                <w:color w:val="FF0000"/>
                <w:lang w:eastAsia="en-US"/>
              </w:rPr>
            </w:pPr>
            <w:r w:rsidRPr="007B3E41">
              <w:rPr>
                <w:rFonts w:eastAsia="Calibri"/>
                <w:bCs/>
                <w:color w:val="000000"/>
                <w:lang w:eastAsia="en-US"/>
              </w:rPr>
              <w:t>3.937,50</w:t>
            </w:r>
          </w:p>
        </w:tc>
      </w:tr>
    </w:tbl>
    <w:p w14:paraId="2599F475" w14:textId="77777777" w:rsidR="007B3E41" w:rsidRPr="007B3E41" w:rsidRDefault="007B3E41" w:rsidP="007B3E41">
      <w:pPr>
        <w:spacing w:before="240"/>
        <w:ind w:left="720"/>
        <w:rPr>
          <w:b/>
          <w:bCs/>
        </w:rPr>
      </w:pPr>
      <w:r w:rsidRPr="007B3E41">
        <w:rPr>
          <w:b/>
          <w:bCs/>
        </w:rPr>
        <w:t xml:space="preserve">2.4. Javne zelene površine </w:t>
      </w:r>
    </w:p>
    <w:p w14:paraId="1E43F124" w14:textId="77777777" w:rsidR="007B3E41" w:rsidRPr="007B3E41" w:rsidRDefault="007B3E41" w:rsidP="007B3E41">
      <w:pPr>
        <w:tabs>
          <w:tab w:val="center" w:pos="4536"/>
          <w:tab w:val="center" w:pos="7088"/>
        </w:tabs>
        <w:jc w:val="both"/>
      </w:pPr>
    </w:p>
    <w:p w14:paraId="2F86B43E" w14:textId="77777777" w:rsidR="007B3E41" w:rsidRPr="007B3E41" w:rsidRDefault="007B3E41" w:rsidP="007B3E41">
      <w:pPr>
        <w:tabs>
          <w:tab w:val="center" w:pos="4536"/>
          <w:tab w:val="center" w:pos="7088"/>
        </w:tabs>
        <w:ind w:firstLine="720"/>
        <w:jc w:val="both"/>
      </w:pPr>
      <w:r w:rsidRPr="007B3E41">
        <w:t xml:space="preserve">Programom su 2025. godinu planirana je izgradnja odnosno opremanje javnih zelenih površina u vrijednosti od </w:t>
      </w:r>
      <w:r w:rsidRPr="007B3E41">
        <w:rPr>
          <w:bCs/>
        </w:rPr>
        <w:t>159.675</w:t>
      </w:r>
      <w:r w:rsidRPr="007B3E41">
        <w:rPr>
          <w:rFonts w:eastAsia="Calibri"/>
        </w:rPr>
        <w:t xml:space="preserve">,00 </w:t>
      </w:r>
      <w:r w:rsidRPr="007B3E41">
        <w:t xml:space="preserve">EUR, a realiziran je ukupan iznos od </w:t>
      </w:r>
      <w:r w:rsidRPr="007B3E41">
        <w:rPr>
          <w:bCs/>
          <w:color w:val="000000"/>
        </w:rPr>
        <w:t>153.057,86</w:t>
      </w:r>
      <w:r w:rsidRPr="007B3E41">
        <w:rPr>
          <w:b/>
          <w:bCs/>
          <w:color w:val="000000"/>
        </w:rPr>
        <w:t xml:space="preserve"> </w:t>
      </w:r>
      <w:r w:rsidRPr="007B3E41">
        <w:t xml:space="preserve">EUR. </w:t>
      </w:r>
    </w:p>
    <w:p w14:paraId="5DBD70E9" w14:textId="77777777" w:rsidR="007B3E41" w:rsidRPr="007B3E41" w:rsidRDefault="007B3E41" w:rsidP="007B3E41">
      <w:pPr>
        <w:tabs>
          <w:tab w:val="center" w:pos="4536"/>
          <w:tab w:val="center" w:pos="7088"/>
        </w:tabs>
        <w:ind w:firstLine="720"/>
        <w:jc w:val="both"/>
      </w:pPr>
    </w:p>
    <w:p w14:paraId="47A171F0" w14:textId="77777777" w:rsidR="007B3E41" w:rsidRPr="007B3E41" w:rsidRDefault="007B3E41" w:rsidP="007B3E41">
      <w:pPr>
        <w:tabs>
          <w:tab w:val="center" w:pos="4536"/>
          <w:tab w:val="center" w:pos="7088"/>
        </w:tabs>
        <w:ind w:firstLine="720"/>
        <w:jc w:val="both"/>
        <w:rPr>
          <w:color w:val="000000"/>
        </w:rPr>
      </w:pPr>
      <w:r w:rsidRPr="007B3E41">
        <w:rPr>
          <w:color w:val="000000"/>
        </w:rPr>
        <w:t xml:space="preserve">Troškovi se odnose na izgradnju dječjeg igrališta u </w:t>
      </w:r>
      <w:proofErr w:type="spellStart"/>
      <w:r w:rsidRPr="007B3E41">
        <w:rPr>
          <w:color w:val="000000"/>
        </w:rPr>
        <w:t>Loborici</w:t>
      </w:r>
      <w:proofErr w:type="spellEnd"/>
      <w:r w:rsidRPr="007B3E41">
        <w:rPr>
          <w:color w:val="000000"/>
        </w:rPr>
        <w:t xml:space="preserve"> i </w:t>
      </w:r>
      <w:proofErr w:type="spellStart"/>
      <w:r w:rsidRPr="007B3E41">
        <w:rPr>
          <w:color w:val="000000"/>
        </w:rPr>
        <w:t>Kujići</w:t>
      </w:r>
      <w:proofErr w:type="spellEnd"/>
      <w:r w:rsidRPr="007B3E41">
        <w:rPr>
          <w:color w:val="000000"/>
        </w:rPr>
        <w:t xml:space="preserve">, postavljanje dječjih igrala na dječje igralište u Cetinići, </w:t>
      </w:r>
      <w:proofErr w:type="spellStart"/>
      <w:r w:rsidRPr="007B3E41">
        <w:rPr>
          <w:color w:val="000000"/>
        </w:rPr>
        <w:t>Filipani</w:t>
      </w:r>
      <w:proofErr w:type="spellEnd"/>
      <w:r w:rsidRPr="007B3E41">
        <w:rPr>
          <w:color w:val="000000"/>
        </w:rPr>
        <w:t xml:space="preserve">, Prodolu, te izradu projektne dokumentacije za park u </w:t>
      </w:r>
      <w:proofErr w:type="spellStart"/>
      <w:r w:rsidRPr="007B3E41">
        <w:rPr>
          <w:color w:val="000000"/>
        </w:rPr>
        <w:t>Marčani</w:t>
      </w:r>
      <w:proofErr w:type="spellEnd"/>
      <w:r w:rsidRPr="007B3E41">
        <w:rPr>
          <w:color w:val="000000"/>
        </w:rPr>
        <w:t xml:space="preserve">. </w:t>
      </w:r>
    </w:p>
    <w:p w14:paraId="179CCF1E" w14:textId="77777777" w:rsidR="007B3E41" w:rsidRPr="007B3E41" w:rsidRDefault="007B3E41" w:rsidP="007B3E41">
      <w:pPr>
        <w:tabs>
          <w:tab w:val="center" w:pos="4536"/>
          <w:tab w:val="center" w:pos="7088"/>
        </w:tabs>
        <w:jc w:val="both"/>
      </w:pPr>
    </w:p>
    <w:tbl>
      <w:tblPr>
        <w:tblStyle w:val="Reetkatablice16"/>
        <w:tblW w:w="8926" w:type="dxa"/>
        <w:tblLook w:val="04A0" w:firstRow="1" w:lastRow="0" w:firstColumn="1" w:lastColumn="0" w:noHBand="0" w:noVBand="1"/>
      </w:tblPr>
      <w:tblGrid>
        <w:gridCol w:w="643"/>
        <w:gridCol w:w="3914"/>
        <w:gridCol w:w="2114"/>
        <w:gridCol w:w="2255"/>
      </w:tblGrid>
      <w:tr w:rsidR="007B3E41" w:rsidRPr="007B3E41" w14:paraId="08E4D006" w14:textId="77777777" w:rsidTr="008C0257">
        <w:tc>
          <w:tcPr>
            <w:tcW w:w="609" w:type="dxa"/>
          </w:tcPr>
          <w:p w14:paraId="75C27DF3" w14:textId="77777777" w:rsidR="007B3E41" w:rsidRPr="007B3E41" w:rsidRDefault="007B3E41" w:rsidP="007B3E41">
            <w:pPr>
              <w:jc w:val="right"/>
              <w:rPr>
                <w:rFonts w:eastAsia="Calibri"/>
                <w:b/>
                <w:bCs/>
                <w:lang w:eastAsia="en-US"/>
              </w:rPr>
            </w:pPr>
            <w:proofErr w:type="spellStart"/>
            <w:r w:rsidRPr="007B3E41">
              <w:rPr>
                <w:rFonts w:eastAsia="Calibri"/>
                <w:b/>
                <w:bCs/>
                <w:lang w:eastAsia="en-US"/>
              </w:rPr>
              <w:t>R.b</w:t>
            </w:r>
            <w:proofErr w:type="spellEnd"/>
            <w:r w:rsidRPr="007B3E41">
              <w:rPr>
                <w:rFonts w:eastAsia="Calibri"/>
                <w:b/>
                <w:bCs/>
                <w:lang w:eastAsia="en-US"/>
              </w:rPr>
              <w:t>.</w:t>
            </w:r>
          </w:p>
        </w:tc>
        <w:tc>
          <w:tcPr>
            <w:tcW w:w="3935" w:type="dxa"/>
          </w:tcPr>
          <w:p w14:paraId="4166BB21" w14:textId="77777777" w:rsidR="007B3E41" w:rsidRPr="007B3E41" w:rsidRDefault="007B3E41" w:rsidP="007B3E41">
            <w:pPr>
              <w:rPr>
                <w:rFonts w:eastAsia="Calibri"/>
                <w:b/>
                <w:bCs/>
                <w:lang w:eastAsia="en-US"/>
              </w:rPr>
            </w:pPr>
            <w:r w:rsidRPr="007B3E41">
              <w:rPr>
                <w:rFonts w:eastAsia="Calibri"/>
                <w:b/>
                <w:bCs/>
                <w:lang w:eastAsia="en-US"/>
              </w:rPr>
              <w:t>Vrsta komunalne infrastrukture odnosno ostalih rashoda</w:t>
            </w:r>
          </w:p>
        </w:tc>
        <w:tc>
          <w:tcPr>
            <w:tcW w:w="2121" w:type="dxa"/>
            <w:vAlign w:val="center"/>
          </w:tcPr>
          <w:p w14:paraId="1D25B18A" w14:textId="77777777" w:rsidR="007B3E41" w:rsidRPr="007B3E41" w:rsidRDefault="007B3E41" w:rsidP="007B3E41">
            <w:pPr>
              <w:jc w:val="right"/>
              <w:rPr>
                <w:rFonts w:eastAsia="Calibri"/>
                <w:b/>
                <w:bCs/>
                <w:lang w:eastAsia="en-US"/>
              </w:rPr>
            </w:pPr>
            <w:r w:rsidRPr="007B3E41">
              <w:rPr>
                <w:rFonts w:eastAsia="Calibri"/>
                <w:b/>
                <w:bCs/>
                <w:lang w:eastAsia="en-US"/>
              </w:rPr>
              <w:t xml:space="preserve">PLAN </w:t>
            </w:r>
          </w:p>
          <w:p w14:paraId="4A18B8B9" w14:textId="77777777" w:rsidR="007B3E41" w:rsidRPr="007B3E41" w:rsidRDefault="007B3E41" w:rsidP="007B3E41">
            <w:pPr>
              <w:jc w:val="right"/>
              <w:rPr>
                <w:rFonts w:eastAsia="Calibri"/>
                <w:b/>
                <w:bCs/>
                <w:lang w:eastAsia="en-US"/>
              </w:rPr>
            </w:pPr>
            <w:r w:rsidRPr="007B3E41">
              <w:rPr>
                <w:rFonts w:eastAsia="Calibri"/>
                <w:b/>
                <w:bCs/>
                <w:lang w:eastAsia="en-US"/>
              </w:rPr>
              <w:t xml:space="preserve">Iznos EUR s PDV-om </w:t>
            </w:r>
          </w:p>
        </w:tc>
        <w:tc>
          <w:tcPr>
            <w:tcW w:w="2261" w:type="dxa"/>
            <w:vAlign w:val="center"/>
          </w:tcPr>
          <w:p w14:paraId="317376E3" w14:textId="77777777" w:rsidR="007B3E41" w:rsidRPr="007B3E41" w:rsidRDefault="007B3E41" w:rsidP="007B3E41">
            <w:pPr>
              <w:jc w:val="right"/>
              <w:rPr>
                <w:rFonts w:eastAsia="Calibri"/>
                <w:b/>
                <w:bCs/>
                <w:lang w:eastAsia="en-US"/>
              </w:rPr>
            </w:pPr>
            <w:r w:rsidRPr="007B3E41">
              <w:rPr>
                <w:rFonts w:eastAsia="Calibri"/>
                <w:b/>
                <w:bCs/>
                <w:lang w:eastAsia="en-US"/>
              </w:rPr>
              <w:t>IZVRŠENJE</w:t>
            </w:r>
          </w:p>
          <w:p w14:paraId="35A4A899" w14:textId="77777777" w:rsidR="007B3E41" w:rsidRPr="007B3E41" w:rsidRDefault="007B3E41" w:rsidP="007B3E41">
            <w:pPr>
              <w:jc w:val="right"/>
              <w:rPr>
                <w:rFonts w:eastAsia="Calibri"/>
                <w:b/>
                <w:bCs/>
                <w:lang w:eastAsia="en-US"/>
              </w:rPr>
            </w:pPr>
            <w:r w:rsidRPr="007B3E41">
              <w:rPr>
                <w:rFonts w:eastAsia="Calibri"/>
                <w:b/>
                <w:bCs/>
                <w:lang w:eastAsia="en-US"/>
              </w:rPr>
              <w:t xml:space="preserve">Iznos EUR s PDV-om </w:t>
            </w:r>
          </w:p>
        </w:tc>
      </w:tr>
      <w:tr w:rsidR="007B3E41" w:rsidRPr="007B3E41" w14:paraId="4C1D633D" w14:textId="77777777" w:rsidTr="008C0257">
        <w:tc>
          <w:tcPr>
            <w:tcW w:w="609" w:type="dxa"/>
          </w:tcPr>
          <w:p w14:paraId="4D0D32DF" w14:textId="77777777" w:rsidR="007B3E41" w:rsidRPr="007B3E41" w:rsidRDefault="007B3E41" w:rsidP="007B3E41">
            <w:pPr>
              <w:jc w:val="right"/>
              <w:rPr>
                <w:rFonts w:eastAsia="Calibri"/>
                <w:lang w:eastAsia="en-US"/>
              </w:rPr>
            </w:pPr>
            <w:r w:rsidRPr="007B3E41">
              <w:rPr>
                <w:rFonts w:eastAsia="Calibri"/>
                <w:lang w:eastAsia="en-US"/>
              </w:rPr>
              <w:t>4.</w:t>
            </w:r>
          </w:p>
        </w:tc>
        <w:tc>
          <w:tcPr>
            <w:tcW w:w="3935" w:type="dxa"/>
          </w:tcPr>
          <w:p w14:paraId="0E6573CD" w14:textId="77777777" w:rsidR="007B3E41" w:rsidRPr="007B3E41" w:rsidRDefault="007B3E41" w:rsidP="007B3E41">
            <w:pPr>
              <w:rPr>
                <w:rFonts w:eastAsia="Calibri"/>
                <w:lang w:eastAsia="en-US"/>
              </w:rPr>
            </w:pPr>
            <w:r w:rsidRPr="007B3E41">
              <w:rPr>
                <w:rFonts w:eastAsia="Calibri"/>
                <w:lang w:eastAsia="en-US"/>
              </w:rPr>
              <w:t>Javne zelene površine</w:t>
            </w:r>
          </w:p>
        </w:tc>
        <w:tc>
          <w:tcPr>
            <w:tcW w:w="2121" w:type="dxa"/>
            <w:vAlign w:val="center"/>
          </w:tcPr>
          <w:p w14:paraId="65182A54" w14:textId="77777777" w:rsidR="007B3E41" w:rsidRPr="007B3E41" w:rsidRDefault="007B3E41" w:rsidP="007B3E41">
            <w:pPr>
              <w:jc w:val="right"/>
              <w:rPr>
                <w:rFonts w:eastAsia="Calibri"/>
                <w:lang w:eastAsia="en-US"/>
              </w:rPr>
            </w:pPr>
            <w:r w:rsidRPr="007B3E41">
              <w:rPr>
                <w:rFonts w:eastAsia="Calibri"/>
                <w:bCs/>
                <w:lang w:eastAsia="en-US"/>
              </w:rPr>
              <w:t>159.675</w:t>
            </w:r>
            <w:r w:rsidRPr="007B3E41">
              <w:rPr>
                <w:rFonts w:eastAsia="Calibri"/>
                <w:lang w:eastAsia="en-US"/>
              </w:rPr>
              <w:t>,00</w:t>
            </w:r>
          </w:p>
        </w:tc>
        <w:tc>
          <w:tcPr>
            <w:tcW w:w="2261" w:type="dxa"/>
            <w:vAlign w:val="center"/>
          </w:tcPr>
          <w:p w14:paraId="6B1CD4D2" w14:textId="77777777" w:rsidR="007B3E41" w:rsidRPr="007B3E41" w:rsidRDefault="007B3E41" w:rsidP="007B3E41">
            <w:pPr>
              <w:jc w:val="right"/>
              <w:rPr>
                <w:rFonts w:eastAsia="Calibri"/>
                <w:color w:val="FF0000"/>
                <w:lang w:eastAsia="en-US"/>
              </w:rPr>
            </w:pPr>
            <w:r w:rsidRPr="007B3E41">
              <w:rPr>
                <w:rFonts w:eastAsia="Calibri"/>
                <w:bCs/>
                <w:color w:val="000000"/>
                <w:lang w:eastAsia="en-US"/>
              </w:rPr>
              <w:t>153.057,86</w:t>
            </w:r>
          </w:p>
        </w:tc>
      </w:tr>
    </w:tbl>
    <w:p w14:paraId="1E750B2E" w14:textId="77777777" w:rsidR="007B3E41" w:rsidRPr="007B3E41" w:rsidRDefault="007B3E41" w:rsidP="007B3E41">
      <w:pPr>
        <w:spacing w:before="240"/>
        <w:ind w:left="720"/>
        <w:rPr>
          <w:b/>
          <w:bCs/>
        </w:rPr>
      </w:pPr>
      <w:r w:rsidRPr="007B3E41">
        <w:rPr>
          <w:b/>
          <w:bCs/>
        </w:rPr>
        <w:t>2.5.</w:t>
      </w:r>
      <w:r w:rsidRPr="007B3E41">
        <w:rPr>
          <w:b/>
        </w:rPr>
        <w:t xml:space="preserve"> Građevine i uređaji javne namjene</w:t>
      </w:r>
    </w:p>
    <w:p w14:paraId="0B3AAC65" w14:textId="77777777" w:rsidR="007B3E41" w:rsidRPr="007B3E41" w:rsidRDefault="007B3E41" w:rsidP="007B3E41">
      <w:pPr>
        <w:tabs>
          <w:tab w:val="center" w:pos="4536"/>
          <w:tab w:val="center" w:pos="7088"/>
        </w:tabs>
        <w:jc w:val="both"/>
      </w:pPr>
    </w:p>
    <w:p w14:paraId="64F45982" w14:textId="77777777" w:rsidR="007B3E41" w:rsidRPr="007B3E41" w:rsidRDefault="007B3E41" w:rsidP="007B3E41">
      <w:pPr>
        <w:ind w:firstLine="720"/>
        <w:jc w:val="both"/>
      </w:pPr>
      <w:r w:rsidRPr="007B3E41">
        <w:t xml:space="preserve">Programom je planirana izgradnja građevina i uređaja javne namjene u vrijednosti od </w:t>
      </w:r>
      <w:r w:rsidRPr="007B3E41">
        <w:rPr>
          <w:rFonts w:eastAsia="Calibri"/>
          <w:lang w:eastAsia="en-US"/>
        </w:rPr>
        <w:t>18.000,00</w:t>
      </w:r>
      <w:r w:rsidRPr="007B3E41">
        <w:rPr>
          <w:rFonts w:eastAsia="Calibri"/>
        </w:rPr>
        <w:t xml:space="preserve"> </w:t>
      </w:r>
      <w:r w:rsidRPr="007B3E41">
        <w:t xml:space="preserve">EUR, a realizirani izdaci iznose </w:t>
      </w:r>
      <w:r w:rsidRPr="007B3E41">
        <w:rPr>
          <w:bCs/>
          <w:color w:val="000000"/>
        </w:rPr>
        <w:t>12.721,25</w:t>
      </w:r>
      <w:r w:rsidRPr="007B3E41">
        <w:rPr>
          <w:b/>
          <w:bCs/>
          <w:color w:val="000000"/>
        </w:rPr>
        <w:t xml:space="preserve"> </w:t>
      </w:r>
      <w:r w:rsidRPr="007B3E41">
        <w:t>EUR.</w:t>
      </w:r>
    </w:p>
    <w:p w14:paraId="0D1AC09F" w14:textId="77777777" w:rsidR="007B3E41" w:rsidRPr="007B3E41" w:rsidRDefault="007B3E41" w:rsidP="007B3E41">
      <w:pPr>
        <w:ind w:firstLine="720"/>
        <w:jc w:val="both"/>
      </w:pPr>
    </w:p>
    <w:p w14:paraId="565C58EB" w14:textId="77777777" w:rsidR="007B3E41" w:rsidRPr="007B3E41" w:rsidRDefault="007B3E41" w:rsidP="007B3E41">
      <w:pPr>
        <w:ind w:firstLine="720"/>
        <w:jc w:val="both"/>
        <w:rPr>
          <w:color w:val="000000"/>
        </w:rPr>
      </w:pPr>
      <w:r w:rsidRPr="007B3E41">
        <w:rPr>
          <w:color w:val="000000"/>
        </w:rPr>
        <w:t xml:space="preserve">Trošak se odnosio na izgradnju vodospreme na k.č.br. 508/1 k.o. </w:t>
      </w:r>
      <w:proofErr w:type="spellStart"/>
      <w:r w:rsidRPr="007B3E41">
        <w:rPr>
          <w:color w:val="000000"/>
        </w:rPr>
        <w:t>Marčana</w:t>
      </w:r>
      <w:proofErr w:type="spellEnd"/>
      <w:r w:rsidRPr="007B3E41">
        <w:rPr>
          <w:color w:val="000000"/>
        </w:rPr>
        <w:t xml:space="preserve">, nabave kolica za prijevoz vijenaca, te ugradnje informativne ploče u </w:t>
      </w:r>
      <w:proofErr w:type="spellStart"/>
      <w:r w:rsidRPr="007B3E41">
        <w:rPr>
          <w:color w:val="000000"/>
        </w:rPr>
        <w:t>Krnici</w:t>
      </w:r>
      <w:proofErr w:type="spellEnd"/>
      <w:r w:rsidRPr="007B3E41">
        <w:rPr>
          <w:color w:val="000000"/>
        </w:rPr>
        <w:t xml:space="preserve">. </w:t>
      </w:r>
    </w:p>
    <w:p w14:paraId="2FCC2250" w14:textId="77777777" w:rsidR="007B3E41" w:rsidRPr="007B3E41" w:rsidRDefault="007B3E41" w:rsidP="007B3E41">
      <w:pPr>
        <w:ind w:firstLine="720"/>
        <w:jc w:val="both"/>
      </w:pPr>
    </w:p>
    <w:tbl>
      <w:tblPr>
        <w:tblStyle w:val="Reetkatablice16"/>
        <w:tblW w:w="8926" w:type="dxa"/>
        <w:tblLook w:val="04A0" w:firstRow="1" w:lastRow="0" w:firstColumn="1" w:lastColumn="0" w:noHBand="0" w:noVBand="1"/>
      </w:tblPr>
      <w:tblGrid>
        <w:gridCol w:w="643"/>
        <w:gridCol w:w="3914"/>
        <w:gridCol w:w="2114"/>
        <w:gridCol w:w="2255"/>
      </w:tblGrid>
      <w:tr w:rsidR="007B3E41" w:rsidRPr="007B3E41" w14:paraId="3707E213" w14:textId="77777777" w:rsidTr="008C0257">
        <w:tc>
          <w:tcPr>
            <w:tcW w:w="643" w:type="dxa"/>
          </w:tcPr>
          <w:p w14:paraId="454D22F7" w14:textId="77777777" w:rsidR="007B3E41" w:rsidRPr="007B3E41" w:rsidRDefault="007B3E41" w:rsidP="007B3E41">
            <w:pPr>
              <w:jc w:val="right"/>
              <w:rPr>
                <w:rFonts w:eastAsia="Calibri"/>
                <w:b/>
                <w:lang w:eastAsia="en-US"/>
              </w:rPr>
            </w:pPr>
            <w:proofErr w:type="spellStart"/>
            <w:r w:rsidRPr="007B3E41">
              <w:rPr>
                <w:rFonts w:eastAsia="Calibri"/>
                <w:b/>
                <w:lang w:eastAsia="en-US"/>
              </w:rPr>
              <w:t>R.b</w:t>
            </w:r>
            <w:proofErr w:type="spellEnd"/>
            <w:r w:rsidRPr="007B3E41">
              <w:rPr>
                <w:rFonts w:eastAsia="Calibri"/>
                <w:b/>
                <w:lang w:eastAsia="en-US"/>
              </w:rPr>
              <w:t>.</w:t>
            </w:r>
          </w:p>
        </w:tc>
        <w:tc>
          <w:tcPr>
            <w:tcW w:w="3914" w:type="dxa"/>
          </w:tcPr>
          <w:p w14:paraId="3B4337A5" w14:textId="77777777" w:rsidR="007B3E41" w:rsidRPr="007B3E41" w:rsidRDefault="007B3E41" w:rsidP="007B3E41">
            <w:pPr>
              <w:rPr>
                <w:rFonts w:eastAsia="Calibri"/>
                <w:b/>
                <w:lang w:eastAsia="en-US"/>
              </w:rPr>
            </w:pPr>
            <w:r w:rsidRPr="007B3E41">
              <w:rPr>
                <w:rFonts w:eastAsia="Calibri"/>
                <w:b/>
                <w:lang w:eastAsia="en-US"/>
              </w:rPr>
              <w:t>Vrsta komunalne infrastrukture odnosno ostalih rashoda</w:t>
            </w:r>
          </w:p>
        </w:tc>
        <w:tc>
          <w:tcPr>
            <w:tcW w:w="2114" w:type="dxa"/>
            <w:vAlign w:val="center"/>
          </w:tcPr>
          <w:p w14:paraId="1CBA8D96" w14:textId="77777777" w:rsidR="007B3E41" w:rsidRPr="007B3E41" w:rsidRDefault="007B3E41" w:rsidP="007B3E41">
            <w:pPr>
              <w:jc w:val="right"/>
              <w:rPr>
                <w:rFonts w:eastAsia="Calibri"/>
                <w:b/>
                <w:lang w:eastAsia="en-US"/>
              </w:rPr>
            </w:pPr>
            <w:r w:rsidRPr="007B3E41">
              <w:rPr>
                <w:rFonts w:eastAsia="Calibri"/>
                <w:b/>
                <w:lang w:eastAsia="en-US"/>
              </w:rPr>
              <w:t xml:space="preserve">PLAN </w:t>
            </w:r>
          </w:p>
          <w:p w14:paraId="3BD66266" w14:textId="77777777" w:rsidR="007B3E41" w:rsidRPr="007B3E41" w:rsidRDefault="007B3E41" w:rsidP="007B3E41">
            <w:pPr>
              <w:jc w:val="right"/>
              <w:rPr>
                <w:rFonts w:eastAsia="Calibri"/>
                <w:b/>
                <w:lang w:eastAsia="en-US"/>
              </w:rPr>
            </w:pPr>
            <w:r w:rsidRPr="007B3E41">
              <w:rPr>
                <w:rFonts w:eastAsia="Calibri"/>
                <w:b/>
                <w:lang w:eastAsia="en-US"/>
              </w:rPr>
              <w:t xml:space="preserve">Iznos EUR s PDV-om </w:t>
            </w:r>
          </w:p>
        </w:tc>
        <w:tc>
          <w:tcPr>
            <w:tcW w:w="2255" w:type="dxa"/>
            <w:vAlign w:val="center"/>
          </w:tcPr>
          <w:p w14:paraId="2A89B1A8" w14:textId="77777777" w:rsidR="007B3E41" w:rsidRPr="007B3E41" w:rsidRDefault="007B3E41" w:rsidP="007B3E41">
            <w:pPr>
              <w:jc w:val="right"/>
              <w:rPr>
                <w:rFonts w:eastAsia="Calibri"/>
                <w:b/>
                <w:lang w:eastAsia="en-US"/>
              </w:rPr>
            </w:pPr>
            <w:r w:rsidRPr="007B3E41">
              <w:rPr>
                <w:rFonts w:eastAsia="Calibri"/>
                <w:b/>
                <w:lang w:eastAsia="en-US"/>
              </w:rPr>
              <w:t>IZVRŠENJE</w:t>
            </w:r>
          </w:p>
          <w:p w14:paraId="7F714242" w14:textId="77777777" w:rsidR="007B3E41" w:rsidRPr="007B3E41" w:rsidRDefault="007B3E41" w:rsidP="007B3E41">
            <w:pPr>
              <w:jc w:val="right"/>
              <w:rPr>
                <w:rFonts w:eastAsia="Calibri"/>
                <w:b/>
                <w:lang w:eastAsia="en-US"/>
              </w:rPr>
            </w:pPr>
            <w:r w:rsidRPr="007B3E41">
              <w:rPr>
                <w:rFonts w:eastAsia="Calibri"/>
                <w:b/>
                <w:lang w:eastAsia="en-US"/>
              </w:rPr>
              <w:t xml:space="preserve">Iznos EUR s PDV-om </w:t>
            </w:r>
          </w:p>
        </w:tc>
      </w:tr>
      <w:tr w:rsidR="007B3E41" w:rsidRPr="007B3E41" w14:paraId="0378DC19" w14:textId="77777777" w:rsidTr="008C0257">
        <w:tc>
          <w:tcPr>
            <w:tcW w:w="643" w:type="dxa"/>
          </w:tcPr>
          <w:p w14:paraId="4478D5BC" w14:textId="77777777" w:rsidR="007B3E41" w:rsidRPr="007B3E41" w:rsidRDefault="007B3E41" w:rsidP="007B3E41">
            <w:pPr>
              <w:jc w:val="right"/>
              <w:rPr>
                <w:rFonts w:eastAsia="Calibri"/>
                <w:bCs/>
                <w:lang w:eastAsia="en-US"/>
              </w:rPr>
            </w:pPr>
            <w:r w:rsidRPr="007B3E41">
              <w:rPr>
                <w:rFonts w:eastAsia="Calibri"/>
                <w:bCs/>
                <w:lang w:eastAsia="en-US"/>
              </w:rPr>
              <w:t>5.</w:t>
            </w:r>
          </w:p>
        </w:tc>
        <w:tc>
          <w:tcPr>
            <w:tcW w:w="3914" w:type="dxa"/>
          </w:tcPr>
          <w:p w14:paraId="6AAC572D" w14:textId="77777777" w:rsidR="007B3E41" w:rsidRPr="007B3E41" w:rsidRDefault="007B3E41" w:rsidP="007B3E41">
            <w:pPr>
              <w:rPr>
                <w:rFonts w:eastAsia="Calibri"/>
                <w:bCs/>
                <w:lang w:eastAsia="en-US"/>
              </w:rPr>
            </w:pPr>
            <w:r w:rsidRPr="007B3E41">
              <w:rPr>
                <w:rFonts w:eastAsia="Calibri"/>
                <w:bCs/>
                <w:lang w:eastAsia="en-US"/>
              </w:rPr>
              <w:t>Građevine i uređaji javne namjene</w:t>
            </w:r>
          </w:p>
        </w:tc>
        <w:tc>
          <w:tcPr>
            <w:tcW w:w="2114" w:type="dxa"/>
          </w:tcPr>
          <w:p w14:paraId="709936EE" w14:textId="77777777" w:rsidR="007B3E41" w:rsidRPr="007B3E41" w:rsidRDefault="007B3E41" w:rsidP="007B3E41">
            <w:pPr>
              <w:jc w:val="right"/>
              <w:rPr>
                <w:rFonts w:eastAsia="Calibri"/>
                <w:bCs/>
                <w:lang w:eastAsia="en-US"/>
              </w:rPr>
            </w:pPr>
            <w:r w:rsidRPr="007B3E41">
              <w:rPr>
                <w:rFonts w:eastAsia="Calibri"/>
                <w:bCs/>
                <w:lang w:eastAsia="en-US"/>
              </w:rPr>
              <w:t>18.000,00</w:t>
            </w:r>
          </w:p>
        </w:tc>
        <w:tc>
          <w:tcPr>
            <w:tcW w:w="2255" w:type="dxa"/>
            <w:vAlign w:val="center"/>
          </w:tcPr>
          <w:p w14:paraId="40DD43A5" w14:textId="77777777" w:rsidR="007B3E41" w:rsidRPr="007B3E41" w:rsidRDefault="007B3E41" w:rsidP="007B3E41">
            <w:pPr>
              <w:jc w:val="right"/>
              <w:rPr>
                <w:rFonts w:eastAsia="Calibri"/>
                <w:bCs/>
                <w:color w:val="FF0000"/>
                <w:lang w:eastAsia="en-US"/>
              </w:rPr>
            </w:pPr>
            <w:r w:rsidRPr="007B3E41">
              <w:rPr>
                <w:rFonts w:eastAsia="Calibri"/>
                <w:bCs/>
                <w:color w:val="000000"/>
                <w:lang w:eastAsia="en-US"/>
              </w:rPr>
              <w:t>12.721,25</w:t>
            </w:r>
          </w:p>
        </w:tc>
      </w:tr>
    </w:tbl>
    <w:p w14:paraId="4EA065AD" w14:textId="77777777" w:rsidR="007B3E41" w:rsidRPr="007B3E41" w:rsidRDefault="007B3E41" w:rsidP="007B3E41">
      <w:pPr>
        <w:spacing w:before="240"/>
        <w:ind w:left="720"/>
        <w:rPr>
          <w:b/>
          <w:bCs/>
        </w:rPr>
      </w:pPr>
      <w:r w:rsidRPr="007B3E41">
        <w:rPr>
          <w:b/>
          <w:bCs/>
        </w:rPr>
        <w:t>2.6. Javna rasvjeta</w:t>
      </w:r>
    </w:p>
    <w:p w14:paraId="7A697955" w14:textId="77777777" w:rsidR="007B3E41" w:rsidRPr="007B3E41" w:rsidRDefault="007B3E41" w:rsidP="007B3E41">
      <w:pPr>
        <w:tabs>
          <w:tab w:val="center" w:pos="4536"/>
          <w:tab w:val="center" w:pos="7088"/>
        </w:tabs>
        <w:jc w:val="both"/>
      </w:pPr>
    </w:p>
    <w:p w14:paraId="3B60A9C4" w14:textId="77777777" w:rsidR="007B3E41" w:rsidRPr="007B3E41" w:rsidRDefault="007B3E41" w:rsidP="007B3E41">
      <w:pPr>
        <w:ind w:firstLine="720"/>
        <w:jc w:val="both"/>
      </w:pPr>
      <w:r w:rsidRPr="007B3E41">
        <w:t xml:space="preserve">Programom je planirana izgradnja javne rasvjete u stambenim naseljima u vrijednosti od </w:t>
      </w:r>
      <w:r w:rsidRPr="007B3E41">
        <w:rPr>
          <w:rFonts w:eastAsia="Calibri"/>
          <w:lang w:eastAsia="en-US"/>
        </w:rPr>
        <w:t>92.500</w:t>
      </w:r>
      <w:r w:rsidRPr="007B3E41">
        <w:rPr>
          <w:rFonts w:eastAsia="Calibri"/>
        </w:rPr>
        <w:t xml:space="preserve"> </w:t>
      </w:r>
      <w:r w:rsidRPr="007B3E41">
        <w:t xml:space="preserve">EUR, a realizirani izdaci iznose </w:t>
      </w:r>
      <w:r w:rsidRPr="007B3E41">
        <w:rPr>
          <w:color w:val="000000"/>
        </w:rPr>
        <w:t>80.836,25</w:t>
      </w:r>
      <w:r w:rsidRPr="007B3E41">
        <w:rPr>
          <w:b/>
          <w:color w:val="000000"/>
        </w:rPr>
        <w:t xml:space="preserve"> </w:t>
      </w:r>
      <w:r w:rsidRPr="007B3E41">
        <w:t>EUR.</w:t>
      </w:r>
    </w:p>
    <w:p w14:paraId="065D8FA9" w14:textId="77777777" w:rsidR="007B3E41" w:rsidRPr="007B3E41" w:rsidRDefault="007B3E41" w:rsidP="007B3E41">
      <w:pPr>
        <w:ind w:firstLine="720"/>
        <w:jc w:val="both"/>
      </w:pPr>
    </w:p>
    <w:p w14:paraId="4E5CF67F" w14:textId="77777777" w:rsidR="007B3E41" w:rsidRPr="007B3E41" w:rsidRDefault="007B3E41" w:rsidP="007B3E41">
      <w:pPr>
        <w:ind w:firstLine="720"/>
        <w:jc w:val="both"/>
        <w:rPr>
          <w:color w:val="000000"/>
        </w:rPr>
      </w:pPr>
      <w:r w:rsidRPr="007B3E41">
        <w:rPr>
          <w:color w:val="000000"/>
        </w:rPr>
        <w:t>Trošak se odnosio na izvedbu novih rasvjetnih tijela s potrebnim stupovima i dr. materijalom i radovima, a što predstavlja nastavak radova koji je započet u 2024. godini.</w:t>
      </w:r>
    </w:p>
    <w:p w14:paraId="5F695780" w14:textId="77777777" w:rsidR="007B3E41" w:rsidRPr="007B3E41" w:rsidRDefault="007B3E41" w:rsidP="007B3E41">
      <w:pPr>
        <w:ind w:firstLine="720"/>
        <w:jc w:val="both"/>
      </w:pPr>
    </w:p>
    <w:tbl>
      <w:tblPr>
        <w:tblStyle w:val="Reetkatablice16"/>
        <w:tblW w:w="8926" w:type="dxa"/>
        <w:tblLook w:val="04A0" w:firstRow="1" w:lastRow="0" w:firstColumn="1" w:lastColumn="0" w:noHBand="0" w:noVBand="1"/>
      </w:tblPr>
      <w:tblGrid>
        <w:gridCol w:w="643"/>
        <w:gridCol w:w="3915"/>
        <w:gridCol w:w="2113"/>
        <w:gridCol w:w="2255"/>
      </w:tblGrid>
      <w:tr w:rsidR="007B3E41" w:rsidRPr="007B3E41" w14:paraId="2ED3F688" w14:textId="77777777" w:rsidTr="008C0257">
        <w:tc>
          <w:tcPr>
            <w:tcW w:w="609" w:type="dxa"/>
          </w:tcPr>
          <w:p w14:paraId="674EC2E2" w14:textId="77777777" w:rsidR="007B3E41" w:rsidRPr="007B3E41" w:rsidRDefault="007B3E41" w:rsidP="007B3E41">
            <w:pPr>
              <w:jc w:val="right"/>
              <w:rPr>
                <w:rFonts w:eastAsia="Calibri"/>
                <w:b/>
                <w:lang w:eastAsia="en-US"/>
              </w:rPr>
            </w:pPr>
            <w:proofErr w:type="spellStart"/>
            <w:r w:rsidRPr="007B3E41">
              <w:rPr>
                <w:rFonts w:eastAsia="Calibri"/>
                <w:b/>
                <w:lang w:eastAsia="en-US"/>
              </w:rPr>
              <w:t>R.b</w:t>
            </w:r>
            <w:proofErr w:type="spellEnd"/>
            <w:r w:rsidRPr="007B3E41">
              <w:rPr>
                <w:rFonts w:eastAsia="Calibri"/>
                <w:b/>
                <w:lang w:eastAsia="en-US"/>
              </w:rPr>
              <w:t>.</w:t>
            </w:r>
          </w:p>
        </w:tc>
        <w:tc>
          <w:tcPr>
            <w:tcW w:w="3935" w:type="dxa"/>
          </w:tcPr>
          <w:p w14:paraId="53973BD5" w14:textId="77777777" w:rsidR="007B3E41" w:rsidRPr="007B3E41" w:rsidRDefault="007B3E41" w:rsidP="007B3E41">
            <w:pPr>
              <w:rPr>
                <w:rFonts w:eastAsia="Calibri"/>
                <w:b/>
                <w:lang w:eastAsia="en-US"/>
              </w:rPr>
            </w:pPr>
            <w:r w:rsidRPr="007B3E41">
              <w:rPr>
                <w:rFonts w:eastAsia="Calibri"/>
                <w:b/>
                <w:lang w:eastAsia="en-US"/>
              </w:rPr>
              <w:t>Vrsta komunalne infrastrukture odnosno ostalih rashoda</w:t>
            </w:r>
          </w:p>
        </w:tc>
        <w:tc>
          <w:tcPr>
            <w:tcW w:w="2121" w:type="dxa"/>
            <w:vAlign w:val="center"/>
          </w:tcPr>
          <w:p w14:paraId="6BDF2B26" w14:textId="77777777" w:rsidR="007B3E41" w:rsidRPr="007B3E41" w:rsidRDefault="007B3E41" w:rsidP="007B3E41">
            <w:pPr>
              <w:jc w:val="right"/>
              <w:rPr>
                <w:rFonts w:eastAsia="Calibri"/>
                <w:b/>
                <w:lang w:eastAsia="en-US"/>
              </w:rPr>
            </w:pPr>
            <w:r w:rsidRPr="007B3E41">
              <w:rPr>
                <w:rFonts w:eastAsia="Calibri"/>
                <w:b/>
                <w:lang w:eastAsia="en-US"/>
              </w:rPr>
              <w:t xml:space="preserve">PLAN </w:t>
            </w:r>
          </w:p>
          <w:p w14:paraId="6B8749A9" w14:textId="77777777" w:rsidR="007B3E41" w:rsidRPr="007B3E41" w:rsidRDefault="007B3E41" w:rsidP="007B3E41">
            <w:pPr>
              <w:jc w:val="right"/>
              <w:rPr>
                <w:rFonts w:eastAsia="Calibri"/>
                <w:b/>
                <w:lang w:eastAsia="en-US"/>
              </w:rPr>
            </w:pPr>
            <w:r w:rsidRPr="007B3E41">
              <w:rPr>
                <w:rFonts w:eastAsia="Calibri"/>
                <w:b/>
                <w:lang w:eastAsia="en-US"/>
              </w:rPr>
              <w:t xml:space="preserve">Iznos EUR s PDV-om </w:t>
            </w:r>
          </w:p>
        </w:tc>
        <w:tc>
          <w:tcPr>
            <w:tcW w:w="2261" w:type="dxa"/>
            <w:vAlign w:val="center"/>
          </w:tcPr>
          <w:p w14:paraId="4021D826" w14:textId="77777777" w:rsidR="007B3E41" w:rsidRPr="007B3E41" w:rsidRDefault="007B3E41" w:rsidP="007B3E41">
            <w:pPr>
              <w:jc w:val="right"/>
              <w:rPr>
                <w:rFonts w:eastAsia="Calibri"/>
                <w:b/>
                <w:lang w:eastAsia="en-US"/>
              </w:rPr>
            </w:pPr>
            <w:r w:rsidRPr="007B3E41">
              <w:rPr>
                <w:rFonts w:eastAsia="Calibri"/>
                <w:b/>
                <w:lang w:eastAsia="en-US"/>
              </w:rPr>
              <w:t>IZVRŠENJE</w:t>
            </w:r>
          </w:p>
          <w:p w14:paraId="6D6DF81A" w14:textId="77777777" w:rsidR="007B3E41" w:rsidRPr="007B3E41" w:rsidRDefault="007B3E41" w:rsidP="007B3E41">
            <w:pPr>
              <w:jc w:val="right"/>
              <w:rPr>
                <w:rFonts w:eastAsia="Calibri"/>
                <w:b/>
                <w:lang w:eastAsia="en-US"/>
              </w:rPr>
            </w:pPr>
            <w:r w:rsidRPr="007B3E41">
              <w:rPr>
                <w:rFonts w:eastAsia="Calibri"/>
                <w:b/>
                <w:lang w:eastAsia="en-US"/>
              </w:rPr>
              <w:t xml:space="preserve">Iznos EUR s PDV-om </w:t>
            </w:r>
          </w:p>
        </w:tc>
      </w:tr>
      <w:tr w:rsidR="007B3E41" w:rsidRPr="007B3E41" w14:paraId="14C4DB93" w14:textId="77777777" w:rsidTr="008C0257">
        <w:tc>
          <w:tcPr>
            <w:tcW w:w="609" w:type="dxa"/>
          </w:tcPr>
          <w:p w14:paraId="14A58744" w14:textId="77777777" w:rsidR="007B3E41" w:rsidRPr="007B3E41" w:rsidRDefault="007B3E41" w:rsidP="007B3E41">
            <w:pPr>
              <w:jc w:val="right"/>
              <w:rPr>
                <w:rFonts w:eastAsia="Calibri"/>
                <w:bCs/>
                <w:lang w:eastAsia="en-US"/>
              </w:rPr>
            </w:pPr>
            <w:r w:rsidRPr="007B3E41">
              <w:rPr>
                <w:rFonts w:eastAsia="Calibri"/>
                <w:bCs/>
                <w:lang w:eastAsia="en-US"/>
              </w:rPr>
              <w:t>6.</w:t>
            </w:r>
          </w:p>
        </w:tc>
        <w:tc>
          <w:tcPr>
            <w:tcW w:w="3935" w:type="dxa"/>
          </w:tcPr>
          <w:p w14:paraId="2D42F699" w14:textId="77777777" w:rsidR="007B3E41" w:rsidRPr="007B3E41" w:rsidRDefault="007B3E41" w:rsidP="007B3E41">
            <w:pPr>
              <w:rPr>
                <w:rFonts w:eastAsia="Calibri"/>
                <w:bCs/>
                <w:lang w:eastAsia="en-US"/>
              </w:rPr>
            </w:pPr>
            <w:r w:rsidRPr="007B3E41">
              <w:rPr>
                <w:rFonts w:eastAsia="Calibri"/>
                <w:bCs/>
                <w:lang w:eastAsia="en-US"/>
              </w:rPr>
              <w:t>Javna rasvjeta</w:t>
            </w:r>
          </w:p>
        </w:tc>
        <w:tc>
          <w:tcPr>
            <w:tcW w:w="2121" w:type="dxa"/>
            <w:vAlign w:val="center"/>
          </w:tcPr>
          <w:p w14:paraId="7CFB1C93" w14:textId="77777777" w:rsidR="007B3E41" w:rsidRPr="007B3E41" w:rsidRDefault="007B3E41" w:rsidP="007B3E41">
            <w:pPr>
              <w:jc w:val="right"/>
              <w:rPr>
                <w:rFonts w:eastAsia="Calibri"/>
                <w:bCs/>
                <w:lang w:eastAsia="en-US"/>
              </w:rPr>
            </w:pPr>
            <w:r w:rsidRPr="007B3E41">
              <w:rPr>
                <w:rFonts w:eastAsia="Calibri"/>
                <w:bCs/>
                <w:lang w:eastAsia="en-US"/>
              </w:rPr>
              <w:t>92.500,00</w:t>
            </w:r>
          </w:p>
        </w:tc>
        <w:tc>
          <w:tcPr>
            <w:tcW w:w="2261" w:type="dxa"/>
            <w:vAlign w:val="center"/>
          </w:tcPr>
          <w:p w14:paraId="4884412B" w14:textId="77777777" w:rsidR="007B3E41" w:rsidRPr="007B3E41" w:rsidRDefault="007B3E41" w:rsidP="007B3E41">
            <w:pPr>
              <w:jc w:val="right"/>
              <w:rPr>
                <w:rFonts w:eastAsia="Calibri"/>
                <w:bCs/>
                <w:color w:val="FF0000"/>
                <w:lang w:eastAsia="en-US"/>
              </w:rPr>
            </w:pPr>
            <w:r w:rsidRPr="007B3E41">
              <w:rPr>
                <w:rFonts w:eastAsia="Calibri"/>
                <w:color w:val="000000"/>
                <w:lang w:eastAsia="en-US"/>
              </w:rPr>
              <w:t>80.836,25</w:t>
            </w:r>
          </w:p>
        </w:tc>
      </w:tr>
    </w:tbl>
    <w:p w14:paraId="5F285EC8" w14:textId="77777777" w:rsidR="007B3E41" w:rsidRPr="007B3E41" w:rsidRDefault="007B3E41" w:rsidP="007B3E41">
      <w:pPr>
        <w:ind w:firstLine="720"/>
        <w:rPr>
          <w:b/>
        </w:rPr>
      </w:pPr>
      <w:r w:rsidRPr="007B3E41">
        <w:rPr>
          <w:b/>
        </w:rPr>
        <w:t>2.6. Rekonstrukcije postojećih groblja</w:t>
      </w:r>
    </w:p>
    <w:p w14:paraId="2AC90A54" w14:textId="77777777" w:rsidR="007B3E41" w:rsidRPr="007B3E41" w:rsidRDefault="007B3E41" w:rsidP="007B3E41">
      <w:pPr>
        <w:ind w:firstLine="720"/>
        <w:jc w:val="both"/>
      </w:pPr>
    </w:p>
    <w:p w14:paraId="7D9E1307" w14:textId="77777777" w:rsidR="007B3E41" w:rsidRPr="007B3E41" w:rsidRDefault="007B3E41" w:rsidP="007B3E41">
      <w:pPr>
        <w:ind w:firstLine="720"/>
        <w:jc w:val="both"/>
      </w:pPr>
      <w:r w:rsidRPr="007B3E41">
        <w:t xml:space="preserve">Programom gradnje su planirana su ulaganja na rekonstrukciji postojećih groblja u vrijednosti od  </w:t>
      </w:r>
      <w:r w:rsidRPr="007B3E41">
        <w:rPr>
          <w:rFonts w:eastAsia="Calibri"/>
          <w:lang w:eastAsia="en-US"/>
        </w:rPr>
        <w:t>110.000,00</w:t>
      </w:r>
      <w:r w:rsidRPr="007B3E41">
        <w:rPr>
          <w:rFonts w:eastAsia="Calibri"/>
        </w:rPr>
        <w:t xml:space="preserve"> </w:t>
      </w:r>
      <w:r w:rsidRPr="007B3E41">
        <w:t xml:space="preserve">EUR. </w:t>
      </w:r>
    </w:p>
    <w:p w14:paraId="344CDD91" w14:textId="77777777" w:rsidR="007B3E41" w:rsidRPr="007B3E41" w:rsidRDefault="007B3E41" w:rsidP="007B3E41">
      <w:pPr>
        <w:ind w:firstLine="720"/>
        <w:jc w:val="both"/>
        <w:rPr>
          <w:color w:val="FF0000"/>
        </w:rPr>
      </w:pPr>
    </w:p>
    <w:p w14:paraId="03DCDE6B" w14:textId="77777777" w:rsidR="007B3E41" w:rsidRPr="007B3E41" w:rsidRDefault="007B3E41" w:rsidP="007B3E41">
      <w:pPr>
        <w:ind w:firstLine="720"/>
        <w:jc w:val="both"/>
        <w:rPr>
          <w:color w:val="000000"/>
        </w:rPr>
      </w:pPr>
      <w:r w:rsidRPr="007B3E41">
        <w:rPr>
          <w:color w:val="000000"/>
        </w:rPr>
        <w:t xml:space="preserve">Realizirani troškovi se odnose na otkup zemljišta i čišćenje k.č.br. 2856/8 k.o. Filipana, u okviru proširenja groblja u </w:t>
      </w:r>
      <w:proofErr w:type="spellStart"/>
      <w:r w:rsidRPr="007B3E41">
        <w:rPr>
          <w:color w:val="000000"/>
        </w:rPr>
        <w:t>Filipani</w:t>
      </w:r>
      <w:proofErr w:type="spellEnd"/>
      <w:r w:rsidRPr="007B3E41">
        <w:rPr>
          <w:color w:val="000000"/>
        </w:rPr>
        <w:t xml:space="preserve">. </w:t>
      </w:r>
    </w:p>
    <w:p w14:paraId="4B4D6113" w14:textId="77777777" w:rsidR="007B3E41" w:rsidRPr="007B3E41" w:rsidRDefault="007B3E41" w:rsidP="007B3E41">
      <w:pPr>
        <w:jc w:val="both"/>
        <w:rPr>
          <w:i/>
        </w:rPr>
      </w:pPr>
    </w:p>
    <w:tbl>
      <w:tblPr>
        <w:tblStyle w:val="Reetkatablice16"/>
        <w:tblW w:w="8926" w:type="dxa"/>
        <w:tblLook w:val="04A0" w:firstRow="1" w:lastRow="0" w:firstColumn="1" w:lastColumn="0" w:noHBand="0" w:noVBand="1"/>
      </w:tblPr>
      <w:tblGrid>
        <w:gridCol w:w="643"/>
        <w:gridCol w:w="3914"/>
        <w:gridCol w:w="2114"/>
        <w:gridCol w:w="2255"/>
      </w:tblGrid>
      <w:tr w:rsidR="007B3E41" w:rsidRPr="007B3E41" w14:paraId="5A183A03" w14:textId="77777777" w:rsidTr="008C0257">
        <w:tc>
          <w:tcPr>
            <w:tcW w:w="609" w:type="dxa"/>
          </w:tcPr>
          <w:p w14:paraId="7291E433" w14:textId="77777777" w:rsidR="007B3E41" w:rsidRPr="007B3E41" w:rsidRDefault="007B3E41" w:rsidP="007B3E41">
            <w:pPr>
              <w:jc w:val="right"/>
              <w:rPr>
                <w:rFonts w:eastAsia="Calibri"/>
                <w:b/>
                <w:bCs/>
                <w:lang w:eastAsia="en-US"/>
              </w:rPr>
            </w:pPr>
            <w:proofErr w:type="spellStart"/>
            <w:r w:rsidRPr="007B3E41">
              <w:rPr>
                <w:rFonts w:eastAsia="Calibri"/>
                <w:b/>
                <w:bCs/>
                <w:lang w:eastAsia="en-US"/>
              </w:rPr>
              <w:t>R.b</w:t>
            </w:r>
            <w:proofErr w:type="spellEnd"/>
            <w:r w:rsidRPr="007B3E41">
              <w:rPr>
                <w:rFonts w:eastAsia="Calibri"/>
                <w:b/>
                <w:bCs/>
                <w:lang w:eastAsia="en-US"/>
              </w:rPr>
              <w:t>.</w:t>
            </w:r>
          </w:p>
        </w:tc>
        <w:tc>
          <w:tcPr>
            <w:tcW w:w="3935" w:type="dxa"/>
          </w:tcPr>
          <w:p w14:paraId="61EC719C" w14:textId="77777777" w:rsidR="007B3E41" w:rsidRPr="007B3E41" w:rsidRDefault="007B3E41" w:rsidP="007B3E41">
            <w:pPr>
              <w:rPr>
                <w:rFonts w:eastAsia="Calibri"/>
                <w:b/>
                <w:bCs/>
                <w:lang w:eastAsia="en-US"/>
              </w:rPr>
            </w:pPr>
            <w:r w:rsidRPr="007B3E41">
              <w:rPr>
                <w:rFonts w:eastAsia="Calibri"/>
                <w:b/>
                <w:bCs/>
                <w:lang w:eastAsia="en-US"/>
              </w:rPr>
              <w:t>Vrsta komunalne infrastrukture odnosno ostalih rashoda</w:t>
            </w:r>
          </w:p>
        </w:tc>
        <w:tc>
          <w:tcPr>
            <w:tcW w:w="2121" w:type="dxa"/>
            <w:vAlign w:val="center"/>
          </w:tcPr>
          <w:p w14:paraId="46CF5BE4" w14:textId="77777777" w:rsidR="007B3E41" w:rsidRPr="007B3E41" w:rsidRDefault="007B3E41" w:rsidP="007B3E41">
            <w:pPr>
              <w:jc w:val="right"/>
              <w:rPr>
                <w:rFonts w:eastAsia="Calibri"/>
                <w:b/>
                <w:bCs/>
                <w:lang w:eastAsia="en-US"/>
              </w:rPr>
            </w:pPr>
            <w:r w:rsidRPr="007B3E41">
              <w:rPr>
                <w:rFonts w:eastAsia="Calibri"/>
                <w:b/>
                <w:bCs/>
                <w:lang w:eastAsia="en-US"/>
              </w:rPr>
              <w:t xml:space="preserve">PLAN </w:t>
            </w:r>
          </w:p>
          <w:p w14:paraId="1C051B16" w14:textId="77777777" w:rsidR="007B3E41" w:rsidRPr="007B3E41" w:rsidRDefault="007B3E41" w:rsidP="007B3E41">
            <w:pPr>
              <w:jc w:val="right"/>
              <w:rPr>
                <w:rFonts w:eastAsia="Calibri"/>
                <w:b/>
                <w:bCs/>
                <w:lang w:eastAsia="en-US"/>
              </w:rPr>
            </w:pPr>
            <w:r w:rsidRPr="007B3E41">
              <w:rPr>
                <w:rFonts w:eastAsia="Calibri"/>
                <w:b/>
                <w:bCs/>
                <w:lang w:eastAsia="en-US"/>
              </w:rPr>
              <w:t xml:space="preserve">Iznos EUR s PDV-om </w:t>
            </w:r>
          </w:p>
        </w:tc>
        <w:tc>
          <w:tcPr>
            <w:tcW w:w="2261" w:type="dxa"/>
            <w:vAlign w:val="center"/>
          </w:tcPr>
          <w:p w14:paraId="0AECEBFE" w14:textId="77777777" w:rsidR="007B3E41" w:rsidRPr="007B3E41" w:rsidRDefault="007B3E41" w:rsidP="007B3E41">
            <w:pPr>
              <w:jc w:val="right"/>
              <w:rPr>
                <w:rFonts w:eastAsia="Calibri"/>
                <w:b/>
                <w:bCs/>
                <w:lang w:eastAsia="en-US"/>
              </w:rPr>
            </w:pPr>
            <w:r w:rsidRPr="007B3E41">
              <w:rPr>
                <w:rFonts w:eastAsia="Calibri"/>
                <w:b/>
                <w:bCs/>
                <w:lang w:eastAsia="en-US"/>
              </w:rPr>
              <w:t>IZVRŠENJE</w:t>
            </w:r>
          </w:p>
          <w:p w14:paraId="3E263050" w14:textId="77777777" w:rsidR="007B3E41" w:rsidRPr="007B3E41" w:rsidRDefault="007B3E41" w:rsidP="007B3E41">
            <w:pPr>
              <w:jc w:val="right"/>
              <w:rPr>
                <w:rFonts w:eastAsia="Calibri"/>
                <w:b/>
                <w:bCs/>
                <w:lang w:eastAsia="en-US"/>
              </w:rPr>
            </w:pPr>
            <w:r w:rsidRPr="007B3E41">
              <w:rPr>
                <w:rFonts w:eastAsia="Calibri"/>
                <w:b/>
                <w:bCs/>
                <w:lang w:eastAsia="en-US"/>
              </w:rPr>
              <w:t xml:space="preserve">Iznos EUR s PDV-om </w:t>
            </w:r>
          </w:p>
        </w:tc>
      </w:tr>
      <w:tr w:rsidR="007B3E41" w:rsidRPr="007B3E41" w14:paraId="3B7AB2D8" w14:textId="77777777" w:rsidTr="008C0257">
        <w:tc>
          <w:tcPr>
            <w:tcW w:w="609" w:type="dxa"/>
          </w:tcPr>
          <w:p w14:paraId="6E7673D5" w14:textId="77777777" w:rsidR="007B3E41" w:rsidRPr="007B3E41" w:rsidRDefault="007B3E41" w:rsidP="007B3E41">
            <w:pPr>
              <w:jc w:val="right"/>
              <w:rPr>
                <w:rFonts w:eastAsia="Calibri"/>
                <w:lang w:eastAsia="en-US"/>
              </w:rPr>
            </w:pPr>
            <w:r w:rsidRPr="007B3E41">
              <w:rPr>
                <w:rFonts w:eastAsia="Calibri"/>
                <w:lang w:eastAsia="en-US"/>
              </w:rPr>
              <w:t>7.</w:t>
            </w:r>
          </w:p>
        </w:tc>
        <w:tc>
          <w:tcPr>
            <w:tcW w:w="3935" w:type="dxa"/>
          </w:tcPr>
          <w:p w14:paraId="51469E0D" w14:textId="77777777" w:rsidR="007B3E41" w:rsidRPr="007B3E41" w:rsidRDefault="007B3E41" w:rsidP="007B3E41">
            <w:pPr>
              <w:rPr>
                <w:rFonts w:eastAsia="Calibri"/>
                <w:lang w:eastAsia="en-US"/>
              </w:rPr>
            </w:pPr>
            <w:r w:rsidRPr="007B3E41">
              <w:rPr>
                <w:rFonts w:eastAsia="Calibri"/>
                <w:lang w:eastAsia="en-US"/>
              </w:rPr>
              <w:t>Rekonstrukcije postojećih groblja</w:t>
            </w:r>
          </w:p>
        </w:tc>
        <w:tc>
          <w:tcPr>
            <w:tcW w:w="2121" w:type="dxa"/>
            <w:vAlign w:val="center"/>
          </w:tcPr>
          <w:p w14:paraId="1D2A3350" w14:textId="77777777" w:rsidR="007B3E41" w:rsidRPr="007B3E41" w:rsidRDefault="007B3E41" w:rsidP="007B3E41">
            <w:pPr>
              <w:jc w:val="right"/>
              <w:rPr>
                <w:rFonts w:eastAsia="Calibri"/>
                <w:lang w:eastAsia="en-US"/>
              </w:rPr>
            </w:pPr>
            <w:r w:rsidRPr="007B3E41">
              <w:rPr>
                <w:rFonts w:eastAsia="Calibri"/>
                <w:lang w:eastAsia="en-US"/>
              </w:rPr>
              <w:t>110.000,00</w:t>
            </w:r>
          </w:p>
        </w:tc>
        <w:tc>
          <w:tcPr>
            <w:tcW w:w="2261" w:type="dxa"/>
          </w:tcPr>
          <w:p w14:paraId="76FF4EB0" w14:textId="77777777" w:rsidR="007B3E41" w:rsidRPr="007B3E41" w:rsidRDefault="007B3E41" w:rsidP="007B3E41">
            <w:pPr>
              <w:jc w:val="right"/>
              <w:rPr>
                <w:rFonts w:eastAsia="Calibri"/>
                <w:color w:val="000000"/>
                <w:lang w:eastAsia="en-US"/>
              </w:rPr>
            </w:pPr>
            <w:r w:rsidRPr="007B3E41">
              <w:rPr>
                <w:rFonts w:eastAsia="Calibri"/>
                <w:bCs/>
                <w:color w:val="000000"/>
                <w:lang w:eastAsia="en-US"/>
              </w:rPr>
              <w:t>93.510,00</w:t>
            </w:r>
          </w:p>
        </w:tc>
      </w:tr>
    </w:tbl>
    <w:p w14:paraId="6D2BDA83" w14:textId="77777777" w:rsidR="007B3E41" w:rsidRPr="007B3E41" w:rsidRDefault="007B3E41" w:rsidP="007B3E41">
      <w:pPr>
        <w:rPr>
          <w:b/>
        </w:rPr>
      </w:pPr>
    </w:p>
    <w:p w14:paraId="466ACFD2" w14:textId="77777777" w:rsidR="007B3E41" w:rsidRPr="007B3E41" w:rsidRDefault="007B3E41" w:rsidP="007B3E41">
      <w:pPr>
        <w:ind w:left="720"/>
        <w:rPr>
          <w:b/>
        </w:rPr>
      </w:pPr>
    </w:p>
    <w:p w14:paraId="0AB38B6D" w14:textId="77777777" w:rsidR="007B3E41" w:rsidRPr="007B3E41" w:rsidRDefault="007B3E41" w:rsidP="007B3E41">
      <w:pPr>
        <w:rPr>
          <w:b/>
        </w:rPr>
      </w:pPr>
      <w:r w:rsidRPr="007B3E41">
        <w:rPr>
          <w:b/>
        </w:rPr>
        <w:t>3. OSTVARENJE I KORIŠTENJE PRIHODA ZA IZVRŠENJE PROGRAMA</w:t>
      </w:r>
    </w:p>
    <w:p w14:paraId="24F889CC" w14:textId="77777777" w:rsidR="007B3E41" w:rsidRPr="007B3E41" w:rsidRDefault="007B3E41" w:rsidP="007B3E41">
      <w:pPr>
        <w:rPr>
          <w:b/>
        </w:rPr>
      </w:pPr>
    </w:p>
    <w:p w14:paraId="6DCB2F99" w14:textId="77777777" w:rsidR="007B3E41" w:rsidRPr="007B3E41" w:rsidRDefault="007B3E41" w:rsidP="007B3E41">
      <w:pPr>
        <w:ind w:firstLine="720"/>
        <w:jc w:val="both"/>
      </w:pPr>
      <w:r w:rsidRPr="007B3E41">
        <w:t xml:space="preserve">Financijska sredstva za izgradnju komunalne  infrastrukture  planirala su se ostvariti u  i utrošiti ukupnoj visini od </w:t>
      </w:r>
      <w:r w:rsidRPr="007B3E41">
        <w:rPr>
          <w:b/>
          <w:bCs/>
        </w:rPr>
        <w:t xml:space="preserve">1.434.870,00 </w:t>
      </w:r>
      <w:r w:rsidRPr="007B3E41">
        <w:rPr>
          <w:rFonts w:eastAsia="Calibri"/>
          <w:b/>
          <w:lang w:eastAsia="en-US"/>
        </w:rPr>
        <w:t>EUR</w:t>
      </w:r>
      <w:r w:rsidRPr="007B3E41">
        <w:rPr>
          <w:b/>
        </w:rPr>
        <w:t xml:space="preserve">, </w:t>
      </w:r>
      <w:r w:rsidRPr="007B3E41">
        <w:t xml:space="preserve">a ostvarila su se u iznosu </w:t>
      </w:r>
      <w:r w:rsidRPr="007B3E41">
        <w:rPr>
          <w:b/>
          <w:bCs/>
        </w:rPr>
        <w:t>1.189.568,78</w:t>
      </w:r>
      <w:r w:rsidRPr="007B3E41">
        <w:rPr>
          <w:b/>
          <w:bCs/>
          <w:color w:val="FF0000"/>
        </w:rPr>
        <w:t xml:space="preserve"> </w:t>
      </w:r>
      <w:r w:rsidRPr="007B3E41">
        <w:rPr>
          <w:b/>
        </w:rPr>
        <w:t>EUR</w:t>
      </w:r>
      <w:r w:rsidRPr="007B3E41">
        <w:t xml:space="preserve">, od čega se na komunalni doprinos odnosi </w:t>
      </w:r>
      <w:r w:rsidRPr="007B3E41">
        <w:rPr>
          <w:b/>
        </w:rPr>
        <w:t>850.000,00 EUR</w:t>
      </w:r>
      <w:r w:rsidRPr="007B3E41">
        <w:t>.</w:t>
      </w:r>
    </w:p>
    <w:p w14:paraId="26EDEE47" w14:textId="77777777" w:rsidR="007B3E41" w:rsidRPr="007B3E41" w:rsidRDefault="007B3E41" w:rsidP="007B3E41">
      <w:pPr>
        <w:ind w:firstLine="720"/>
        <w:jc w:val="both"/>
      </w:pPr>
      <w:r w:rsidRPr="007B3E41">
        <w:t>Prihodi za financiranje Programa građenja su u odnosu na planirano u 2025. godini ostvareni u slijedećoj vrijednosti:</w:t>
      </w:r>
    </w:p>
    <w:p w14:paraId="10DAF0A3" w14:textId="77777777" w:rsidR="007B3E41" w:rsidRPr="007B3E41" w:rsidRDefault="007B3E41" w:rsidP="007B3E41">
      <w:pPr>
        <w:ind w:firstLine="720"/>
        <w:jc w:val="both"/>
        <w:rPr>
          <w:highlight w:val="yellow"/>
        </w:rPr>
      </w:pPr>
    </w:p>
    <w:tbl>
      <w:tblPr>
        <w:tblStyle w:val="Reetkatablice16"/>
        <w:tblW w:w="0" w:type="auto"/>
        <w:tblLook w:val="04A0" w:firstRow="1" w:lastRow="0" w:firstColumn="1" w:lastColumn="0" w:noHBand="0" w:noVBand="1"/>
      </w:tblPr>
      <w:tblGrid>
        <w:gridCol w:w="643"/>
        <w:gridCol w:w="3619"/>
        <w:gridCol w:w="2400"/>
        <w:gridCol w:w="2400"/>
      </w:tblGrid>
      <w:tr w:rsidR="007B3E41" w:rsidRPr="007B3E41" w14:paraId="55A222C5" w14:textId="77777777" w:rsidTr="008C0257">
        <w:trPr>
          <w:trHeight w:val="611"/>
        </w:trPr>
        <w:tc>
          <w:tcPr>
            <w:tcW w:w="609" w:type="dxa"/>
          </w:tcPr>
          <w:p w14:paraId="3A4E64B2" w14:textId="77777777" w:rsidR="007B3E41" w:rsidRPr="007B3E41" w:rsidRDefault="007B3E41" w:rsidP="007B3E41">
            <w:pPr>
              <w:rPr>
                <w:rFonts w:eastAsia="Calibri"/>
                <w:b/>
                <w:lang w:eastAsia="en-US"/>
              </w:rPr>
            </w:pPr>
            <w:proofErr w:type="spellStart"/>
            <w:r w:rsidRPr="007B3E41">
              <w:rPr>
                <w:rFonts w:eastAsia="Calibri"/>
                <w:b/>
                <w:lang w:eastAsia="en-US"/>
              </w:rPr>
              <w:t>R.b</w:t>
            </w:r>
            <w:proofErr w:type="spellEnd"/>
            <w:r w:rsidRPr="007B3E41">
              <w:rPr>
                <w:rFonts w:eastAsia="Calibri"/>
                <w:b/>
                <w:lang w:eastAsia="en-US"/>
              </w:rPr>
              <w:t>.</w:t>
            </w:r>
          </w:p>
        </w:tc>
        <w:tc>
          <w:tcPr>
            <w:tcW w:w="3636" w:type="dxa"/>
          </w:tcPr>
          <w:p w14:paraId="6C79E571" w14:textId="77777777" w:rsidR="007B3E41" w:rsidRPr="007B3E41" w:rsidRDefault="007B3E41" w:rsidP="007B3E41">
            <w:pPr>
              <w:rPr>
                <w:rFonts w:eastAsia="Calibri"/>
                <w:b/>
                <w:lang w:eastAsia="en-US"/>
              </w:rPr>
            </w:pPr>
            <w:r w:rsidRPr="007B3E41">
              <w:rPr>
                <w:rFonts w:eastAsia="Calibri"/>
                <w:b/>
                <w:lang w:eastAsia="en-US"/>
              </w:rPr>
              <w:t>Vrsta izvora financiranja</w:t>
            </w:r>
          </w:p>
        </w:tc>
        <w:tc>
          <w:tcPr>
            <w:tcW w:w="2409" w:type="dxa"/>
          </w:tcPr>
          <w:p w14:paraId="1B6405A8" w14:textId="77777777" w:rsidR="007B3E41" w:rsidRPr="007B3E41" w:rsidRDefault="007B3E41" w:rsidP="007B3E41">
            <w:pPr>
              <w:jc w:val="center"/>
              <w:rPr>
                <w:rFonts w:eastAsia="Calibri"/>
                <w:b/>
                <w:lang w:eastAsia="en-US"/>
              </w:rPr>
            </w:pPr>
            <w:r w:rsidRPr="007B3E41">
              <w:rPr>
                <w:rFonts w:eastAsia="Calibri"/>
                <w:b/>
                <w:lang w:eastAsia="en-US"/>
              </w:rPr>
              <w:t>PLAN</w:t>
            </w:r>
          </w:p>
          <w:p w14:paraId="6739BD32" w14:textId="77777777" w:rsidR="007B3E41" w:rsidRPr="007B3E41" w:rsidRDefault="007B3E41" w:rsidP="007B3E41">
            <w:pPr>
              <w:rPr>
                <w:rFonts w:eastAsia="Calibri"/>
                <w:b/>
                <w:lang w:eastAsia="en-US"/>
              </w:rPr>
            </w:pPr>
            <w:r w:rsidRPr="007B3E41">
              <w:rPr>
                <w:rFonts w:eastAsia="Calibri"/>
                <w:b/>
                <w:lang w:eastAsia="en-US"/>
              </w:rPr>
              <w:t xml:space="preserve">Iznos EUR  s PDV-om </w:t>
            </w:r>
          </w:p>
        </w:tc>
        <w:tc>
          <w:tcPr>
            <w:tcW w:w="2408" w:type="dxa"/>
          </w:tcPr>
          <w:p w14:paraId="2D1C05BA" w14:textId="77777777" w:rsidR="007B3E41" w:rsidRPr="007B3E41" w:rsidRDefault="007B3E41" w:rsidP="007B3E41">
            <w:pPr>
              <w:jc w:val="center"/>
              <w:rPr>
                <w:rFonts w:eastAsia="Calibri"/>
                <w:b/>
                <w:lang w:eastAsia="en-US"/>
              </w:rPr>
            </w:pPr>
            <w:r w:rsidRPr="007B3E41">
              <w:rPr>
                <w:rFonts w:eastAsia="Calibri"/>
                <w:b/>
                <w:lang w:eastAsia="en-US"/>
              </w:rPr>
              <w:t>IZVRŠENJE</w:t>
            </w:r>
          </w:p>
          <w:p w14:paraId="27146CE4" w14:textId="77777777" w:rsidR="007B3E41" w:rsidRPr="007B3E41" w:rsidRDefault="007B3E41" w:rsidP="007B3E41">
            <w:pPr>
              <w:rPr>
                <w:rFonts w:eastAsia="Calibri"/>
                <w:b/>
                <w:lang w:eastAsia="en-US"/>
              </w:rPr>
            </w:pPr>
            <w:r w:rsidRPr="007B3E41">
              <w:rPr>
                <w:rFonts w:eastAsia="Calibri"/>
                <w:b/>
                <w:lang w:eastAsia="en-US"/>
              </w:rPr>
              <w:t>Iznos EUR  s PDV-om</w:t>
            </w:r>
          </w:p>
        </w:tc>
      </w:tr>
      <w:tr w:rsidR="007B3E41" w:rsidRPr="007B3E41" w14:paraId="53E71FA4" w14:textId="77777777" w:rsidTr="008C0257">
        <w:tc>
          <w:tcPr>
            <w:tcW w:w="609" w:type="dxa"/>
          </w:tcPr>
          <w:p w14:paraId="481CC565" w14:textId="77777777" w:rsidR="007B3E41" w:rsidRPr="007B3E41" w:rsidRDefault="007B3E41" w:rsidP="007B3E41">
            <w:pPr>
              <w:rPr>
                <w:rFonts w:eastAsia="Calibri"/>
                <w:b/>
                <w:lang w:eastAsia="en-US"/>
              </w:rPr>
            </w:pPr>
            <w:r w:rsidRPr="007B3E41">
              <w:rPr>
                <w:rFonts w:eastAsia="Calibri"/>
                <w:b/>
                <w:lang w:eastAsia="en-US"/>
              </w:rPr>
              <w:t>1.</w:t>
            </w:r>
          </w:p>
        </w:tc>
        <w:tc>
          <w:tcPr>
            <w:tcW w:w="3636" w:type="dxa"/>
          </w:tcPr>
          <w:p w14:paraId="12CD87C4" w14:textId="77777777" w:rsidR="007B3E41" w:rsidRPr="007B3E41" w:rsidRDefault="007B3E41" w:rsidP="007B3E41">
            <w:pPr>
              <w:rPr>
                <w:rFonts w:eastAsia="Calibri"/>
                <w:b/>
                <w:lang w:eastAsia="en-US"/>
              </w:rPr>
            </w:pPr>
            <w:r w:rsidRPr="007B3E41">
              <w:rPr>
                <w:rFonts w:eastAsia="Calibri"/>
                <w:b/>
                <w:lang w:eastAsia="en-US"/>
              </w:rPr>
              <w:t>Komunalni doprinos</w:t>
            </w:r>
          </w:p>
        </w:tc>
        <w:tc>
          <w:tcPr>
            <w:tcW w:w="2409" w:type="dxa"/>
          </w:tcPr>
          <w:p w14:paraId="71DE1609" w14:textId="77777777" w:rsidR="007B3E41" w:rsidRPr="007B3E41" w:rsidRDefault="007B3E41" w:rsidP="007B3E41">
            <w:pPr>
              <w:jc w:val="right"/>
              <w:rPr>
                <w:rFonts w:eastAsia="Calibri"/>
                <w:b/>
                <w:lang w:eastAsia="en-US"/>
              </w:rPr>
            </w:pPr>
            <w:r w:rsidRPr="007B3E41">
              <w:rPr>
                <w:rFonts w:eastAsia="Calibri"/>
                <w:b/>
                <w:lang w:eastAsia="en-US"/>
              </w:rPr>
              <w:t>850.000,00</w:t>
            </w:r>
          </w:p>
        </w:tc>
        <w:tc>
          <w:tcPr>
            <w:tcW w:w="2408" w:type="dxa"/>
          </w:tcPr>
          <w:p w14:paraId="70003B12" w14:textId="77777777" w:rsidR="007B3E41" w:rsidRPr="007B3E41" w:rsidRDefault="007B3E41" w:rsidP="007B3E41">
            <w:pPr>
              <w:jc w:val="right"/>
              <w:rPr>
                <w:rFonts w:eastAsia="Calibri"/>
                <w:b/>
                <w:color w:val="000000"/>
                <w:lang w:eastAsia="en-US"/>
              </w:rPr>
            </w:pPr>
            <w:r w:rsidRPr="007B3E41">
              <w:rPr>
                <w:rFonts w:eastAsia="Calibri"/>
                <w:b/>
                <w:color w:val="000000"/>
                <w:lang w:eastAsia="en-US"/>
              </w:rPr>
              <w:t>892.583,16</w:t>
            </w:r>
          </w:p>
        </w:tc>
      </w:tr>
      <w:tr w:rsidR="007B3E41" w:rsidRPr="007B3E41" w14:paraId="0FB33FE5" w14:textId="77777777" w:rsidTr="008C0257">
        <w:tc>
          <w:tcPr>
            <w:tcW w:w="609" w:type="dxa"/>
          </w:tcPr>
          <w:p w14:paraId="64B5CB64" w14:textId="77777777" w:rsidR="007B3E41" w:rsidRPr="007B3E41" w:rsidRDefault="007B3E41" w:rsidP="007B3E41">
            <w:pPr>
              <w:rPr>
                <w:rFonts w:eastAsia="Calibri"/>
                <w:b/>
                <w:lang w:eastAsia="en-US"/>
              </w:rPr>
            </w:pPr>
            <w:r w:rsidRPr="007B3E41">
              <w:rPr>
                <w:rFonts w:eastAsia="Calibri"/>
                <w:b/>
                <w:lang w:eastAsia="en-US"/>
              </w:rPr>
              <w:t>3.</w:t>
            </w:r>
          </w:p>
        </w:tc>
        <w:tc>
          <w:tcPr>
            <w:tcW w:w="3636" w:type="dxa"/>
          </w:tcPr>
          <w:p w14:paraId="2D489BFD" w14:textId="77777777" w:rsidR="007B3E41" w:rsidRPr="007B3E41" w:rsidRDefault="007B3E41" w:rsidP="007B3E41">
            <w:pPr>
              <w:rPr>
                <w:rFonts w:eastAsia="Calibri"/>
                <w:b/>
                <w:lang w:eastAsia="en-US"/>
              </w:rPr>
            </w:pPr>
            <w:r w:rsidRPr="007B3E41">
              <w:rPr>
                <w:rFonts w:eastAsia="Calibri"/>
                <w:b/>
                <w:lang w:eastAsia="en-US"/>
              </w:rPr>
              <w:t>Naknada za dodjelu grobnih mjesta</w:t>
            </w:r>
          </w:p>
        </w:tc>
        <w:tc>
          <w:tcPr>
            <w:tcW w:w="2409" w:type="dxa"/>
          </w:tcPr>
          <w:p w14:paraId="5594F886" w14:textId="77777777" w:rsidR="007B3E41" w:rsidRPr="007B3E41" w:rsidRDefault="007B3E41" w:rsidP="007B3E41">
            <w:pPr>
              <w:jc w:val="right"/>
              <w:rPr>
                <w:rFonts w:eastAsia="Calibri"/>
                <w:b/>
                <w:lang w:eastAsia="en-US"/>
              </w:rPr>
            </w:pPr>
            <w:r w:rsidRPr="007B3E41">
              <w:rPr>
                <w:rFonts w:eastAsia="Calibri"/>
                <w:b/>
                <w:lang w:eastAsia="en-US"/>
              </w:rPr>
              <w:t>10.000,00</w:t>
            </w:r>
          </w:p>
        </w:tc>
        <w:tc>
          <w:tcPr>
            <w:tcW w:w="2408" w:type="dxa"/>
          </w:tcPr>
          <w:p w14:paraId="4F0F0EAF" w14:textId="77777777" w:rsidR="007B3E41" w:rsidRPr="007B3E41" w:rsidRDefault="007B3E41" w:rsidP="007B3E41">
            <w:pPr>
              <w:jc w:val="right"/>
              <w:rPr>
                <w:rFonts w:eastAsia="Calibri"/>
                <w:b/>
                <w:color w:val="000000"/>
                <w:lang w:eastAsia="en-US"/>
              </w:rPr>
            </w:pPr>
            <w:r w:rsidRPr="007B3E41">
              <w:rPr>
                <w:rFonts w:eastAsia="Calibri"/>
                <w:b/>
                <w:color w:val="000000"/>
                <w:lang w:eastAsia="en-US"/>
              </w:rPr>
              <w:t>8.727,06</w:t>
            </w:r>
          </w:p>
        </w:tc>
      </w:tr>
      <w:tr w:rsidR="007B3E41" w:rsidRPr="007B3E41" w14:paraId="60858C11" w14:textId="77777777" w:rsidTr="008C0257">
        <w:tc>
          <w:tcPr>
            <w:tcW w:w="609" w:type="dxa"/>
          </w:tcPr>
          <w:p w14:paraId="6AA6F261" w14:textId="77777777" w:rsidR="007B3E41" w:rsidRPr="007B3E41" w:rsidRDefault="007B3E41" w:rsidP="007B3E41">
            <w:pPr>
              <w:rPr>
                <w:rFonts w:eastAsia="Calibri"/>
                <w:b/>
                <w:lang w:eastAsia="en-US"/>
              </w:rPr>
            </w:pPr>
            <w:r w:rsidRPr="007B3E41">
              <w:rPr>
                <w:rFonts w:eastAsia="Calibri"/>
                <w:b/>
                <w:lang w:eastAsia="en-US"/>
              </w:rPr>
              <w:t>4.</w:t>
            </w:r>
          </w:p>
        </w:tc>
        <w:tc>
          <w:tcPr>
            <w:tcW w:w="3636" w:type="dxa"/>
          </w:tcPr>
          <w:p w14:paraId="21AD6A4D" w14:textId="77777777" w:rsidR="007B3E41" w:rsidRPr="007B3E41" w:rsidRDefault="007B3E41" w:rsidP="007B3E41">
            <w:pPr>
              <w:rPr>
                <w:rFonts w:eastAsia="Calibri"/>
                <w:b/>
                <w:lang w:eastAsia="en-US"/>
              </w:rPr>
            </w:pPr>
            <w:r w:rsidRPr="007B3E41">
              <w:rPr>
                <w:rFonts w:eastAsia="Calibri"/>
                <w:b/>
                <w:lang w:eastAsia="en-US"/>
              </w:rPr>
              <w:t>Naknada za eksploataciju mineralnih sirovina</w:t>
            </w:r>
          </w:p>
        </w:tc>
        <w:tc>
          <w:tcPr>
            <w:tcW w:w="2409" w:type="dxa"/>
          </w:tcPr>
          <w:p w14:paraId="14D3D781" w14:textId="77777777" w:rsidR="007B3E41" w:rsidRPr="007B3E41" w:rsidRDefault="007B3E41" w:rsidP="007B3E41">
            <w:pPr>
              <w:jc w:val="right"/>
              <w:rPr>
                <w:rFonts w:eastAsia="Calibri"/>
                <w:b/>
                <w:lang w:eastAsia="en-US"/>
              </w:rPr>
            </w:pPr>
            <w:r w:rsidRPr="007B3E41">
              <w:rPr>
                <w:rFonts w:eastAsia="Calibri"/>
                <w:b/>
                <w:lang w:eastAsia="en-US"/>
              </w:rPr>
              <w:t>56.500,00</w:t>
            </w:r>
          </w:p>
        </w:tc>
        <w:tc>
          <w:tcPr>
            <w:tcW w:w="2408" w:type="dxa"/>
          </w:tcPr>
          <w:p w14:paraId="1DFF26F0" w14:textId="77777777" w:rsidR="007B3E41" w:rsidRPr="007B3E41" w:rsidRDefault="007B3E41" w:rsidP="007B3E41">
            <w:pPr>
              <w:jc w:val="right"/>
              <w:rPr>
                <w:rFonts w:eastAsia="Calibri"/>
                <w:b/>
                <w:color w:val="000000"/>
                <w:lang w:eastAsia="en-US"/>
              </w:rPr>
            </w:pPr>
            <w:r w:rsidRPr="007B3E41">
              <w:rPr>
                <w:rFonts w:eastAsia="Calibri"/>
                <w:b/>
                <w:color w:val="000000"/>
                <w:lang w:eastAsia="en-US"/>
              </w:rPr>
              <w:t>56.347,37</w:t>
            </w:r>
          </w:p>
        </w:tc>
      </w:tr>
      <w:tr w:rsidR="007B3E41" w:rsidRPr="007B3E41" w14:paraId="2A8B3328" w14:textId="77777777" w:rsidTr="008C0257">
        <w:tc>
          <w:tcPr>
            <w:tcW w:w="609" w:type="dxa"/>
          </w:tcPr>
          <w:p w14:paraId="7E5B61EE" w14:textId="77777777" w:rsidR="007B3E41" w:rsidRPr="007B3E41" w:rsidRDefault="007B3E41" w:rsidP="007B3E41">
            <w:pPr>
              <w:rPr>
                <w:rFonts w:eastAsia="Calibri"/>
                <w:b/>
                <w:lang w:eastAsia="en-US"/>
              </w:rPr>
            </w:pPr>
            <w:r w:rsidRPr="007B3E41">
              <w:rPr>
                <w:rFonts w:eastAsia="Calibri"/>
                <w:b/>
                <w:lang w:eastAsia="en-US"/>
              </w:rPr>
              <w:t>5.</w:t>
            </w:r>
          </w:p>
        </w:tc>
        <w:tc>
          <w:tcPr>
            <w:tcW w:w="3636" w:type="dxa"/>
          </w:tcPr>
          <w:p w14:paraId="12C8EE09" w14:textId="77777777" w:rsidR="007B3E41" w:rsidRPr="007B3E41" w:rsidRDefault="007B3E41" w:rsidP="007B3E41">
            <w:pPr>
              <w:rPr>
                <w:rFonts w:eastAsia="Calibri"/>
                <w:b/>
                <w:lang w:eastAsia="en-US"/>
              </w:rPr>
            </w:pPr>
            <w:r w:rsidRPr="007B3E41">
              <w:rPr>
                <w:rFonts w:eastAsia="Calibri"/>
                <w:b/>
                <w:lang w:eastAsia="en-US"/>
              </w:rPr>
              <w:t>Vodni doprinos</w:t>
            </w:r>
          </w:p>
        </w:tc>
        <w:tc>
          <w:tcPr>
            <w:tcW w:w="2409" w:type="dxa"/>
          </w:tcPr>
          <w:p w14:paraId="41608B70" w14:textId="77777777" w:rsidR="007B3E41" w:rsidRPr="007B3E41" w:rsidRDefault="007B3E41" w:rsidP="007B3E41">
            <w:pPr>
              <w:jc w:val="right"/>
              <w:rPr>
                <w:rFonts w:eastAsia="Calibri"/>
                <w:b/>
                <w:lang w:eastAsia="en-US"/>
              </w:rPr>
            </w:pPr>
            <w:r w:rsidRPr="007B3E41">
              <w:rPr>
                <w:rFonts w:eastAsia="Calibri"/>
                <w:b/>
                <w:lang w:eastAsia="en-US"/>
              </w:rPr>
              <w:t>1.000,00</w:t>
            </w:r>
          </w:p>
        </w:tc>
        <w:tc>
          <w:tcPr>
            <w:tcW w:w="2408" w:type="dxa"/>
          </w:tcPr>
          <w:p w14:paraId="2FD21C0F" w14:textId="77777777" w:rsidR="007B3E41" w:rsidRPr="007B3E41" w:rsidRDefault="007B3E41" w:rsidP="007B3E41">
            <w:pPr>
              <w:jc w:val="right"/>
              <w:rPr>
                <w:rFonts w:eastAsia="Calibri"/>
                <w:b/>
                <w:color w:val="000000"/>
                <w:lang w:eastAsia="en-US"/>
              </w:rPr>
            </w:pPr>
            <w:r w:rsidRPr="007B3E41">
              <w:rPr>
                <w:rFonts w:eastAsia="Calibri"/>
                <w:b/>
                <w:color w:val="000000"/>
                <w:lang w:eastAsia="en-US"/>
              </w:rPr>
              <w:t>377,27</w:t>
            </w:r>
          </w:p>
        </w:tc>
      </w:tr>
      <w:tr w:rsidR="007B3E41" w:rsidRPr="007B3E41" w14:paraId="78D3F2F8" w14:textId="77777777" w:rsidTr="008C0257">
        <w:tc>
          <w:tcPr>
            <w:tcW w:w="609" w:type="dxa"/>
          </w:tcPr>
          <w:p w14:paraId="393658DA" w14:textId="77777777" w:rsidR="007B3E41" w:rsidRPr="007B3E41" w:rsidRDefault="007B3E41" w:rsidP="007B3E41">
            <w:pPr>
              <w:rPr>
                <w:rFonts w:eastAsia="Calibri"/>
                <w:b/>
                <w:lang w:eastAsia="en-US"/>
              </w:rPr>
            </w:pPr>
            <w:r w:rsidRPr="007B3E41">
              <w:rPr>
                <w:rFonts w:eastAsia="Calibri"/>
                <w:b/>
                <w:lang w:eastAsia="en-US"/>
              </w:rPr>
              <w:t>6.</w:t>
            </w:r>
          </w:p>
        </w:tc>
        <w:tc>
          <w:tcPr>
            <w:tcW w:w="3636" w:type="dxa"/>
          </w:tcPr>
          <w:p w14:paraId="74FB7C6F" w14:textId="77777777" w:rsidR="007B3E41" w:rsidRPr="007B3E41" w:rsidRDefault="007B3E41" w:rsidP="007B3E41">
            <w:pPr>
              <w:rPr>
                <w:rFonts w:eastAsia="Calibri"/>
                <w:b/>
                <w:lang w:eastAsia="en-US"/>
              </w:rPr>
            </w:pPr>
            <w:r w:rsidRPr="007B3E41">
              <w:rPr>
                <w:rFonts w:eastAsia="Calibri"/>
                <w:b/>
                <w:lang w:eastAsia="en-US"/>
              </w:rPr>
              <w:t>Prihodi od prodaje nekretnina</w:t>
            </w:r>
          </w:p>
        </w:tc>
        <w:tc>
          <w:tcPr>
            <w:tcW w:w="2409" w:type="dxa"/>
          </w:tcPr>
          <w:p w14:paraId="6EE194F9" w14:textId="77777777" w:rsidR="007B3E41" w:rsidRPr="007B3E41" w:rsidRDefault="007B3E41" w:rsidP="007B3E41">
            <w:pPr>
              <w:jc w:val="right"/>
              <w:rPr>
                <w:rFonts w:eastAsia="Calibri"/>
                <w:b/>
                <w:lang w:eastAsia="en-US"/>
              </w:rPr>
            </w:pPr>
            <w:r w:rsidRPr="007B3E41">
              <w:rPr>
                <w:rFonts w:eastAsia="Calibri"/>
                <w:b/>
                <w:lang w:eastAsia="en-US"/>
              </w:rPr>
              <w:t>425.870,00</w:t>
            </w:r>
          </w:p>
        </w:tc>
        <w:tc>
          <w:tcPr>
            <w:tcW w:w="2408" w:type="dxa"/>
          </w:tcPr>
          <w:p w14:paraId="5F1D0EF7" w14:textId="77777777" w:rsidR="007B3E41" w:rsidRPr="007B3E41" w:rsidRDefault="007B3E41" w:rsidP="007B3E41">
            <w:pPr>
              <w:jc w:val="right"/>
              <w:rPr>
                <w:rFonts w:eastAsia="Calibri"/>
                <w:b/>
                <w:color w:val="000000"/>
                <w:lang w:eastAsia="en-US"/>
              </w:rPr>
            </w:pPr>
            <w:r w:rsidRPr="007B3E41">
              <w:rPr>
                <w:rFonts w:eastAsia="Calibri"/>
                <w:b/>
                <w:color w:val="000000"/>
                <w:lang w:eastAsia="en-US"/>
              </w:rPr>
              <w:t>150.697,67</w:t>
            </w:r>
          </w:p>
        </w:tc>
      </w:tr>
      <w:tr w:rsidR="007B3E41" w:rsidRPr="007B3E41" w14:paraId="315C9E37" w14:textId="77777777" w:rsidTr="008C0257">
        <w:tc>
          <w:tcPr>
            <w:tcW w:w="609" w:type="dxa"/>
          </w:tcPr>
          <w:p w14:paraId="761CFABE" w14:textId="77777777" w:rsidR="007B3E41" w:rsidRPr="007B3E41" w:rsidRDefault="007B3E41" w:rsidP="007B3E41">
            <w:pPr>
              <w:rPr>
                <w:rFonts w:eastAsia="Calibri"/>
                <w:b/>
                <w:lang w:eastAsia="en-US"/>
              </w:rPr>
            </w:pPr>
            <w:r w:rsidRPr="007B3E41">
              <w:rPr>
                <w:rFonts w:eastAsia="Calibri"/>
                <w:b/>
                <w:lang w:eastAsia="en-US"/>
              </w:rPr>
              <w:t>7.</w:t>
            </w:r>
          </w:p>
        </w:tc>
        <w:tc>
          <w:tcPr>
            <w:tcW w:w="3636" w:type="dxa"/>
          </w:tcPr>
          <w:p w14:paraId="50CC4588" w14:textId="77777777" w:rsidR="007B3E41" w:rsidRPr="007B3E41" w:rsidRDefault="007B3E41" w:rsidP="007B3E41">
            <w:pPr>
              <w:rPr>
                <w:rFonts w:eastAsia="Calibri"/>
                <w:b/>
                <w:lang w:eastAsia="en-US"/>
              </w:rPr>
            </w:pPr>
            <w:r w:rsidRPr="007B3E41">
              <w:rPr>
                <w:rFonts w:eastAsia="Calibri"/>
                <w:b/>
                <w:lang w:eastAsia="en-US"/>
              </w:rPr>
              <w:t>Preneseni višak sredstava iz 2024. godine</w:t>
            </w:r>
          </w:p>
        </w:tc>
        <w:tc>
          <w:tcPr>
            <w:tcW w:w="2409" w:type="dxa"/>
          </w:tcPr>
          <w:p w14:paraId="47944BA5" w14:textId="77777777" w:rsidR="007B3E41" w:rsidRPr="007B3E41" w:rsidRDefault="007B3E41" w:rsidP="007B3E41">
            <w:pPr>
              <w:jc w:val="right"/>
              <w:rPr>
                <w:rFonts w:eastAsia="Calibri"/>
                <w:b/>
                <w:lang w:eastAsia="en-US"/>
              </w:rPr>
            </w:pPr>
            <w:r w:rsidRPr="007B3E41">
              <w:rPr>
                <w:rFonts w:eastAsia="Calibri"/>
                <w:b/>
                <w:lang w:eastAsia="en-US"/>
              </w:rPr>
              <w:t>91.500,00</w:t>
            </w:r>
          </w:p>
        </w:tc>
        <w:tc>
          <w:tcPr>
            <w:tcW w:w="2408" w:type="dxa"/>
          </w:tcPr>
          <w:p w14:paraId="1F26DF98" w14:textId="77777777" w:rsidR="007B3E41" w:rsidRPr="007B3E41" w:rsidRDefault="007B3E41" w:rsidP="007B3E41">
            <w:pPr>
              <w:jc w:val="right"/>
              <w:rPr>
                <w:rFonts w:eastAsia="Calibri"/>
                <w:b/>
                <w:color w:val="000000"/>
                <w:lang w:eastAsia="en-US"/>
              </w:rPr>
            </w:pPr>
            <w:r w:rsidRPr="007B3E41">
              <w:rPr>
                <w:rFonts w:eastAsia="Calibri"/>
                <w:b/>
                <w:color w:val="000000"/>
                <w:lang w:eastAsia="en-US"/>
              </w:rPr>
              <w:t>80.836,25</w:t>
            </w:r>
          </w:p>
        </w:tc>
      </w:tr>
      <w:tr w:rsidR="007B3E41" w:rsidRPr="007B3E41" w14:paraId="5AA47830" w14:textId="77777777" w:rsidTr="008C0257">
        <w:tc>
          <w:tcPr>
            <w:tcW w:w="609" w:type="dxa"/>
          </w:tcPr>
          <w:p w14:paraId="492E6F35" w14:textId="77777777" w:rsidR="007B3E41" w:rsidRPr="007B3E41" w:rsidRDefault="007B3E41" w:rsidP="007B3E41">
            <w:pPr>
              <w:rPr>
                <w:rFonts w:eastAsia="Calibri"/>
                <w:bCs/>
                <w:lang w:eastAsia="en-US"/>
              </w:rPr>
            </w:pPr>
            <w:r w:rsidRPr="007B3E41">
              <w:rPr>
                <w:rFonts w:eastAsia="Calibri"/>
                <w:bCs/>
                <w:lang w:eastAsia="en-US"/>
              </w:rPr>
              <w:t>7.1.</w:t>
            </w:r>
          </w:p>
        </w:tc>
        <w:tc>
          <w:tcPr>
            <w:tcW w:w="3636" w:type="dxa"/>
          </w:tcPr>
          <w:p w14:paraId="156D2C2F" w14:textId="77777777" w:rsidR="007B3E41" w:rsidRPr="007B3E41" w:rsidRDefault="007B3E41" w:rsidP="007B3E41">
            <w:pPr>
              <w:rPr>
                <w:rFonts w:eastAsia="Calibri"/>
                <w:bCs/>
                <w:lang w:eastAsia="en-US"/>
              </w:rPr>
            </w:pPr>
            <w:r w:rsidRPr="007B3E41">
              <w:rPr>
                <w:rFonts w:eastAsia="Calibri"/>
                <w:bCs/>
                <w:lang w:eastAsia="en-US"/>
              </w:rPr>
              <w:t>Višak komunalnog doprinosa</w:t>
            </w:r>
          </w:p>
        </w:tc>
        <w:tc>
          <w:tcPr>
            <w:tcW w:w="2409" w:type="dxa"/>
          </w:tcPr>
          <w:p w14:paraId="1844B814" w14:textId="77777777" w:rsidR="007B3E41" w:rsidRPr="007B3E41" w:rsidRDefault="007B3E41" w:rsidP="007B3E41">
            <w:pPr>
              <w:jc w:val="right"/>
              <w:rPr>
                <w:rFonts w:eastAsia="Calibri"/>
                <w:bCs/>
                <w:lang w:eastAsia="en-US"/>
              </w:rPr>
            </w:pPr>
            <w:r w:rsidRPr="007B3E41">
              <w:rPr>
                <w:rFonts w:eastAsia="Calibri"/>
                <w:bCs/>
                <w:lang w:eastAsia="en-US"/>
              </w:rPr>
              <w:t>91.500,00</w:t>
            </w:r>
          </w:p>
        </w:tc>
        <w:tc>
          <w:tcPr>
            <w:tcW w:w="2408" w:type="dxa"/>
          </w:tcPr>
          <w:p w14:paraId="1F56A92A" w14:textId="77777777" w:rsidR="007B3E41" w:rsidRPr="007B3E41" w:rsidRDefault="007B3E41" w:rsidP="007B3E41">
            <w:pPr>
              <w:jc w:val="right"/>
              <w:rPr>
                <w:rFonts w:eastAsia="Calibri"/>
                <w:bCs/>
                <w:lang w:eastAsia="en-US"/>
              </w:rPr>
            </w:pPr>
            <w:r w:rsidRPr="007B3E41">
              <w:rPr>
                <w:rFonts w:eastAsia="Calibri"/>
                <w:bCs/>
                <w:lang w:eastAsia="en-US"/>
              </w:rPr>
              <w:t>80.836,25</w:t>
            </w:r>
          </w:p>
        </w:tc>
      </w:tr>
      <w:tr w:rsidR="007B3E41" w:rsidRPr="007B3E41" w14:paraId="182C874B" w14:textId="77777777" w:rsidTr="008C0257">
        <w:tc>
          <w:tcPr>
            <w:tcW w:w="609" w:type="dxa"/>
          </w:tcPr>
          <w:p w14:paraId="72A3B1A9" w14:textId="77777777" w:rsidR="007B3E41" w:rsidRPr="007B3E41" w:rsidRDefault="007B3E41" w:rsidP="007B3E41">
            <w:pPr>
              <w:rPr>
                <w:rFonts w:eastAsia="Calibri"/>
                <w:b/>
                <w:lang w:eastAsia="en-US"/>
              </w:rPr>
            </w:pPr>
          </w:p>
        </w:tc>
        <w:tc>
          <w:tcPr>
            <w:tcW w:w="3636" w:type="dxa"/>
          </w:tcPr>
          <w:p w14:paraId="0CE393A3" w14:textId="77777777" w:rsidR="007B3E41" w:rsidRPr="007B3E41" w:rsidRDefault="007B3E41" w:rsidP="007B3E41">
            <w:pPr>
              <w:rPr>
                <w:rFonts w:eastAsia="Calibri"/>
                <w:b/>
                <w:lang w:eastAsia="en-US"/>
              </w:rPr>
            </w:pPr>
            <w:r w:rsidRPr="007B3E41">
              <w:rPr>
                <w:rFonts w:eastAsia="Calibri"/>
                <w:b/>
                <w:lang w:eastAsia="en-US"/>
              </w:rPr>
              <w:t>SVEUKUPNO:</w:t>
            </w:r>
          </w:p>
        </w:tc>
        <w:tc>
          <w:tcPr>
            <w:tcW w:w="2409" w:type="dxa"/>
          </w:tcPr>
          <w:p w14:paraId="11A395C8" w14:textId="77777777" w:rsidR="007B3E41" w:rsidRPr="007B3E41" w:rsidRDefault="007B3E41" w:rsidP="007B3E41">
            <w:pPr>
              <w:jc w:val="right"/>
              <w:rPr>
                <w:rFonts w:eastAsia="Calibri"/>
                <w:b/>
                <w:lang w:eastAsia="en-US"/>
              </w:rPr>
            </w:pPr>
            <w:r w:rsidRPr="007B3E41">
              <w:rPr>
                <w:rFonts w:eastAsia="Calibri"/>
                <w:b/>
                <w:bCs/>
                <w:lang w:eastAsia="en-US"/>
              </w:rPr>
              <w:t>1.434.870,00</w:t>
            </w:r>
          </w:p>
        </w:tc>
        <w:tc>
          <w:tcPr>
            <w:tcW w:w="2408" w:type="dxa"/>
          </w:tcPr>
          <w:p w14:paraId="4BB5CAA9" w14:textId="77777777" w:rsidR="007B3E41" w:rsidRPr="007B3E41" w:rsidRDefault="007B3E41" w:rsidP="007B3E41">
            <w:pPr>
              <w:jc w:val="right"/>
              <w:rPr>
                <w:rFonts w:eastAsia="Calibri"/>
                <w:b/>
                <w:lang w:eastAsia="en-US"/>
              </w:rPr>
            </w:pPr>
            <w:r w:rsidRPr="007B3E41">
              <w:rPr>
                <w:rFonts w:eastAsia="Calibri"/>
                <w:b/>
                <w:lang w:eastAsia="en-US"/>
              </w:rPr>
              <w:t>1.189.568,78</w:t>
            </w:r>
          </w:p>
        </w:tc>
      </w:tr>
    </w:tbl>
    <w:p w14:paraId="7F4F102C" w14:textId="77777777" w:rsidR="007B3E41" w:rsidRPr="007B3E41" w:rsidRDefault="007B3E41" w:rsidP="00ED42AE">
      <w:pPr>
        <w:keepNext/>
        <w:ind w:left="1080"/>
        <w:jc w:val="both"/>
        <w:outlineLvl w:val="0"/>
        <w:rPr>
          <w:b/>
          <w:bCs/>
        </w:rPr>
      </w:pPr>
    </w:p>
    <w:p w14:paraId="172C7693" w14:textId="77777777" w:rsidR="007B3E41" w:rsidRPr="007B3E41" w:rsidRDefault="007B3E41" w:rsidP="00ED42AE">
      <w:pPr>
        <w:keepNext/>
        <w:ind w:left="720"/>
        <w:jc w:val="both"/>
        <w:outlineLvl w:val="0"/>
        <w:rPr>
          <w:b/>
          <w:bCs/>
        </w:rPr>
      </w:pPr>
      <w:r w:rsidRPr="007B3E41">
        <w:rPr>
          <w:b/>
          <w:bCs/>
        </w:rPr>
        <w:t>IV. ZAKLJUČAK</w:t>
      </w:r>
    </w:p>
    <w:p w14:paraId="1FCDB25B" w14:textId="77777777" w:rsidR="007B3E41" w:rsidRPr="007B3E41" w:rsidRDefault="007B3E41" w:rsidP="007B3E41"/>
    <w:p w14:paraId="31401571" w14:textId="77777777" w:rsidR="007B3E41" w:rsidRPr="007B3E41" w:rsidRDefault="007B3E41" w:rsidP="007B3E41">
      <w:pPr>
        <w:ind w:firstLine="720"/>
        <w:jc w:val="both"/>
      </w:pPr>
      <w:r w:rsidRPr="007B3E41">
        <w:t xml:space="preserve">Ukupna vrijednost  Programa građenja komunalne infrastrukture planirana je za 2025. godinu u iznosu od </w:t>
      </w:r>
      <w:r w:rsidRPr="007B3E41">
        <w:rPr>
          <w:rFonts w:eastAsia="Calibri"/>
          <w:b/>
          <w:bCs/>
          <w:color w:val="000000"/>
        </w:rPr>
        <w:t xml:space="preserve">1.434.870,00 </w:t>
      </w:r>
      <w:r w:rsidRPr="007B3E41">
        <w:rPr>
          <w:b/>
        </w:rPr>
        <w:t xml:space="preserve">EUR, </w:t>
      </w:r>
      <w:r w:rsidRPr="007B3E41">
        <w:t xml:space="preserve">a ostvarena je u vrijednosti od </w:t>
      </w:r>
      <w:r w:rsidRPr="007B3E41">
        <w:rPr>
          <w:b/>
        </w:rPr>
        <w:t>1.189.568,78</w:t>
      </w:r>
      <w:r w:rsidRPr="007B3E41">
        <w:rPr>
          <w:b/>
          <w:color w:val="FF0000"/>
        </w:rPr>
        <w:t xml:space="preserve"> </w:t>
      </w:r>
      <w:r w:rsidRPr="007B3E41">
        <w:rPr>
          <w:b/>
          <w:bCs/>
        </w:rPr>
        <w:t>EUR</w:t>
      </w:r>
      <w:r w:rsidRPr="007B3E41">
        <w:t>, dakle financijsko ostvarenje programa iznosi 82,90% u odnosu na planirane rashode.</w:t>
      </w:r>
    </w:p>
    <w:p w14:paraId="0283555D" w14:textId="77777777" w:rsidR="007B3E41" w:rsidRPr="007B3E41" w:rsidRDefault="007B3E41" w:rsidP="007B3E41">
      <w:pPr>
        <w:ind w:firstLine="720"/>
        <w:jc w:val="both"/>
        <w:rPr>
          <w:color w:val="FF0000"/>
        </w:rPr>
      </w:pPr>
      <w:r w:rsidRPr="007B3E41">
        <w:t xml:space="preserve"> Razlog smanjenog iznosa izvršenja Programa građenja je u nepovoljnim vremenskim i tehnološkim uvjetima prilikom gradnje cesta sukladno sklopljenom Okvirnom sporazumu sa trgovačkim društvom Ceste d.o.o. Pula.</w:t>
      </w:r>
    </w:p>
    <w:p w14:paraId="036E84F0" w14:textId="77777777" w:rsidR="007B3E41" w:rsidRPr="007B3E41" w:rsidRDefault="007B3E41" w:rsidP="007B3E41">
      <w:pPr>
        <w:ind w:left="720"/>
        <w:jc w:val="both"/>
        <w:rPr>
          <w:color w:val="000000"/>
        </w:rPr>
      </w:pPr>
    </w:p>
    <w:p w14:paraId="41EEAEDA" w14:textId="77777777" w:rsidR="007B3E41" w:rsidRPr="007B3E41" w:rsidRDefault="007B3E41" w:rsidP="007B3E41">
      <w:pPr>
        <w:jc w:val="both"/>
      </w:pPr>
      <w:r w:rsidRPr="007B3E41">
        <w:t>KLASA:350-04/24-01/01</w:t>
      </w:r>
    </w:p>
    <w:p w14:paraId="7CB6AC7C" w14:textId="77777777" w:rsidR="007B3E41" w:rsidRPr="007B3E41" w:rsidRDefault="007B3E41" w:rsidP="007B3E41">
      <w:pPr>
        <w:jc w:val="both"/>
        <w:rPr>
          <w:color w:val="000000"/>
        </w:rPr>
      </w:pPr>
      <w:r w:rsidRPr="007B3E41">
        <w:t>URBROJ:2163-26-2-26-</w:t>
      </w:r>
      <w:r w:rsidRPr="007B3E41">
        <w:rPr>
          <w:color w:val="000000"/>
        </w:rPr>
        <w:t>7</w:t>
      </w:r>
    </w:p>
    <w:p w14:paraId="07041706" w14:textId="77777777" w:rsidR="007B3E41" w:rsidRPr="007B3E41" w:rsidRDefault="007B3E41" w:rsidP="007B3E41">
      <w:pPr>
        <w:jc w:val="both"/>
      </w:pPr>
      <w:proofErr w:type="spellStart"/>
      <w:r w:rsidRPr="007B3E41">
        <w:t>Marčana</w:t>
      </w:r>
      <w:proofErr w:type="spellEnd"/>
      <w:r w:rsidRPr="007B3E41">
        <w:t xml:space="preserve">, </w:t>
      </w:r>
      <w:r w:rsidRPr="007B3E41">
        <w:rPr>
          <w:color w:val="000000"/>
        </w:rPr>
        <w:t xml:space="preserve">10. ožujka </w:t>
      </w:r>
      <w:r w:rsidRPr="007B3E41">
        <w:t>2026.</w:t>
      </w:r>
    </w:p>
    <w:p w14:paraId="42F3EBF7" w14:textId="77777777" w:rsidR="007B3E41" w:rsidRPr="007B3E41" w:rsidRDefault="007B3E41" w:rsidP="007B3E41">
      <w:pPr>
        <w:ind w:left="6480"/>
        <w:jc w:val="both"/>
        <w:rPr>
          <w:b/>
          <w:bCs/>
        </w:rPr>
      </w:pPr>
      <w:r w:rsidRPr="007B3E41">
        <w:rPr>
          <w:b/>
          <w:bCs/>
        </w:rPr>
        <w:t>OPĆINSKI NAČELNIK</w:t>
      </w:r>
    </w:p>
    <w:p w14:paraId="22B031B5" w14:textId="77777777" w:rsidR="007B3E41" w:rsidRDefault="007B3E41" w:rsidP="007B3E41">
      <w:pPr>
        <w:ind w:left="6480"/>
        <w:jc w:val="both"/>
        <w:rPr>
          <w:b/>
          <w:bCs/>
        </w:rPr>
      </w:pPr>
      <w:r w:rsidRPr="007B3E41">
        <w:rPr>
          <w:b/>
          <w:bCs/>
        </w:rPr>
        <w:t xml:space="preserve">     Predrag </w:t>
      </w:r>
      <w:proofErr w:type="spellStart"/>
      <w:r w:rsidRPr="007B3E41">
        <w:rPr>
          <w:b/>
          <w:bCs/>
        </w:rPr>
        <w:t>Pliško</w:t>
      </w:r>
      <w:proofErr w:type="spellEnd"/>
      <w:r w:rsidRPr="007B3E41">
        <w:rPr>
          <w:b/>
          <w:bCs/>
        </w:rPr>
        <w:t>, v.r.</w:t>
      </w:r>
    </w:p>
    <w:p w14:paraId="2B8E630E" w14:textId="77777777" w:rsidR="007B3E41" w:rsidRDefault="007B3E41" w:rsidP="007B3E41">
      <w:pPr>
        <w:ind w:firstLine="720"/>
        <w:jc w:val="both"/>
        <w:rPr>
          <w:noProof/>
          <w:szCs w:val="20"/>
        </w:rPr>
      </w:pPr>
      <w:bookmarkStart w:id="6" w:name="_Hlk41645165"/>
      <w:bookmarkStart w:id="7" w:name="_Hlk511278793"/>
      <w:bookmarkStart w:id="8" w:name="_Hlk5207608"/>
    </w:p>
    <w:p w14:paraId="623AD9B0" w14:textId="77777777" w:rsidR="007B3E41" w:rsidRDefault="007B3E41" w:rsidP="007B3E41">
      <w:pPr>
        <w:ind w:firstLine="720"/>
        <w:jc w:val="both"/>
        <w:rPr>
          <w:noProof/>
          <w:szCs w:val="20"/>
        </w:rPr>
      </w:pPr>
    </w:p>
    <w:p w14:paraId="6828868C" w14:textId="0C3A16EE" w:rsidR="007B3E41" w:rsidRPr="007B3E41" w:rsidRDefault="007B3E41" w:rsidP="007B3E41">
      <w:pPr>
        <w:ind w:firstLine="720"/>
        <w:jc w:val="both"/>
        <w:rPr>
          <w:noProof/>
          <w:szCs w:val="20"/>
        </w:rPr>
      </w:pPr>
      <w:r w:rsidRPr="007B3E41">
        <w:rPr>
          <w:noProof/>
          <w:szCs w:val="20"/>
        </w:rPr>
        <w:t>Na temelju članka 74</w:t>
      </w:r>
      <w:r w:rsidRPr="007B3E41">
        <w:rPr>
          <w:noProof/>
          <w:snapToGrid w:val="0"/>
          <w:szCs w:val="20"/>
          <w:lang w:eastAsia="en-US"/>
        </w:rPr>
        <w:t>. stavka 1</w:t>
      </w:r>
      <w:r w:rsidRPr="007B3E41">
        <w:rPr>
          <w:noProof/>
          <w:szCs w:val="20"/>
        </w:rPr>
        <w:t>.  Zakona o komunalnom gospodarstvu (“Narodne novine”, br. 68/18., 118/18., 32/20. i 145/24.) i članka 36. točke 2.  Statuta Općine Marčana (“Službene novine Općine Marčana”, br. 7/09., 2/13.,  4/13- pročišćeni tekst, 3/21. i 14/22.), Općinsko vijeće Općine Marčana je na 5. sjednici održanoj dana 19. ožujka 2026. godine, donijelo</w:t>
      </w:r>
    </w:p>
    <w:p w14:paraId="75BEA430" w14:textId="77777777" w:rsidR="007B3E41" w:rsidRPr="007B3E41" w:rsidRDefault="007B3E41" w:rsidP="007B3E41">
      <w:pPr>
        <w:jc w:val="both"/>
        <w:rPr>
          <w:noProof/>
        </w:rPr>
      </w:pPr>
    </w:p>
    <w:p w14:paraId="72D583F2" w14:textId="77777777" w:rsidR="007B3E41" w:rsidRDefault="007B3E41" w:rsidP="007B3E41">
      <w:pPr>
        <w:keepNext/>
        <w:outlineLvl w:val="0"/>
        <w:rPr>
          <w:noProof/>
        </w:rPr>
      </w:pPr>
    </w:p>
    <w:p w14:paraId="7E67379D" w14:textId="0433BF9F" w:rsidR="007B3E41" w:rsidRPr="007B3E41" w:rsidRDefault="007B3E41" w:rsidP="007B3E41">
      <w:pPr>
        <w:keepNext/>
        <w:jc w:val="center"/>
        <w:outlineLvl w:val="0"/>
        <w:rPr>
          <w:b/>
          <w:noProof/>
          <w:sz w:val="32"/>
          <w:szCs w:val="20"/>
        </w:rPr>
      </w:pPr>
      <w:r w:rsidRPr="007B3E41">
        <w:rPr>
          <w:b/>
          <w:noProof/>
          <w:sz w:val="32"/>
          <w:szCs w:val="20"/>
        </w:rPr>
        <w:t>Z A K L J U Č A K</w:t>
      </w:r>
    </w:p>
    <w:p w14:paraId="58CD8B9A" w14:textId="77777777" w:rsidR="007B3E41" w:rsidRPr="007B3E41" w:rsidRDefault="007B3E41" w:rsidP="007B3E41">
      <w:pPr>
        <w:jc w:val="center"/>
        <w:rPr>
          <w:b/>
          <w:noProof/>
          <w:sz w:val="32"/>
        </w:rPr>
      </w:pPr>
      <w:r w:rsidRPr="007B3E41">
        <w:rPr>
          <w:b/>
          <w:noProof/>
          <w:sz w:val="32"/>
        </w:rPr>
        <w:t>o prihvaćanju Izvješća o izvršenju Programa održavanja komunalne infrastrukture za 2025. godinu</w:t>
      </w:r>
    </w:p>
    <w:p w14:paraId="60717FAA" w14:textId="77777777" w:rsidR="007B3E41" w:rsidRPr="007B3E41" w:rsidRDefault="007B3E41" w:rsidP="007B3E41">
      <w:pPr>
        <w:jc w:val="both"/>
        <w:rPr>
          <w:noProof/>
        </w:rPr>
      </w:pPr>
    </w:p>
    <w:p w14:paraId="7D3B8C19" w14:textId="77777777" w:rsidR="007B3E41" w:rsidRPr="007B3E41" w:rsidRDefault="007B3E41" w:rsidP="007B3E41">
      <w:pPr>
        <w:jc w:val="both"/>
        <w:rPr>
          <w:noProof/>
        </w:rPr>
      </w:pPr>
    </w:p>
    <w:p w14:paraId="707A9822" w14:textId="77777777" w:rsidR="007B3E41" w:rsidRPr="007B3E41" w:rsidRDefault="007B3E41" w:rsidP="007B3E41">
      <w:pPr>
        <w:jc w:val="center"/>
        <w:rPr>
          <w:b/>
          <w:noProof/>
        </w:rPr>
      </w:pPr>
      <w:r w:rsidRPr="007B3E41">
        <w:rPr>
          <w:b/>
          <w:noProof/>
        </w:rPr>
        <w:t>I.</w:t>
      </w:r>
    </w:p>
    <w:p w14:paraId="2A2B56B3" w14:textId="77777777" w:rsidR="007B3E41" w:rsidRPr="007B3E41" w:rsidRDefault="007B3E41" w:rsidP="007B3E41">
      <w:pPr>
        <w:jc w:val="center"/>
        <w:rPr>
          <w:b/>
          <w:noProof/>
        </w:rPr>
      </w:pPr>
    </w:p>
    <w:p w14:paraId="5BA9DEBA" w14:textId="77777777" w:rsidR="007B3E41" w:rsidRPr="007B3E41" w:rsidRDefault="007B3E41" w:rsidP="007B3E41">
      <w:pPr>
        <w:ind w:firstLine="720"/>
        <w:jc w:val="both"/>
        <w:rPr>
          <w:noProof/>
        </w:rPr>
      </w:pPr>
      <w:r w:rsidRPr="007B3E41">
        <w:rPr>
          <w:noProof/>
        </w:rPr>
        <w:t>Prihvaća se Izvješće o izvršenju Programa održavanja komunalne infrastrukture za 2025. godinu, koje je utvrdio Načelnik Općine Marčana dana 10. ožujka 2026. godine.</w:t>
      </w:r>
    </w:p>
    <w:p w14:paraId="1ED26D46" w14:textId="77777777" w:rsidR="007B3E41" w:rsidRPr="007B3E41" w:rsidRDefault="007B3E41" w:rsidP="007B3E41">
      <w:pPr>
        <w:jc w:val="both"/>
        <w:rPr>
          <w:noProof/>
        </w:rPr>
      </w:pPr>
    </w:p>
    <w:p w14:paraId="09B6D8E5" w14:textId="77777777" w:rsidR="007B3E41" w:rsidRPr="007B3E41" w:rsidRDefault="007B3E41" w:rsidP="007B3E41">
      <w:pPr>
        <w:jc w:val="both"/>
        <w:rPr>
          <w:noProof/>
        </w:rPr>
      </w:pPr>
    </w:p>
    <w:p w14:paraId="46AB8116" w14:textId="77777777" w:rsidR="007B3E41" w:rsidRPr="007B3E41" w:rsidRDefault="007B3E41" w:rsidP="007B3E41">
      <w:pPr>
        <w:jc w:val="center"/>
        <w:rPr>
          <w:b/>
          <w:noProof/>
        </w:rPr>
      </w:pPr>
      <w:r w:rsidRPr="007B3E41">
        <w:rPr>
          <w:b/>
          <w:noProof/>
        </w:rPr>
        <w:t>II.</w:t>
      </w:r>
    </w:p>
    <w:p w14:paraId="3C84162A" w14:textId="77777777" w:rsidR="007B3E41" w:rsidRPr="007B3E41" w:rsidRDefault="007B3E41" w:rsidP="007B3E41">
      <w:pPr>
        <w:jc w:val="center"/>
        <w:rPr>
          <w:b/>
          <w:noProof/>
        </w:rPr>
      </w:pPr>
    </w:p>
    <w:p w14:paraId="325315B0" w14:textId="77777777" w:rsidR="007B3E41" w:rsidRPr="007B3E41" w:rsidRDefault="007B3E41" w:rsidP="007B3E41">
      <w:pPr>
        <w:ind w:firstLine="720"/>
        <w:jc w:val="both"/>
        <w:rPr>
          <w:noProof/>
        </w:rPr>
      </w:pPr>
      <w:r w:rsidRPr="007B3E41">
        <w:rPr>
          <w:noProof/>
        </w:rPr>
        <w:t>Ovaj Zaključak stupa na snagu danom donošenja, a objavit će se u “Službenim novinama Općine Marčana” .</w:t>
      </w:r>
    </w:p>
    <w:p w14:paraId="3873BEE7" w14:textId="77777777" w:rsidR="007B3E41" w:rsidRPr="007B3E41" w:rsidRDefault="007B3E41" w:rsidP="007B3E41">
      <w:pPr>
        <w:jc w:val="both"/>
        <w:rPr>
          <w:noProof/>
        </w:rPr>
      </w:pPr>
    </w:p>
    <w:p w14:paraId="4B6F8613" w14:textId="77777777" w:rsidR="007B3E41" w:rsidRPr="007B3E41" w:rsidRDefault="007B3E41" w:rsidP="007B3E41">
      <w:pPr>
        <w:jc w:val="both"/>
        <w:rPr>
          <w:noProof/>
        </w:rPr>
      </w:pPr>
    </w:p>
    <w:p w14:paraId="10775ECC" w14:textId="77777777" w:rsidR="007B3E41" w:rsidRPr="007B3E41" w:rsidRDefault="007B3E41" w:rsidP="007B3E41">
      <w:pPr>
        <w:jc w:val="both"/>
        <w:rPr>
          <w:noProof/>
        </w:rPr>
      </w:pPr>
    </w:p>
    <w:p w14:paraId="4E7C6E0F" w14:textId="77777777" w:rsidR="007B3E41" w:rsidRPr="007B3E41" w:rsidRDefault="007B3E41" w:rsidP="007B3E41">
      <w:pPr>
        <w:jc w:val="both"/>
        <w:rPr>
          <w:noProof/>
        </w:rPr>
      </w:pPr>
    </w:p>
    <w:p w14:paraId="169706E6" w14:textId="77777777" w:rsidR="007B3E41" w:rsidRPr="007B3E41" w:rsidRDefault="007B3E41" w:rsidP="007B3E41">
      <w:pPr>
        <w:jc w:val="both"/>
        <w:rPr>
          <w:noProof/>
        </w:rPr>
      </w:pPr>
    </w:p>
    <w:p w14:paraId="3AF06A0A" w14:textId="77777777" w:rsidR="007B3E41" w:rsidRPr="007B3E41" w:rsidRDefault="007B3E41" w:rsidP="007B3E41">
      <w:pPr>
        <w:jc w:val="both"/>
        <w:rPr>
          <w:noProof/>
        </w:rPr>
      </w:pPr>
      <w:r w:rsidRPr="007B3E41">
        <w:rPr>
          <w:noProof/>
        </w:rPr>
        <w:t>KLASA: 363-09/24-01/06</w:t>
      </w:r>
    </w:p>
    <w:p w14:paraId="3420DC39" w14:textId="77777777" w:rsidR="007B3E41" w:rsidRPr="007B3E41" w:rsidRDefault="007B3E41" w:rsidP="007B3E41">
      <w:pPr>
        <w:jc w:val="both"/>
        <w:rPr>
          <w:noProof/>
        </w:rPr>
      </w:pPr>
      <w:r w:rsidRPr="007B3E41">
        <w:rPr>
          <w:noProof/>
        </w:rPr>
        <w:t>URBROJ: 2163-26-2-26-9</w:t>
      </w:r>
    </w:p>
    <w:p w14:paraId="6BAD4155" w14:textId="77777777" w:rsidR="007B3E41" w:rsidRPr="007B3E41" w:rsidRDefault="007B3E41" w:rsidP="007B3E41">
      <w:pPr>
        <w:jc w:val="both"/>
        <w:rPr>
          <w:noProof/>
        </w:rPr>
      </w:pPr>
      <w:r w:rsidRPr="007B3E41">
        <w:rPr>
          <w:noProof/>
        </w:rPr>
        <w:t>Marčana, 19. ožujka 2026.</w:t>
      </w:r>
    </w:p>
    <w:p w14:paraId="70B056C8" w14:textId="77777777" w:rsidR="007B3E41" w:rsidRPr="007B3E41" w:rsidRDefault="007B3E41" w:rsidP="007B3E41">
      <w:pPr>
        <w:jc w:val="both"/>
        <w:rPr>
          <w:noProof/>
        </w:rPr>
      </w:pPr>
    </w:p>
    <w:p w14:paraId="37FE2F11" w14:textId="77777777" w:rsidR="007B3E41" w:rsidRPr="007B3E41" w:rsidRDefault="007B3E41" w:rsidP="007B3E41">
      <w:pPr>
        <w:jc w:val="both"/>
        <w:rPr>
          <w:noProof/>
        </w:rPr>
      </w:pPr>
    </w:p>
    <w:p w14:paraId="2D60751F" w14:textId="77777777" w:rsidR="007B3E41" w:rsidRPr="007B3E41" w:rsidRDefault="007B3E41" w:rsidP="007B3E41">
      <w:pPr>
        <w:ind w:left="3564"/>
        <w:rPr>
          <w:b/>
          <w:noProof/>
        </w:rPr>
      </w:pPr>
      <w:r w:rsidRPr="007B3E41">
        <w:rPr>
          <w:b/>
          <w:noProof/>
        </w:rPr>
        <w:t>OPĆINSKO VIJEĆE OPĆINE MARČANA</w:t>
      </w:r>
    </w:p>
    <w:p w14:paraId="6879E6D9" w14:textId="77777777" w:rsidR="007B3E41" w:rsidRPr="007B3E41" w:rsidRDefault="007B3E41" w:rsidP="007B3E41">
      <w:pPr>
        <w:ind w:left="3552" w:firstLine="696"/>
        <w:rPr>
          <w:b/>
          <w:noProof/>
        </w:rPr>
      </w:pPr>
      <w:r w:rsidRPr="007B3E41">
        <w:rPr>
          <w:b/>
          <w:noProof/>
        </w:rPr>
        <w:t xml:space="preserve">             PREDSJEDNIK</w:t>
      </w:r>
    </w:p>
    <w:p w14:paraId="279A02B4" w14:textId="35C9727E" w:rsidR="007B3E41" w:rsidRPr="007B3E41" w:rsidRDefault="007B3E41" w:rsidP="007B3E41">
      <w:pPr>
        <w:rPr>
          <w:b/>
          <w:noProof/>
        </w:rPr>
      </w:pPr>
      <w:r w:rsidRPr="007B3E41">
        <w:rPr>
          <w:b/>
          <w:noProof/>
        </w:rPr>
        <w:t xml:space="preserve">                                                                                   Denis Diković</w:t>
      </w:r>
      <w:r>
        <w:rPr>
          <w:b/>
          <w:noProof/>
        </w:rPr>
        <w:t>, v.r.</w:t>
      </w:r>
    </w:p>
    <w:bookmarkEnd w:id="6"/>
    <w:p w14:paraId="5A666E22" w14:textId="77777777" w:rsidR="007B3E41" w:rsidRPr="007B3E41" w:rsidRDefault="007B3E41" w:rsidP="007B3E41">
      <w:pPr>
        <w:jc w:val="both"/>
        <w:rPr>
          <w:noProof/>
        </w:rPr>
      </w:pPr>
    </w:p>
    <w:p w14:paraId="269BF7C7" w14:textId="77777777" w:rsidR="007B3E41" w:rsidRPr="007B3E41" w:rsidRDefault="007B3E41" w:rsidP="007B3E41">
      <w:pPr>
        <w:jc w:val="both"/>
        <w:rPr>
          <w:noProof/>
        </w:rPr>
      </w:pPr>
    </w:p>
    <w:p w14:paraId="487D5693" w14:textId="77777777" w:rsidR="007B3E41" w:rsidRPr="007B3E41" w:rsidRDefault="007B3E41" w:rsidP="007B3E41">
      <w:pPr>
        <w:rPr>
          <w:noProof/>
        </w:rPr>
      </w:pPr>
    </w:p>
    <w:p w14:paraId="0B6F119C" w14:textId="77777777" w:rsidR="007B3E41" w:rsidRPr="007B3E41" w:rsidRDefault="007B3E41" w:rsidP="007B3E41">
      <w:pPr>
        <w:rPr>
          <w:noProof/>
        </w:rPr>
      </w:pPr>
    </w:p>
    <w:p w14:paraId="3F0336BC" w14:textId="77777777" w:rsidR="007B3E41" w:rsidRPr="007B3E41" w:rsidRDefault="007B3E41" w:rsidP="007B3E41">
      <w:pPr>
        <w:rPr>
          <w:noProof/>
        </w:rPr>
      </w:pPr>
    </w:p>
    <w:bookmarkEnd w:id="7"/>
    <w:p w14:paraId="79579273" w14:textId="77777777" w:rsidR="007B3E41" w:rsidRPr="007B3E41" w:rsidRDefault="007B3E41" w:rsidP="007B3E41">
      <w:pPr>
        <w:rPr>
          <w:noProof/>
        </w:rPr>
      </w:pPr>
    </w:p>
    <w:p w14:paraId="2F9A42E9" w14:textId="77777777" w:rsidR="007B3E41" w:rsidRPr="007B3E41" w:rsidRDefault="007B3E41" w:rsidP="007B3E41">
      <w:pPr>
        <w:rPr>
          <w:noProof/>
        </w:rPr>
      </w:pPr>
    </w:p>
    <w:p w14:paraId="4C05A54F" w14:textId="77777777" w:rsidR="007B3E41" w:rsidRPr="007B3E41" w:rsidRDefault="007B3E41" w:rsidP="007B3E41">
      <w:pPr>
        <w:rPr>
          <w:noProof/>
        </w:rPr>
      </w:pPr>
    </w:p>
    <w:p w14:paraId="0FA3982D" w14:textId="77777777" w:rsidR="007B3E41" w:rsidRPr="007B3E41" w:rsidRDefault="007B3E41" w:rsidP="007B3E41">
      <w:pPr>
        <w:rPr>
          <w:noProof/>
        </w:rPr>
      </w:pPr>
    </w:p>
    <w:p w14:paraId="1211ACF9" w14:textId="77777777" w:rsidR="007B3E41" w:rsidRPr="007B3E41" w:rsidRDefault="007B3E41" w:rsidP="007B3E41">
      <w:pPr>
        <w:rPr>
          <w:noProof/>
        </w:rPr>
      </w:pPr>
    </w:p>
    <w:p w14:paraId="4B258FE4" w14:textId="77777777" w:rsidR="007B3E41" w:rsidRPr="007B3E41" w:rsidRDefault="007B3E41" w:rsidP="007B3E41">
      <w:pPr>
        <w:rPr>
          <w:noProof/>
        </w:rPr>
      </w:pPr>
    </w:p>
    <w:p w14:paraId="71A3DB27" w14:textId="77777777" w:rsidR="007B3E41" w:rsidRDefault="007B3E41" w:rsidP="007B3E41">
      <w:pPr>
        <w:rPr>
          <w:noProof/>
        </w:rPr>
      </w:pPr>
    </w:p>
    <w:p w14:paraId="638A22BB" w14:textId="77777777" w:rsidR="007B3E41" w:rsidRPr="007B3E41" w:rsidRDefault="007B3E41" w:rsidP="007B3E41">
      <w:pPr>
        <w:rPr>
          <w:noProof/>
        </w:rPr>
      </w:pPr>
    </w:p>
    <w:bookmarkEnd w:id="8"/>
    <w:p w14:paraId="361B6845" w14:textId="77777777" w:rsidR="007B3E41" w:rsidRPr="007B3E41" w:rsidRDefault="007B3E41" w:rsidP="007B3E41">
      <w:pPr>
        <w:ind w:firstLine="720"/>
        <w:jc w:val="both"/>
        <w:rPr>
          <w:noProof/>
          <w:szCs w:val="20"/>
        </w:rPr>
      </w:pPr>
      <w:r w:rsidRPr="007B3E41">
        <w:rPr>
          <w:noProof/>
          <w:szCs w:val="20"/>
        </w:rPr>
        <w:t>Na temelju članka 74. stavka 1. Zakona o komunalnom gospodarstvu (“Narodne novine”, br. 68/18., 110/18., 32/20. i 145/24.) i članka 47. točke 43. Statuta Općine Marčana (“Službene novine Općine Marčana”, br. 7/09., 2/13., 4/13-pročišćeni tekst, 3/21. i 14/22.), Načelnik Općine Marčana dana 10. ožujka 2026. godine, utvrđuje i podnosi</w:t>
      </w:r>
    </w:p>
    <w:p w14:paraId="547BF7B5" w14:textId="77777777" w:rsidR="007B3E41" w:rsidRPr="007B3E41" w:rsidRDefault="007B3E41" w:rsidP="007B3E41">
      <w:pPr>
        <w:jc w:val="both"/>
        <w:rPr>
          <w:noProof/>
        </w:rPr>
      </w:pPr>
    </w:p>
    <w:p w14:paraId="32DAB006" w14:textId="77777777" w:rsidR="007B3E41" w:rsidRPr="007B3E41" w:rsidRDefault="007B3E41" w:rsidP="007B3E41">
      <w:pPr>
        <w:keepNext/>
        <w:jc w:val="center"/>
        <w:outlineLvl w:val="1"/>
        <w:rPr>
          <w:b/>
          <w:noProof/>
          <w:sz w:val="32"/>
          <w:szCs w:val="20"/>
        </w:rPr>
      </w:pPr>
      <w:r w:rsidRPr="007B3E41">
        <w:rPr>
          <w:b/>
          <w:noProof/>
          <w:sz w:val="32"/>
          <w:szCs w:val="20"/>
        </w:rPr>
        <w:t xml:space="preserve">I Z V J E Š Ć E </w:t>
      </w:r>
    </w:p>
    <w:p w14:paraId="0A9FA4C8" w14:textId="77777777" w:rsidR="007B3E41" w:rsidRPr="007B3E41" w:rsidRDefault="007B3E41" w:rsidP="007B3E41">
      <w:pPr>
        <w:jc w:val="center"/>
        <w:rPr>
          <w:b/>
          <w:noProof/>
          <w:sz w:val="28"/>
        </w:rPr>
      </w:pPr>
      <w:r w:rsidRPr="007B3E41">
        <w:rPr>
          <w:b/>
          <w:noProof/>
          <w:sz w:val="28"/>
        </w:rPr>
        <w:t>o izvršenju Programa održavanja komunalne infrastrukture</w:t>
      </w:r>
    </w:p>
    <w:p w14:paraId="298154E4" w14:textId="77777777" w:rsidR="007B3E41" w:rsidRPr="007B3E41" w:rsidRDefault="007B3E41" w:rsidP="007B3E41">
      <w:pPr>
        <w:jc w:val="center"/>
        <w:rPr>
          <w:b/>
          <w:noProof/>
          <w:sz w:val="28"/>
        </w:rPr>
      </w:pPr>
      <w:r w:rsidRPr="007B3E41">
        <w:rPr>
          <w:b/>
          <w:noProof/>
          <w:sz w:val="28"/>
        </w:rPr>
        <w:t xml:space="preserve"> za 2025. godinu </w:t>
      </w:r>
    </w:p>
    <w:p w14:paraId="61A26633" w14:textId="77777777" w:rsidR="007B3E41" w:rsidRPr="007B3E41" w:rsidRDefault="007B3E41" w:rsidP="007B3E41">
      <w:pPr>
        <w:jc w:val="center"/>
        <w:rPr>
          <w:b/>
          <w:noProof/>
        </w:rPr>
      </w:pPr>
    </w:p>
    <w:p w14:paraId="2E379549" w14:textId="77777777" w:rsidR="007B3E41" w:rsidRPr="007B3E41" w:rsidRDefault="007B3E41" w:rsidP="00ED42AE">
      <w:pPr>
        <w:keepNext/>
        <w:ind w:firstLine="708"/>
        <w:jc w:val="both"/>
        <w:outlineLvl w:val="0"/>
        <w:rPr>
          <w:b/>
          <w:noProof/>
          <w:szCs w:val="20"/>
        </w:rPr>
      </w:pPr>
      <w:r w:rsidRPr="007B3E41">
        <w:rPr>
          <w:b/>
          <w:noProof/>
          <w:szCs w:val="20"/>
        </w:rPr>
        <w:t>1. UVOD</w:t>
      </w:r>
    </w:p>
    <w:p w14:paraId="2566D46F" w14:textId="77777777" w:rsidR="007B3E41" w:rsidRPr="007B3E41" w:rsidRDefault="007B3E41" w:rsidP="007B3E41">
      <w:pPr>
        <w:jc w:val="both"/>
        <w:rPr>
          <w:noProof/>
        </w:rPr>
      </w:pPr>
    </w:p>
    <w:p w14:paraId="74F061AA" w14:textId="77777777" w:rsidR="007B3E41" w:rsidRPr="007B3E41" w:rsidRDefault="007B3E41" w:rsidP="007B3E41">
      <w:pPr>
        <w:contextualSpacing/>
        <w:jc w:val="both"/>
        <w:rPr>
          <w:b/>
          <w:bCs/>
          <w:noProof/>
          <w:szCs w:val="20"/>
        </w:rPr>
      </w:pPr>
      <w:r w:rsidRPr="007B3E41">
        <w:rPr>
          <w:b/>
          <w:bCs/>
          <w:noProof/>
          <w:szCs w:val="20"/>
        </w:rPr>
        <w:t>1.1.Pravna osnova za podnošenje izvješća</w:t>
      </w:r>
    </w:p>
    <w:p w14:paraId="44DFB191" w14:textId="77777777" w:rsidR="007B3E41" w:rsidRPr="007B3E41" w:rsidRDefault="007B3E41" w:rsidP="007B3E41">
      <w:pPr>
        <w:ind w:left="1140"/>
        <w:contextualSpacing/>
        <w:jc w:val="both"/>
        <w:rPr>
          <w:b/>
          <w:bCs/>
          <w:noProof/>
          <w:szCs w:val="20"/>
        </w:rPr>
      </w:pPr>
    </w:p>
    <w:p w14:paraId="54ABD66D" w14:textId="77777777" w:rsidR="007B3E41" w:rsidRPr="007B3E41" w:rsidRDefault="007B3E41" w:rsidP="007B3E41">
      <w:pPr>
        <w:ind w:firstLine="720"/>
        <w:jc w:val="both"/>
        <w:rPr>
          <w:noProof/>
        </w:rPr>
      </w:pPr>
      <w:r w:rsidRPr="007B3E41">
        <w:rPr>
          <w:noProof/>
        </w:rPr>
        <w:t>Prema odredbama članka 74. Zakona o komunalnom gospodarstvu gradonačelnik odnosno općinski načelnik podnosi predstavničkom tijelu jedinice lokalne samouprave izvješće o izvršenju programa održavanja komunalne infrastrukture za prethodnu kalendarsku godinu, i to istodobno s izvješćem o izvršenju proračuna jedinice lokalne samouprave.</w:t>
      </w:r>
    </w:p>
    <w:p w14:paraId="5F4DE9C3" w14:textId="77777777" w:rsidR="007B3E41" w:rsidRPr="007B3E41" w:rsidRDefault="007B3E41" w:rsidP="007B3E41">
      <w:pPr>
        <w:ind w:firstLine="720"/>
        <w:jc w:val="both"/>
        <w:rPr>
          <w:noProof/>
          <w:highlight w:val="yellow"/>
        </w:rPr>
      </w:pPr>
    </w:p>
    <w:p w14:paraId="4B0DD9B2" w14:textId="77777777" w:rsidR="007B3E41" w:rsidRPr="007B3E41" w:rsidRDefault="007B3E41" w:rsidP="007B3E41">
      <w:pPr>
        <w:jc w:val="both"/>
        <w:rPr>
          <w:b/>
          <w:bCs/>
          <w:noProof/>
        </w:rPr>
      </w:pPr>
      <w:r w:rsidRPr="007B3E41">
        <w:rPr>
          <w:b/>
          <w:bCs/>
          <w:noProof/>
        </w:rPr>
        <w:t>1.2.Osnovni podaci o Programu održavanja komunalne infrastrukture</w:t>
      </w:r>
    </w:p>
    <w:p w14:paraId="6D65652B" w14:textId="77777777" w:rsidR="007B3E41" w:rsidRPr="007B3E41" w:rsidRDefault="007B3E41" w:rsidP="007B3E41">
      <w:pPr>
        <w:ind w:firstLine="720"/>
        <w:jc w:val="both"/>
        <w:rPr>
          <w:b/>
          <w:bCs/>
          <w:noProof/>
        </w:rPr>
      </w:pPr>
    </w:p>
    <w:p w14:paraId="65E704DA" w14:textId="77777777" w:rsidR="007B3E41" w:rsidRPr="007B3E41" w:rsidRDefault="007B3E41" w:rsidP="007B3E41">
      <w:pPr>
        <w:ind w:firstLine="720"/>
        <w:jc w:val="both"/>
        <w:rPr>
          <w:noProof/>
        </w:rPr>
      </w:pPr>
      <w:r w:rsidRPr="007B3E41">
        <w:rPr>
          <w:noProof/>
        </w:rPr>
        <w:t xml:space="preserve">Programom održavanja komunalne infrastrukture za 2025. </w:t>
      </w:r>
      <w:r w:rsidRPr="007B3E41">
        <w:rPr>
          <w:noProof/>
          <w:color w:val="000000"/>
        </w:rPr>
        <w:t xml:space="preserve">godinu  (“Službene novine Općine Marčana”, </w:t>
      </w:r>
      <w:r w:rsidRPr="007B3E41">
        <w:rPr>
          <w:noProof/>
        </w:rPr>
        <w:t>br. 23/24. i 17/25.)</w:t>
      </w:r>
      <w:r w:rsidRPr="007B3E41">
        <w:rPr>
          <w:b/>
          <w:bCs/>
          <w:noProof/>
        </w:rPr>
        <w:t xml:space="preserve"> </w:t>
      </w:r>
      <w:r w:rsidRPr="007B3E41">
        <w:rPr>
          <w:noProof/>
        </w:rPr>
        <w:t>(u daljnjem</w:t>
      </w:r>
      <w:r w:rsidRPr="007B3E41">
        <w:rPr>
          <w:noProof/>
          <w:color w:val="000000"/>
        </w:rPr>
        <w:t xml:space="preserve"> testu: Program održavanja) planirani su radovi na održavanju objekata i uređaja komunalne infrastrukture u ukupnoj vrijednosti  od </w:t>
      </w:r>
      <w:r w:rsidRPr="007B3E41">
        <w:rPr>
          <w:noProof/>
        </w:rPr>
        <w:t>485.435</w:t>
      </w:r>
      <w:r w:rsidRPr="007B3E41">
        <w:rPr>
          <w:noProof/>
          <w:color w:val="000000"/>
        </w:rPr>
        <w:t>,00 EUR,</w:t>
      </w:r>
      <w:r w:rsidRPr="007B3E41">
        <w:rPr>
          <w:noProof/>
        </w:rPr>
        <w:t xml:space="preserve"> i  to za slijedeće komunalne djelatnosti:</w:t>
      </w:r>
    </w:p>
    <w:p w14:paraId="6AB1FE21" w14:textId="77777777" w:rsidR="007B3E41" w:rsidRPr="007B3E41" w:rsidRDefault="007B3E41" w:rsidP="007B3E41">
      <w:pPr>
        <w:shd w:val="clear" w:color="auto" w:fill="FFFFFF"/>
        <w:spacing w:after="48"/>
        <w:ind w:left="360"/>
        <w:textAlignment w:val="baseline"/>
        <w:rPr>
          <w:noProof/>
          <w:color w:val="231F20"/>
        </w:rPr>
      </w:pPr>
      <w:r w:rsidRPr="007B3E41">
        <w:rPr>
          <w:noProof/>
          <w:color w:val="231F20"/>
        </w:rPr>
        <w:t>1. održavanje nerazvrstanih cesta,</w:t>
      </w:r>
    </w:p>
    <w:p w14:paraId="496F1726" w14:textId="77777777" w:rsidR="007B3E41" w:rsidRPr="007B3E41" w:rsidRDefault="007B3E41" w:rsidP="007B3E41">
      <w:pPr>
        <w:shd w:val="clear" w:color="auto" w:fill="FFFFFF"/>
        <w:spacing w:after="48"/>
        <w:ind w:left="360"/>
        <w:textAlignment w:val="baseline"/>
        <w:rPr>
          <w:noProof/>
          <w:color w:val="231F20"/>
        </w:rPr>
      </w:pPr>
      <w:r w:rsidRPr="007B3E41">
        <w:rPr>
          <w:noProof/>
          <w:color w:val="231F20"/>
        </w:rPr>
        <w:t>2. održavanje javnih površina na kojima nije dopušten promet motornim vozilima,</w:t>
      </w:r>
    </w:p>
    <w:p w14:paraId="45D7DA81" w14:textId="77777777" w:rsidR="007B3E41" w:rsidRPr="007B3E41" w:rsidRDefault="007B3E41" w:rsidP="007B3E41">
      <w:pPr>
        <w:shd w:val="clear" w:color="auto" w:fill="FFFFFF"/>
        <w:spacing w:after="48"/>
        <w:ind w:left="360"/>
        <w:textAlignment w:val="baseline"/>
        <w:rPr>
          <w:noProof/>
          <w:color w:val="231F20"/>
        </w:rPr>
      </w:pPr>
      <w:r w:rsidRPr="007B3E41">
        <w:rPr>
          <w:noProof/>
          <w:color w:val="231F20"/>
        </w:rPr>
        <w:t>3. održavanje građevina javne odvodnje oborinskih voda,</w:t>
      </w:r>
    </w:p>
    <w:p w14:paraId="04E66E91" w14:textId="77777777" w:rsidR="007B3E41" w:rsidRPr="007B3E41" w:rsidRDefault="007B3E41" w:rsidP="007B3E41">
      <w:pPr>
        <w:shd w:val="clear" w:color="auto" w:fill="FFFFFF"/>
        <w:spacing w:after="48"/>
        <w:ind w:left="360"/>
        <w:textAlignment w:val="baseline"/>
        <w:rPr>
          <w:noProof/>
          <w:color w:val="231F20"/>
        </w:rPr>
      </w:pPr>
      <w:r w:rsidRPr="007B3E41">
        <w:rPr>
          <w:noProof/>
          <w:color w:val="231F20"/>
        </w:rPr>
        <w:t xml:space="preserve">4. </w:t>
      </w:r>
      <w:bookmarkStart w:id="9" w:name="_Hlk529282756"/>
      <w:r w:rsidRPr="007B3E41">
        <w:rPr>
          <w:noProof/>
          <w:color w:val="231F20"/>
        </w:rPr>
        <w:t>održavanje javnih zelenih površina</w:t>
      </w:r>
      <w:bookmarkEnd w:id="9"/>
      <w:r w:rsidRPr="007B3E41">
        <w:rPr>
          <w:noProof/>
          <w:color w:val="231F20"/>
        </w:rPr>
        <w:t>,</w:t>
      </w:r>
    </w:p>
    <w:p w14:paraId="172C7324" w14:textId="77777777" w:rsidR="007B3E41" w:rsidRPr="007B3E41" w:rsidRDefault="007B3E41" w:rsidP="007B3E41">
      <w:pPr>
        <w:shd w:val="clear" w:color="auto" w:fill="FFFFFF"/>
        <w:spacing w:after="48"/>
        <w:ind w:left="360" w:right="226"/>
        <w:textAlignment w:val="baseline"/>
        <w:rPr>
          <w:noProof/>
          <w:color w:val="231F20"/>
        </w:rPr>
      </w:pPr>
      <w:r w:rsidRPr="007B3E41">
        <w:rPr>
          <w:noProof/>
          <w:color w:val="231F20"/>
        </w:rPr>
        <w:t>5. održavanje građevina, uređaja i predmeta javne namjene,</w:t>
      </w:r>
    </w:p>
    <w:p w14:paraId="1F49E3FA" w14:textId="77777777" w:rsidR="007B3E41" w:rsidRPr="007B3E41" w:rsidRDefault="007B3E41" w:rsidP="007B3E41">
      <w:pPr>
        <w:shd w:val="clear" w:color="auto" w:fill="FFFFFF"/>
        <w:spacing w:after="48"/>
        <w:ind w:left="360"/>
        <w:textAlignment w:val="baseline"/>
        <w:rPr>
          <w:noProof/>
          <w:color w:val="231F20"/>
        </w:rPr>
      </w:pPr>
      <w:r w:rsidRPr="007B3E41">
        <w:rPr>
          <w:noProof/>
          <w:color w:val="231F20"/>
        </w:rPr>
        <w:t>6. održavanje groblja,</w:t>
      </w:r>
    </w:p>
    <w:p w14:paraId="70BBB4A0" w14:textId="77777777" w:rsidR="007B3E41" w:rsidRPr="007B3E41" w:rsidRDefault="007B3E41" w:rsidP="007B3E41">
      <w:pPr>
        <w:shd w:val="clear" w:color="auto" w:fill="FFFFFF"/>
        <w:spacing w:after="48"/>
        <w:ind w:left="360"/>
        <w:textAlignment w:val="baseline"/>
        <w:rPr>
          <w:noProof/>
          <w:color w:val="231F20"/>
        </w:rPr>
      </w:pPr>
      <w:r w:rsidRPr="007B3E41">
        <w:rPr>
          <w:noProof/>
          <w:color w:val="231F20"/>
        </w:rPr>
        <w:t>7. održavanje čistoće javnih površina,</w:t>
      </w:r>
    </w:p>
    <w:p w14:paraId="6C0D50EA" w14:textId="77777777" w:rsidR="007B3E41" w:rsidRPr="007B3E41" w:rsidRDefault="007B3E41" w:rsidP="007B3E41">
      <w:pPr>
        <w:shd w:val="clear" w:color="auto" w:fill="FFFFFF"/>
        <w:spacing w:after="48"/>
        <w:ind w:left="360"/>
        <w:textAlignment w:val="baseline"/>
        <w:rPr>
          <w:noProof/>
          <w:color w:val="231F20"/>
        </w:rPr>
      </w:pPr>
      <w:r w:rsidRPr="007B3E41">
        <w:rPr>
          <w:noProof/>
          <w:color w:val="231F20"/>
        </w:rPr>
        <w:t xml:space="preserve">8. </w:t>
      </w:r>
      <w:bookmarkStart w:id="10" w:name="_Hlk529376417"/>
      <w:r w:rsidRPr="007B3E41">
        <w:rPr>
          <w:noProof/>
          <w:color w:val="231F20"/>
        </w:rPr>
        <w:t>održavanje javne rasvjete</w:t>
      </w:r>
      <w:bookmarkEnd w:id="10"/>
      <w:r w:rsidRPr="007B3E41">
        <w:rPr>
          <w:noProof/>
          <w:color w:val="231F20"/>
        </w:rPr>
        <w:t>,</w:t>
      </w:r>
    </w:p>
    <w:p w14:paraId="55E60556" w14:textId="77777777" w:rsidR="007B3E41" w:rsidRPr="007B3E41" w:rsidRDefault="007B3E41" w:rsidP="007B3E41">
      <w:pPr>
        <w:shd w:val="clear" w:color="auto" w:fill="FFFFFF"/>
        <w:spacing w:after="48"/>
        <w:ind w:left="360"/>
        <w:textAlignment w:val="baseline"/>
        <w:rPr>
          <w:noProof/>
          <w:color w:val="231F20"/>
        </w:rPr>
      </w:pPr>
      <w:r w:rsidRPr="007B3E41">
        <w:rPr>
          <w:noProof/>
          <w:color w:val="231F20"/>
        </w:rPr>
        <w:t>9. održavanje javnih parkirališta,</w:t>
      </w:r>
    </w:p>
    <w:p w14:paraId="74679678" w14:textId="77777777" w:rsidR="007B3E41" w:rsidRPr="007B3E41" w:rsidRDefault="007B3E41" w:rsidP="007B3E41">
      <w:pPr>
        <w:shd w:val="clear" w:color="auto" w:fill="FFFFFF"/>
        <w:spacing w:after="48"/>
        <w:ind w:left="360"/>
        <w:textAlignment w:val="baseline"/>
        <w:rPr>
          <w:noProof/>
          <w:color w:val="231F20"/>
        </w:rPr>
      </w:pPr>
      <w:r w:rsidRPr="007B3E41">
        <w:rPr>
          <w:noProof/>
          <w:color w:val="231F20"/>
        </w:rPr>
        <w:t>10. održavanje javnih nekomercijalnih plaža,</w:t>
      </w:r>
    </w:p>
    <w:p w14:paraId="45047ED1" w14:textId="77777777" w:rsidR="007B3E41" w:rsidRPr="007B3E41" w:rsidRDefault="007B3E41" w:rsidP="007B3E41">
      <w:pPr>
        <w:shd w:val="clear" w:color="auto" w:fill="FFFFFF"/>
        <w:spacing w:after="48"/>
        <w:ind w:left="360"/>
        <w:textAlignment w:val="baseline"/>
        <w:rPr>
          <w:noProof/>
          <w:color w:val="231F20"/>
        </w:rPr>
      </w:pPr>
      <w:r w:rsidRPr="007B3E41">
        <w:rPr>
          <w:noProof/>
          <w:color w:val="231F20"/>
        </w:rPr>
        <w:t>11. dekoracija i iluminacija.</w:t>
      </w:r>
    </w:p>
    <w:p w14:paraId="5881F044" w14:textId="77777777" w:rsidR="007B3E41" w:rsidRPr="007B3E41" w:rsidRDefault="007B3E41" w:rsidP="007B3E41">
      <w:pPr>
        <w:rPr>
          <w:b/>
          <w:noProof/>
          <w:highlight w:val="yellow"/>
        </w:rPr>
      </w:pPr>
    </w:p>
    <w:p w14:paraId="0BEB4077" w14:textId="77777777" w:rsidR="007B3E41" w:rsidRPr="007B3E41" w:rsidRDefault="007B3E41" w:rsidP="007B3E41">
      <w:pPr>
        <w:ind w:firstLine="709"/>
        <w:jc w:val="both"/>
        <w:rPr>
          <w:noProof/>
          <w:szCs w:val="20"/>
          <w:highlight w:val="yellow"/>
        </w:rPr>
      </w:pPr>
    </w:p>
    <w:p w14:paraId="5B14CDF3" w14:textId="77777777" w:rsidR="007B3E41" w:rsidRPr="007B3E41" w:rsidRDefault="007B3E41" w:rsidP="007B3E41">
      <w:pPr>
        <w:ind w:firstLine="709"/>
        <w:jc w:val="both"/>
        <w:rPr>
          <w:noProof/>
          <w:szCs w:val="20"/>
        </w:rPr>
      </w:pPr>
      <w:r w:rsidRPr="007B3E41">
        <w:rPr>
          <w:noProof/>
          <w:szCs w:val="20"/>
        </w:rPr>
        <w:t xml:space="preserve">Sredstva potrebna za ostvarenje ovog Programa u ukupnom iznosu od </w:t>
      </w:r>
      <w:r w:rsidRPr="007B3E41">
        <w:rPr>
          <w:noProof/>
        </w:rPr>
        <w:t>485.435</w:t>
      </w:r>
      <w:r w:rsidRPr="007B3E41">
        <w:rPr>
          <w:noProof/>
          <w:szCs w:val="20"/>
        </w:rPr>
        <w:t>,00 EUR planirala su se ostvariti iz slijedećih izvora:</w:t>
      </w:r>
    </w:p>
    <w:tbl>
      <w:tblPr>
        <w:tblW w:w="8472" w:type="dxa"/>
        <w:tblLook w:val="01E0" w:firstRow="1" w:lastRow="1" w:firstColumn="1" w:lastColumn="1" w:noHBand="0" w:noVBand="0"/>
      </w:tblPr>
      <w:tblGrid>
        <w:gridCol w:w="6996"/>
        <w:gridCol w:w="1476"/>
      </w:tblGrid>
      <w:tr w:rsidR="007B3E41" w:rsidRPr="007B3E41" w14:paraId="2A6F7D55" w14:textId="77777777" w:rsidTr="008C0257">
        <w:tc>
          <w:tcPr>
            <w:tcW w:w="6996" w:type="dxa"/>
          </w:tcPr>
          <w:p w14:paraId="482DD05F" w14:textId="77777777" w:rsidR="007B3E41" w:rsidRPr="007B3E41" w:rsidRDefault="007B3E41" w:rsidP="007B3E41">
            <w:pPr>
              <w:numPr>
                <w:ilvl w:val="0"/>
                <w:numId w:val="10"/>
              </w:numPr>
              <w:suppressAutoHyphens/>
              <w:rPr>
                <w:noProof/>
              </w:rPr>
            </w:pPr>
            <w:r w:rsidRPr="007B3E41">
              <w:rPr>
                <w:noProof/>
              </w:rPr>
              <w:t>komunalna naknada</w:t>
            </w:r>
          </w:p>
        </w:tc>
        <w:tc>
          <w:tcPr>
            <w:tcW w:w="1476" w:type="dxa"/>
          </w:tcPr>
          <w:p w14:paraId="209FB856" w14:textId="77777777" w:rsidR="007B3E41" w:rsidRPr="007B3E41" w:rsidRDefault="007B3E41" w:rsidP="007B3E41">
            <w:pPr>
              <w:jc w:val="right"/>
              <w:rPr>
                <w:noProof/>
              </w:rPr>
            </w:pPr>
            <w:r w:rsidRPr="007B3E41">
              <w:rPr>
                <w:noProof/>
              </w:rPr>
              <w:t>210.000,00</w:t>
            </w:r>
          </w:p>
        </w:tc>
      </w:tr>
      <w:tr w:rsidR="007B3E41" w:rsidRPr="007B3E41" w14:paraId="1DA33CBC" w14:textId="77777777" w:rsidTr="008C0257">
        <w:tc>
          <w:tcPr>
            <w:tcW w:w="6996" w:type="dxa"/>
          </w:tcPr>
          <w:p w14:paraId="1227E14D" w14:textId="77777777" w:rsidR="007B3E41" w:rsidRPr="007B3E41" w:rsidRDefault="007B3E41" w:rsidP="007B3E41">
            <w:pPr>
              <w:numPr>
                <w:ilvl w:val="0"/>
                <w:numId w:val="10"/>
              </w:numPr>
              <w:suppressAutoHyphens/>
              <w:jc w:val="both"/>
              <w:rPr>
                <w:noProof/>
              </w:rPr>
            </w:pPr>
            <w:r w:rsidRPr="007B3E41">
              <w:rPr>
                <w:noProof/>
              </w:rPr>
              <w:t>boravišna pristojba</w:t>
            </w:r>
          </w:p>
        </w:tc>
        <w:tc>
          <w:tcPr>
            <w:tcW w:w="1476" w:type="dxa"/>
          </w:tcPr>
          <w:p w14:paraId="1EFAFC06" w14:textId="77777777" w:rsidR="007B3E41" w:rsidRPr="007B3E41" w:rsidRDefault="007B3E41" w:rsidP="007B3E41">
            <w:pPr>
              <w:jc w:val="right"/>
              <w:rPr>
                <w:noProof/>
              </w:rPr>
            </w:pPr>
            <w:r w:rsidRPr="007B3E41">
              <w:rPr>
                <w:noProof/>
              </w:rPr>
              <w:t>36.300,00</w:t>
            </w:r>
          </w:p>
        </w:tc>
      </w:tr>
      <w:tr w:rsidR="007B3E41" w:rsidRPr="007B3E41" w14:paraId="4110B655" w14:textId="77777777" w:rsidTr="008C0257">
        <w:tc>
          <w:tcPr>
            <w:tcW w:w="6996" w:type="dxa"/>
          </w:tcPr>
          <w:p w14:paraId="1A5DC7E0" w14:textId="77777777" w:rsidR="007B3E41" w:rsidRPr="007B3E41" w:rsidRDefault="007B3E41" w:rsidP="007B3E41">
            <w:pPr>
              <w:numPr>
                <w:ilvl w:val="0"/>
                <w:numId w:val="10"/>
              </w:numPr>
              <w:suppressAutoHyphens/>
              <w:rPr>
                <w:noProof/>
              </w:rPr>
            </w:pPr>
            <w:r w:rsidRPr="007B3E41">
              <w:rPr>
                <w:noProof/>
              </w:rPr>
              <w:t>koncesije i koncesijska odobrenja na pomorskom dobru</w:t>
            </w:r>
          </w:p>
        </w:tc>
        <w:tc>
          <w:tcPr>
            <w:tcW w:w="1476" w:type="dxa"/>
          </w:tcPr>
          <w:p w14:paraId="1AC98C1B" w14:textId="77777777" w:rsidR="007B3E41" w:rsidRPr="007B3E41" w:rsidRDefault="007B3E41" w:rsidP="007B3E41">
            <w:pPr>
              <w:jc w:val="right"/>
              <w:rPr>
                <w:noProof/>
              </w:rPr>
            </w:pPr>
            <w:r w:rsidRPr="007B3E41">
              <w:rPr>
                <w:noProof/>
              </w:rPr>
              <w:t>28.000,00</w:t>
            </w:r>
          </w:p>
        </w:tc>
      </w:tr>
      <w:tr w:rsidR="007B3E41" w:rsidRPr="007B3E41" w14:paraId="2499653A" w14:textId="77777777" w:rsidTr="008C0257">
        <w:tc>
          <w:tcPr>
            <w:tcW w:w="6996" w:type="dxa"/>
          </w:tcPr>
          <w:p w14:paraId="392FC281" w14:textId="77777777" w:rsidR="007B3E41" w:rsidRPr="007B3E41" w:rsidRDefault="007B3E41" w:rsidP="007B3E41">
            <w:pPr>
              <w:numPr>
                <w:ilvl w:val="0"/>
                <w:numId w:val="10"/>
              </w:numPr>
              <w:suppressAutoHyphens/>
              <w:rPr>
                <w:noProof/>
              </w:rPr>
            </w:pPr>
            <w:r w:rsidRPr="007B3E41">
              <w:rPr>
                <w:noProof/>
              </w:rPr>
              <w:t>prihodi od naplaćenih kazni</w:t>
            </w:r>
          </w:p>
        </w:tc>
        <w:tc>
          <w:tcPr>
            <w:tcW w:w="1476" w:type="dxa"/>
          </w:tcPr>
          <w:p w14:paraId="7845B0B7" w14:textId="77777777" w:rsidR="007B3E41" w:rsidRPr="007B3E41" w:rsidRDefault="007B3E41" w:rsidP="007B3E41">
            <w:pPr>
              <w:jc w:val="right"/>
              <w:rPr>
                <w:noProof/>
              </w:rPr>
            </w:pPr>
            <w:r w:rsidRPr="007B3E41">
              <w:rPr>
                <w:noProof/>
              </w:rPr>
              <w:t>1.230,00</w:t>
            </w:r>
          </w:p>
        </w:tc>
      </w:tr>
      <w:tr w:rsidR="007B3E41" w:rsidRPr="007B3E41" w14:paraId="5C13E406" w14:textId="77777777" w:rsidTr="008C0257">
        <w:tc>
          <w:tcPr>
            <w:tcW w:w="6996" w:type="dxa"/>
          </w:tcPr>
          <w:p w14:paraId="2BCD2894" w14:textId="77777777" w:rsidR="007B3E41" w:rsidRPr="007B3E41" w:rsidRDefault="007B3E41" w:rsidP="007B3E41">
            <w:pPr>
              <w:numPr>
                <w:ilvl w:val="0"/>
                <w:numId w:val="10"/>
              </w:numPr>
              <w:suppressAutoHyphens/>
              <w:rPr>
                <w:noProof/>
              </w:rPr>
            </w:pPr>
            <w:r w:rsidRPr="007B3E41">
              <w:rPr>
                <w:noProof/>
              </w:rPr>
              <w:t>opći prihodi i primici Proračuna Općine Marčana</w:t>
            </w:r>
          </w:p>
        </w:tc>
        <w:tc>
          <w:tcPr>
            <w:tcW w:w="1476" w:type="dxa"/>
          </w:tcPr>
          <w:p w14:paraId="789A8CAE" w14:textId="77777777" w:rsidR="007B3E41" w:rsidRPr="007B3E41" w:rsidRDefault="007B3E41" w:rsidP="007B3E41">
            <w:pPr>
              <w:jc w:val="right"/>
              <w:rPr>
                <w:noProof/>
              </w:rPr>
            </w:pPr>
            <w:r w:rsidRPr="007B3E41">
              <w:rPr>
                <w:noProof/>
              </w:rPr>
              <w:t>209.905,00</w:t>
            </w:r>
          </w:p>
        </w:tc>
      </w:tr>
    </w:tbl>
    <w:p w14:paraId="021F9AEB" w14:textId="77777777" w:rsidR="007B3E41" w:rsidRPr="007B3E41" w:rsidRDefault="007B3E41" w:rsidP="007B3E41">
      <w:pPr>
        <w:ind w:firstLine="357"/>
        <w:jc w:val="both"/>
        <w:rPr>
          <w:noProof/>
        </w:rPr>
      </w:pPr>
    </w:p>
    <w:p w14:paraId="1186C998" w14:textId="77777777" w:rsidR="007B3E41" w:rsidRPr="007B3E41" w:rsidRDefault="007B3E41" w:rsidP="007B3E41">
      <w:pPr>
        <w:ind w:firstLine="709"/>
        <w:jc w:val="both"/>
        <w:rPr>
          <w:noProof/>
          <w:szCs w:val="20"/>
          <w:highlight w:val="yellow"/>
        </w:rPr>
      </w:pPr>
    </w:p>
    <w:p w14:paraId="7AF083BD" w14:textId="77777777" w:rsidR="007B3E41" w:rsidRPr="007B3E41" w:rsidRDefault="007B3E41" w:rsidP="007B3E41">
      <w:pPr>
        <w:ind w:firstLine="720"/>
        <w:jc w:val="both"/>
        <w:rPr>
          <w:noProof/>
          <w:szCs w:val="20"/>
          <w:highlight w:val="yellow"/>
        </w:rPr>
      </w:pPr>
    </w:p>
    <w:p w14:paraId="77FAF15A" w14:textId="77777777" w:rsidR="007B3E41" w:rsidRPr="007B3E41" w:rsidRDefault="007B3E41" w:rsidP="007B3E41">
      <w:pPr>
        <w:ind w:firstLine="720"/>
        <w:jc w:val="both"/>
        <w:rPr>
          <w:noProof/>
          <w:szCs w:val="20"/>
          <w:highlight w:val="yellow"/>
        </w:rPr>
      </w:pPr>
    </w:p>
    <w:p w14:paraId="710A0819" w14:textId="77777777" w:rsidR="007B3E41" w:rsidRPr="007B3E41" w:rsidRDefault="007B3E41" w:rsidP="007B3E41">
      <w:pPr>
        <w:ind w:firstLine="709"/>
        <w:jc w:val="both"/>
        <w:rPr>
          <w:noProof/>
          <w:szCs w:val="20"/>
          <w:highlight w:val="yellow"/>
        </w:rPr>
      </w:pPr>
    </w:p>
    <w:p w14:paraId="28E59168" w14:textId="77777777" w:rsidR="007B3E41" w:rsidRPr="007B3E41" w:rsidRDefault="007B3E41" w:rsidP="007B3E41">
      <w:pPr>
        <w:ind w:firstLine="720"/>
        <w:jc w:val="both"/>
        <w:rPr>
          <w:noProof/>
          <w:color w:val="000000"/>
          <w:szCs w:val="20"/>
        </w:rPr>
      </w:pPr>
      <w:r w:rsidRPr="007B3E41">
        <w:rPr>
          <w:noProof/>
          <w:color w:val="000000"/>
          <w:szCs w:val="20"/>
        </w:rPr>
        <w:t xml:space="preserve">Planirano je da Program održavanja </w:t>
      </w:r>
      <w:r w:rsidRPr="007B3E41">
        <w:rPr>
          <w:noProof/>
          <w:szCs w:val="20"/>
        </w:rPr>
        <w:t xml:space="preserve">komunalne infrastrukture </w:t>
      </w:r>
      <w:r w:rsidRPr="007B3E41">
        <w:rPr>
          <w:noProof/>
          <w:color w:val="000000"/>
          <w:szCs w:val="20"/>
        </w:rPr>
        <w:t>izvršava Mandalena d.o.o. u svemu osim u dijelu koji se odnosi na plaćanje utroška električne energije za javnu rasvjetu.</w:t>
      </w:r>
    </w:p>
    <w:p w14:paraId="0A081308" w14:textId="77777777" w:rsidR="007B3E41" w:rsidRPr="007B3E41" w:rsidRDefault="007B3E41" w:rsidP="007B3E41">
      <w:pPr>
        <w:ind w:firstLine="720"/>
        <w:jc w:val="both"/>
        <w:rPr>
          <w:noProof/>
          <w:szCs w:val="20"/>
          <w:highlight w:val="yellow"/>
        </w:rPr>
      </w:pPr>
    </w:p>
    <w:p w14:paraId="72CEE1FC" w14:textId="77777777" w:rsidR="007B3E41" w:rsidRPr="007B3E41" w:rsidRDefault="007B3E41" w:rsidP="007B3E41">
      <w:pPr>
        <w:ind w:firstLine="720"/>
        <w:jc w:val="both"/>
        <w:rPr>
          <w:noProof/>
          <w:szCs w:val="20"/>
          <w:highlight w:val="yellow"/>
        </w:rPr>
      </w:pPr>
    </w:p>
    <w:p w14:paraId="05C076B6" w14:textId="5F7A4375" w:rsidR="007B3E41" w:rsidRPr="007B3E41" w:rsidRDefault="007B3E41" w:rsidP="00ED42AE">
      <w:pPr>
        <w:keepNext/>
        <w:ind w:firstLine="708"/>
        <w:jc w:val="both"/>
        <w:outlineLvl w:val="0"/>
        <w:rPr>
          <w:b/>
          <w:noProof/>
          <w:szCs w:val="20"/>
        </w:rPr>
      </w:pPr>
      <w:r w:rsidRPr="007B3E41">
        <w:rPr>
          <w:b/>
          <w:noProof/>
          <w:szCs w:val="20"/>
        </w:rPr>
        <w:t xml:space="preserve">2. IZVRŠENJE PROGRAMA  </w:t>
      </w:r>
    </w:p>
    <w:p w14:paraId="4396E8D4" w14:textId="77777777" w:rsidR="007B3E41" w:rsidRPr="007B3E41" w:rsidRDefault="007B3E41" w:rsidP="007B3E41">
      <w:pPr>
        <w:rPr>
          <w:noProof/>
        </w:rPr>
      </w:pPr>
    </w:p>
    <w:p w14:paraId="0F6ED626" w14:textId="77777777" w:rsidR="007B3E41" w:rsidRPr="007B3E41" w:rsidRDefault="007B3E41" w:rsidP="007B3E41">
      <w:pPr>
        <w:rPr>
          <w:b/>
          <w:noProof/>
        </w:rPr>
      </w:pPr>
      <w:r w:rsidRPr="007B3E41">
        <w:rPr>
          <w:b/>
          <w:noProof/>
        </w:rPr>
        <w:t>2.1.Nerazvrstane ceste</w:t>
      </w:r>
    </w:p>
    <w:p w14:paraId="2A1A2E12" w14:textId="77777777" w:rsidR="007B3E41" w:rsidRPr="007B3E41" w:rsidRDefault="007B3E41" w:rsidP="007B3E41">
      <w:pPr>
        <w:ind w:firstLine="720"/>
        <w:jc w:val="both"/>
        <w:rPr>
          <w:noProof/>
          <w:szCs w:val="20"/>
        </w:rPr>
      </w:pPr>
    </w:p>
    <w:p w14:paraId="49664034" w14:textId="77777777" w:rsidR="007B3E41" w:rsidRPr="007B3E41" w:rsidRDefault="007B3E41" w:rsidP="007B3E41">
      <w:pPr>
        <w:suppressAutoHyphens/>
        <w:jc w:val="both"/>
        <w:rPr>
          <w:noProof/>
          <w:lang w:eastAsia="zh-CN"/>
        </w:rPr>
      </w:pPr>
      <w:r w:rsidRPr="007B3E41">
        <w:rPr>
          <w:noProof/>
          <w:lang w:eastAsia="zh-CN"/>
        </w:rPr>
        <w:tab/>
        <w:t>Programom održavanja u 2025. godini obuhvaćeno je održavanje slijedećih nerazvrstanih cesta:</w:t>
      </w:r>
    </w:p>
    <w:p w14:paraId="72B9F8A8" w14:textId="77777777" w:rsidR="007B3E41" w:rsidRPr="007B3E41" w:rsidRDefault="007B3E41" w:rsidP="007B3E41">
      <w:pPr>
        <w:numPr>
          <w:ilvl w:val="0"/>
          <w:numId w:val="11"/>
        </w:numPr>
        <w:suppressAutoHyphens/>
        <w:jc w:val="both"/>
        <w:rPr>
          <w:noProof/>
          <w:szCs w:val="20"/>
          <w:lang w:eastAsia="zh-CN"/>
        </w:rPr>
      </w:pPr>
      <w:r w:rsidRPr="007B3E41">
        <w:rPr>
          <w:noProof/>
          <w:szCs w:val="20"/>
          <w:lang w:eastAsia="zh-CN"/>
        </w:rPr>
        <w:t xml:space="preserve">nerazvrstane ceste koje povezuju građevinska podurčja ili javne ceste i građevinska područja odnosno rekreacijske zone, i to: </w:t>
      </w:r>
      <w:r w:rsidRPr="007B3E41">
        <w:rPr>
          <w:noProof/>
          <w:lang w:eastAsia="zh-CN"/>
        </w:rPr>
        <w:t>D66 – Stancija Peličeti, D66-Stancija Žmak, D66- Stancija Kampi, Loborika – Galižana (dio u Općini Marčana), D66 – Busuja, D66- Tronovi dvori, D66- Belasovi dvori-Mitrovi dvori, D66 – Biletići,  Ž5101-Stancija Celija, Ž5101-Boduleri- L 50144, Ž-5101- Kužinići, Ž-5101- Cetinići,  Ž-5101- Balići, Ž-5101- Livovići, Ž-5101- L 50144, L 50165- Šarići, L 50164—Taškerovi dvori, Filipana – Taškerovi dvori, Hreljići – Biletići – Stancija Palijon, L 50157 – Belavići, Ž 5123- Krase-Belavići, Krase – Blaz, Rakalj – Prisedi, Rakalj – Kalavojna- Zaulića Hiže, Rakalj – Sv. Mikula, Ž 5119 – Stancija Škabići, Ž 5119- Stancija Vlašić – Stancija Buršić,   Ž 5119 – Cukoni, Ž 5119- Veliki Vareški, Ž 5119 – Budava, Peruški – Išići, Peruški – Marusi, Peruški – Duga uvala- Kaval, Šegotići – Mali Vareški, L 50174- Mali Vareški, Cukoni – Stancija Kumparička, Ž 5119 Pavičini – Ž 5119 Kavran, Kavran – Punta Sika – Školjić, Kavran – Valkavran</w:t>
      </w:r>
      <w:r w:rsidRPr="007B3E41">
        <w:rPr>
          <w:noProof/>
          <w:szCs w:val="20"/>
          <w:lang w:eastAsia="zh-CN"/>
        </w:rPr>
        <w:t xml:space="preserve">. </w:t>
      </w:r>
    </w:p>
    <w:p w14:paraId="63854934" w14:textId="77777777" w:rsidR="007B3E41" w:rsidRPr="007B3E41" w:rsidRDefault="007B3E41" w:rsidP="007B3E41">
      <w:pPr>
        <w:numPr>
          <w:ilvl w:val="0"/>
          <w:numId w:val="11"/>
        </w:numPr>
        <w:suppressAutoHyphens/>
        <w:jc w:val="both"/>
        <w:rPr>
          <w:noProof/>
          <w:szCs w:val="20"/>
          <w:lang w:eastAsia="zh-CN"/>
        </w:rPr>
      </w:pPr>
      <w:r w:rsidRPr="007B3E41">
        <w:rPr>
          <w:noProof/>
          <w:lang w:eastAsia="zh-CN"/>
        </w:rPr>
        <w:t xml:space="preserve">sve nerazvrstane ceste unutar građevinskih podurčja na području Općine Marčana </w:t>
      </w:r>
      <w:bookmarkStart w:id="11" w:name="_Hlk529281402"/>
      <w:r w:rsidRPr="007B3E41">
        <w:rPr>
          <w:noProof/>
          <w:lang w:eastAsia="zh-CN"/>
        </w:rPr>
        <w:t xml:space="preserve">koje vode do naseljenih stambenih i poslovnih građevina </w:t>
      </w:r>
      <w:bookmarkEnd w:id="11"/>
      <w:r w:rsidRPr="007B3E41">
        <w:rPr>
          <w:noProof/>
          <w:lang w:eastAsia="zh-CN"/>
        </w:rPr>
        <w:t>u građevinskim područjima  za koje postoji obveza plaćanja komunalne naknade,</w:t>
      </w:r>
      <w:r w:rsidRPr="007B3E41">
        <w:rPr>
          <w:noProof/>
          <w:lang w:val="en-AU" w:eastAsia="zh-CN"/>
        </w:rPr>
        <w:t xml:space="preserve"> uključujući dijelova javnih cesta kojem se ne održavaju po programima održavanja tih javnih cesta</w:t>
      </w:r>
      <w:r w:rsidRPr="007B3E41">
        <w:rPr>
          <w:noProof/>
          <w:szCs w:val="20"/>
          <w:lang w:eastAsia="zh-CN"/>
        </w:rPr>
        <w:t xml:space="preserve">. </w:t>
      </w:r>
    </w:p>
    <w:p w14:paraId="0B56399E" w14:textId="77777777" w:rsidR="007B3E41" w:rsidRPr="007B3E41" w:rsidRDefault="007B3E41" w:rsidP="007B3E41">
      <w:pPr>
        <w:jc w:val="both"/>
        <w:rPr>
          <w:noProof/>
          <w:szCs w:val="20"/>
        </w:rPr>
      </w:pPr>
      <w:r w:rsidRPr="007B3E41">
        <w:rPr>
          <w:noProof/>
          <w:szCs w:val="20"/>
        </w:rPr>
        <w:tab/>
        <w:t xml:space="preserve">Uz to, </w:t>
      </w:r>
      <w:r w:rsidRPr="007B3E41">
        <w:rPr>
          <w:noProof/>
          <w:szCs w:val="20"/>
        </w:rPr>
        <w:tab/>
        <w:t xml:space="preserve">tim dijelom </w:t>
      </w:r>
      <w:r w:rsidRPr="007B3E41">
        <w:rPr>
          <w:noProof/>
        </w:rPr>
        <w:t xml:space="preserve">Programa održavanja u 2025. godini bilo je obuhvaćena </w:t>
      </w:r>
      <w:r w:rsidRPr="007B3E41">
        <w:rPr>
          <w:noProof/>
          <w:szCs w:val="20"/>
        </w:rPr>
        <w:t>i k</w:t>
      </w:r>
      <w:r w:rsidRPr="007B3E41">
        <w:rPr>
          <w:noProof/>
        </w:rPr>
        <w:t xml:space="preserve">ošnja trave i sječa stabala i raslinja uz </w:t>
      </w:r>
      <w:r w:rsidRPr="007B3E41">
        <w:rPr>
          <w:noProof/>
          <w:szCs w:val="20"/>
        </w:rPr>
        <w:t>dijelove državnih cesta, županijskih i lokalnih cesta (osim drvoreda) koje prolaze kroz građevinska područja naselja i naseljenih mjesta Loborika, Marčana, Prodol, Divšići, Orbanići, Kuftići, Matelići, Krvavići, Pinezići, Filipana, Kujići, Hreljići, Bratulići, Stara Stancija, Rakalj, Krnica, Peruški, Mali Vareški, Cveki, Cokuni, Mutvoran, Šegotići, Pavičini i Kavran.</w:t>
      </w:r>
    </w:p>
    <w:p w14:paraId="05ED2131" w14:textId="77777777" w:rsidR="007B3E41" w:rsidRPr="007B3E41" w:rsidRDefault="007B3E41" w:rsidP="007B3E41">
      <w:pPr>
        <w:jc w:val="both"/>
        <w:rPr>
          <w:noProof/>
          <w:szCs w:val="20"/>
        </w:rPr>
      </w:pPr>
      <w:r w:rsidRPr="007B3E41">
        <w:rPr>
          <w:noProof/>
          <w:szCs w:val="20"/>
        </w:rPr>
        <w:tab/>
        <w:t>Financijsko ostvarenje Programa održavanja u dijelu koji se odnosi na nerazvrstane ceste u 2025. godini bilo je slijedeće:</w:t>
      </w:r>
    </w:p>
    <w:p w14:paraId="751F1084" w14:textId="77777777" w:rsidR="007B3E41" w:rsidRPr="007B3E41" w:rsidRDefault="007B3E41" w:rsidP="007B3E41">
      <w:pPr>
        <w:jc w:val="center"/>
        <w:rPr>
          <w:noProof/>
          <w:highlight w:val="yellow"/>
        </w:rPr>
      </w:pPr>
    </w:p>
    <w:tbl>
      <w:tblPr>
        <w:tblW w:w="8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906"/>
        <w:gridCol w:w="1314"/>
        <w:gridCol w:w="1564"/>
      </w:tblGrid>
      <w:tr w:rsidR="007B3E41" w:rsidRPr="007B3E41" w14:paraId="1664F80B" w14:textId="77777777" w:rsidTr="008C0257">
        <w:tc>
          <w:tcPr>
            <w:tcW w:w="643" w:type="dxa"/>
          </w:tcPr>
          <w:p w14:paraId="43C98F3D" w14:textId="77777777" w:rsidR="007B3E41" w:rsidRPr="007B3E41" w:rsidRDefault="007B3E41" w:rsidP="007B3E41">
            <w:pPr>
              <w:rPr>
                <w:rFonts w:eastAsia="Calibri"/>
                <w:b/>
                <w:noProof/>
              </w:rPr>
            </w:pPr>
            <w:r w:rsidRPr="007B3E41">
              <w:rPr>
                <w:rFonts w:eastAsia="Calibri"/>
                <w:b/>
                <w:noProof/>
              </w:rPr>
              <w:t>R.b.</w:t>
            </w:r>
          </w:p>
        </w:tc>
        <w:tc>
          <w:tcPr>
            <w:tcW w:w="4906" w:type="dxa"/>
          </w:tcPr>
          <w:p w14:paraId="2688F798" w14:textId="77777777" w:rsidR="007B3E41" w:rsidRPr="007B3E41" w:rsidRDefault="007B3E41" w:rsidP="007B3E41">
            <w:pPr>
              <w:rPr>
                <w:rFonts w:eastAsia="Calibri"/>
                <w:b/>
                <w:noProof/>
              </w:rPr>
            </w:pPr>
            <w:r w:rsidRPr="007B3E41">
              <w:rPr>
                <w:rFonts w:eastAsia="Calibri"/>
                <w:b/>
                <w:noProof/>
              </w:rPr>
              <w:t xml:space="preserve">NAZIV KOMUNALNE INFRASTRUKTURE </w:t>
            </w:r>
          </w:p>
          <w:p w14:paraId="6F8F534A" w14:textId="77777777" w:rsidR="007B3E41" w:rsidRPr="007B3E41" w:rsidRDefault="007B3E41" w:rsidP="007B3E41">
            <w:pPr>
              <w:rPr>
                <w:rFonts w:eastAsia="Calibri"/>
                <w:noProof/>
              </w:rPr>
            </w:pPr>
            <w:r w:rsidRPr="007B3E41">
              <w:rPr>
                <w:rFonts w:eastAsia="Calibri"/>
                <w:noProof/>
              </w:rPr>
              <w:t xml:space="preserve">Opis poslova na održavanju komunalne infrastrukture </w:t>
            </w:r>
          </w:p>
        </w:tc>
        <w:tc>
          <w:tcPr>
            <w:tcW w:w="1314" w:type="dxa"/>
          </w:tcPr>
          <w:p w14:paraId="687B2C40" w14:textId="77777777" w:rsidR="007B3E41" w:rsidRPr="007B3E41" w:rsidRDefault="007B3E41" w:rsidP="007B3E41">
            <w:pPr>
              <w:rPr>
                <w:rFonts w:eastAsia="Calibri"/>
                <w:b/>
                <w:noProof/>
              </w:rPr>
            </w:pPr>
            <w:r w:rsidRPr="007B3E41">
              <w:rPr>
                <w:rFonts w:eastAsia="Calibri"/>
                <w:b/>
                <w:noProof/>
              </w:rPr>
              <w:t xml:space="preserve">PLAN Iznos EUR s PDV-om </w:t>
            </w:r>
          </w:p>
        </w:tc>
        <w:tc>
          <w:tcPr>
            <w:tcW w:w="1564" w:type="dxa"/>
          </w:tcPr>
          <w:p w14:paraId="585D8284" w14:textId="77777777" w:rsidR="007B3E41" w:rsidRPr="007B3E41" w:rsidRDefault="007B3E41" w:rsidP="007B3E41">
            <w:pPr>
              <w:rPr>
                <w:rFonts w:eastAsia="Calibri"/>
                <w:b/>
                <w:noProof/>
              </w:rPr>
            </w:pPr>
            <w:r w:rsidRPr="007B3E41">
              <w:rPr>
                <w:rFonts w:eastAsia="Calibri"/>
                <w:b/>
                <w:noProof/>
              </w:rPr>
              <w:t xml:space="preserve">IZVRŠENJE Iznos EUR s PDV-om </w:t>
            </w:r>
          </w:p>
        </w:tc>
      </w:tr>
      <w:tr w:rsidR="007B3E41" w:rsidRPr="007B3E41" w14:paraId="37B70BAB" w14:textId="77777777" w:rsidTr="008C0257">
        <w:trPr>
          <w:trHeight w:val="525"/>
        </w:trPr>
        <w:tc>
          <w:tcPr>
            <w:tcW w:w="643" w:type="dxa"/>
          </w:tcPr>
          <w:p w14:paraId="3A8C7BAA" w14:textId="77777777" w:rsidR="007B3E41" w:rsidRPr="007B3E41" w:rsidRDefault="007B3E41" w:rsidP="007B3E41">
            <w:pPr>
              <w:rPr>
                <w:rFonts w:eastAsia="Calibri"/>
                <w:b/>
                <w:noProof/>
              </w:rPr>
            </w:pPr>
            <w:bookmarkStart w:id="12" w:name="_Hlk528487745"/>
            <w:r w:rsidRPr="007B3E41">
              <w:rPr>
                <w:rFonts w:eastAsia="Calibri"/>
                <w:b/>
                <w:noProof/>
                <w:kern w:val="2"/>
                <w:lang w:val="en-GB" w:eastAsia="en-US"/>
              </w:rPr>
              <w:t>3.1.</w:t>
            </w:r>
          </w:p>
        </w:tc>
        <w:tc>
          <w:tcPr>
            <w:tcW w:w="4906" w:type="dxa"/>
          </w:tcPr>
          <w:p w14:paraId="3A70EF0B" w14:textId="77777777" w:rsidR="007B3E41" w:rsidRPr="007B3E41" w:rsidRDefault="007B3E41" w:rsidP="007B3E41">
            <w:pPr>
              <w:rPr>
                <w:rFonts w:eastAsia="Calibri"/>
                <w:b/>
                <w:noProof/>
              </w:rPr>
            </w:pPr>
            <w:r w:rsidRPr="007B3E41">
              <w:rPr>
                <w:rFonts w:eastAsia="Calibri"/>
                <w:b/>
                <w:noProof/>
                <w:kern w:val="2"/>
                <w:lang w:val="en-GB" w:eastAsia="en-US"/>
              </w:rPr>
              <w:t>NERAZVRSTANE CESTE</w:t>
            </w:r>
          </w:p>
        </w:tc>
        <w:tc>
          <w:tcPr>
            <w:tcW w:w="1314" w:type="dxa"/>
          </w:tcPr>
          <w:p w14:paraId="198F3B03" w14:textId="77777777" w:rsidR="007B3E41" w:rsidRPr="007B3E41" w:rsidRDefault="007B3E41" w:rsidP="007B3E41">
            <w:pPr>
              <w:jc w:val="right"/>
              <w:rPr>
                <w:rFonts w:eastAsia="Calibri"/>
                <w:b/>
                <w:noProof/>
              </w:rPr>
            </w:pPr>
            <w:r w:rsidRPr="007B3E41">
              <w:rPr>
                <w:rFonts w:eastAsia="Calibri"/>
                <w:b/>
                <w:noProof/>
                <w:kern w:val="2"/>
                <w:lang w:val="en-GB" w:eastAsia="en-US"/>
              </w:rPr>
              <w:t>204.125,00</w:t>
            </w:r>
          </w:p>
        </w:tc>
        <w:tc>
          <w:tcPr>
            <w:tcW w:w="1564" w:type="dxa"/>
          </w:tcPr>
          <w:p w14:paraId="26D7968B" w14:textId="77777777" w:rsidR="007B3E41" w:rsidRPr="007B3E41" w:rsidRDefault="007B3E41" w:rsidP="007B3E41">
            <w:pPr>
              <w:jc w:val="right"/>
              <w:rPr>
                <w:rFonts w:eastAsia="Calibri"/>
                <w:b/>
                <w:noProof/>
              </w:rPr>
            </w:pPr>
            <w:r w:rsidRPr="007B3E41">
              <w:rPr>
                <w:rFonts w:eastAsia="Calibri"/>
                <w:b/>
                <w:noProof/>
              </w:rPr>
              <w:t>201.399,17</w:t>
            </w:r>
          </w:p>
        </w:tc>
      </w:tr>
      <w:tr w:rsidR="007B3E41" w:rsidRPr="007B3E41" w14:paraId="20C9357E" w14:textId="77777777" w:rsidTr="008C0257">
        <w:trPr>
          <w:trHeight w:val="955"/>
        </w:trPr>
        <w:tc>
          <w:tcPr>
            <w:tcW w:w="643" w:type="dxa"/>
          </w:tcPr>
          <w:p w14:paraId="0447694E" w14:textId="77777777" w:rsidR="007B3E41" w:rsidRPr="007B3E41" w:rsidRDefault="007B3E41" w:rsidP="007B3E41">
            <w:pPr>
              <w:rPr>
                <w:rFonts w:eastAsia="Calibri"/>
                <w:noProof/>
              </w:rPr>
            </w:pPr>
            <w:bookmarkStart w:id="13" w:name="_Hlk529167781"/>
            <w:bookmarkEnd w:id="12"/>
            <w:r w:rsidRPr="007B3E41">
              <w:rPr>
                <w:rFonts w:eastAsia="Calibri"/>
                <w:noProof/>
                <w:kern w:val="2"/>
                <w:lang w:val="en-GB" w:eastAsia="en-US"/>
              </w:rPr>
              <w:t>1.</w:t>
            </w:r>
          </w:p>
        </w:tc>
        <w:tc>
          <w:tcPr>
            <w:tcW w:w="4906" w:type="dxa"/>
          </w:tcPr>
          <w:p w14:paraId="429F8211" w14:textId="77777777" w:rsidR="007B3E41" w:rsidRPr="007B3E41" w:rsidRDefault="007B3E41" w:rsidP="007B3E41">
            <w:pPr>
              <w:rPr>
                <w:rFonts w:eastAsia="Calibri"/>
                <w:noProof/>
              </w:rPr>
            </w:pPr>
            <w:r w:rsidRPr="007B3E41">
              <w:rPr>
                <w:rFonts w:eastAsia="Calibri"/>
                <w:noProof/>
                <w:kern w:val="2"/>
                <w:lang w:val="en-GB" w:eastAsia="en-US"/>
              </w:rPr>
              <w:t xml:space="preserve">Održavanje kolnika makadamskih cesta (dovoz kamenih agregata, razastiranje, planiranje, valjanje i dr.) </w:t>
            </w:r>
          </w:p>
        </w:tc>
        <w:tc>
          <w:tcPr>
            <w:tcW w:w="1314" w:type="dxa"/>
          </w:tcPr>
          <w:p w14:paraId="7C4DB0DF" w14:textId="77777777" w:rsidR="007B3E41" w:rsidRPr="007B3E41" w:rsidRDefault="007B3E41" w:rsidP="007B3E41">
            <w:pPr>
              <w:jc w:val="right"/>
              <w:rPr>
                <w:rFonts w:eastAsia="Calibri"/>
                <w:noProof/>
                <w:lang w:val="en-GB"/>
              </w:rPr>
            </w:pPr>
            <w:r w:rsidRPr="007B3E41">
              <w:rPr>
                <w:rFonts w:eastAsia="Calibri"/>
                <w:noProof/>
                <w:lang w:val="en-GB"/>
              </w:rPr>
              <w:t>70.000</w:t>
            </w:r>
          </w:p>
        </w:tc>
        <w:tc>
          <w:tcPr>
            <w:tcW w:w="1564" w:type="dxa"/>
          </w:tcPr>
          <w:p w14:paraId="4B874E07" w14:textId="77777777" w:rsidR="007B3E41" w:rsidRPr="007B3E41" w:rsidRDefault="007B3E41" w:rsidP="007B3E41">
            <w:pPr>
              <w:jc w:val="right"/>
              <w:rPr>
                <w:rFonts w:eastAsia="Calibri"/>
                <w:noProof/>
                <w:color w:val="000000"/>
              </w:rPr>
            </w:pPr>
            <w:r w:rsidRPr="007B3E41">
              <w:rPr>
                <w:rFonts w:eastAsia="Calibri"/>
                <w:noProof/>
                <w:color w:val="000000"/>
              </w:rPr>
              <w:t>69.339,01</w:t>
            </w:r>
          </w:p>
        </w:tc>
      </w:tr>
      <w:tr w:rsidR="007B3E41" w:rsidRPr="007B3E41" w14:paraId="67DCC856" w14:textId="77777777" w:rsidTr="008C0257">
        <w:trPr>
          <w:trHeight w:val="695"/>
        </w:trPr>
        <w:tc>
          <w:tcPr>
            <w:tcW w:w="643" w:type="dxa"/>
          </w:tcPr>
          <w:p w14:paraId="6215D92B" w14:textId="77777777" w:rsidR="007B3E41" w:rsidRPr="007B3E41" w:rsidRDefault="007B3E41" w:rsidP="007B3E41">
            <w:pPr>
              <w:rPr>
                <w:rFonts w:eastAsia="Calibri"/>
                <w:noProof/>
              </w:rPr>
            </w:pPr>
            <w:r w:rsidRPr="007B3E41">
              <w:rPr>
                <w:rFonts w:eastAsia="Calibri"/>
                <w:noProof/>
                <w:kern w:val="2"/>
                <w:lang w:val="en-GB" w:eastAsia="en-US"/>
              </w:rPr>
              <w:t>2.</w:t>
            </w:r>
          </w:p>
        </w:tc>
        <w:tc>
          <w:tcPr>
            <w:tcW w:w="4906" w:type="dxa"/>
          </w:tcPr>
          <w:p w14:paraId="7B3941E0" w14:textId="77777777" w:rsidR="007B3E41" w:rsidRPr="007B3E41" w:rsidRDefault="007B3E41" w:rsidP="007B3E41">
            <w:pPr>
              <w:rPr>
                <w:rFonts w:eastAsia="Calibri"/>
                <w:noProof/>
              </w:rPr>
            </w:pPr>
            <w:r w:rsidRPr="007B3E41">
              <w:rPr>
                <w:rFonts w:eastAsia="Calibri"/>
                <w:noProof/>
                <w:kern w:val="2"/>
                <w:lang w:val="en-GB" w:eastAsia="en-US"/>
              </w:rPr>
              <w:t>Održavanje kolnika asfaltiranih cesta  (popravci udarnih rupa, te ručni i strojni popravci oštećenog asfaltnog zastora)</w:t>
            </w:r>
          </w:p>
        </w:tc>
        <w:tc>
          <w:tcPr>
            <w:tcW w:w="1314" w:type="dxa"/>
          </w:tcPr>
          <w:p w14:paraId="5EA126DC" w14:textId="77777777" w:rsidR="007B3E41" w:rsidRPr="007B3E41" w:rsidRDefault="007B3E41" w:rsidP="007B3E41">
            <w:pPr>
              <w:jc w:val="right"/>
              <w:rPr>
                <w:rFonts w:eastAsia="Calibri"/>
                <w:noProof/>
                <w:lang w:val="en-GB"/>
              </w:rPr>
            </w:pPr>
            <w:r w:rsidRPr="007B3E41">
              <w:rPr>
                <w:rFonts w:eastAsia="Calibri"/>
                <w:noProof/>
                <w:lang w:val="en-GB"/>
              </w:rPr>
              <w:t>1.000</w:t>
            </w:r>
          </w:p>
        </w:tc>
        <w:tc>
          <w:tcPr>
            <w:tcW w:w="1564" w:type="dxa"/>
          </w:tcPr>
          <w:p w14:paraId="675CA2C2" w14:textId="77777777" w:rsidR="007B3E41" w:rsidRPr="007B3E41" w:rsidRDefault="007B3E41" w:rsidP="007B3E41">
            <w:pPr>
              <w:jc w:val="right"/>
              <w:rPr>
                <w:rFonts w:eastAsia="Calibri"/>
                <w:noProof/>
                <w:color w:val="000000"/>
              </w:rPr>
            </w:pPr>
            <w:r w:rsidRPr="007B3E41">
              <w:rPr>
                <w:rFonts w:eastAsia="Calibri"/>
                <w:noProof/>
                <w:color w:val="000000"/>
              </w:rPr>
              <w:t>0</w:t>
            </w:r>
          </w:p>
        </w:tc>
      </w:tr>
      <w:tr w:rsidR="007B3E41" w:rsidRPr="007B3E41" w14:paraId="253A189E" w14:textId="77777777" w:rsidTr="008C0257">
        <w:trPr>
          <w:trHeight w:val="525"/>
        </w:trPr>
        <w:tc>
          <w:tcPr>
            <w:tcW w:w="643" w:type="dxa"/>
          </w:tcPr>
          <w:p w14:paraId="1BFE7F9C" w14:textId="77777777" w:rsidR="007B3E41" w:rsidRPr="007B3E41" w:rsidRDefault="007B3E41" w:rsidP="007B3E41">
            <w:pPr>
              <w:rPr>
                <w:rFonts w:eastAsia="Calibri"/>
                <w:noProof/>
              </w:rPr>
            </w:pPr>
            <w:r w:rsidRPr="007B3E41">
              <w:rPr>
                <w:rFonts w:eastAsia="Calibri"/>
                <w:noProof/>
                <w:kern w:val="2"/>
                <w:lang w:val="en-GB" w:eastAsia="en-US"/>
              </w:rPr>
              <w:lastRenderedPageBreak/>
              <w:t xml:space="preserve">3. </w:t>
            </w:r>
          </w:p>
        </w:tc>
        <w:tc>
          <w:tcPr>
            <w:tcW w:w="4906" w:type="dxa"/>
          </w:tcPr>
          <w:p w14:paraId="0D723A86" w14:textId="77777777" w:rsidR="007B3E41" w:rsidRPr="007B3E41" w:rsidRDefault="007B3E41" w:rsidP="007B3E41">
            <w:pPr>
              <w:rPr>
                <w:rFonts w:eastAsia="Calibri"/>
                <w:noProof/>
              </w:rPr>
            </w:pPr>
            <w:r w:rsidRPr="007B3E41">
              <w:rPr>
                <w:rFonts w:eastAsia="Calibri"/>
                <w:noProof/>
                <w:kern w:val="2"/>
                <w:lang w:val="en-GB" w:eastAsia="en-US"/>
              </w:rPr>
              <w:t>Održavanje bankina, bermi, usjeka, zasjeka i nasipa (otklanjanje nadvišenih bankina, dohrana bankina, održavanje ostalih elemenata ceste osim kolnika)</w:t>
            </w:r>
          </w:p>
        </w:tc>
        <w:tc>
          <w:tcPr>
            <w:tcW w:w="1314" w:type="dxa"/>
          </w:tcPr>
          <w:p w14:paraId="723BD8A7" w14:textId="77777777" w:rsidR="007B3E41" w:rsidRPr="007B3E41" w:rsidRDefault="007B3E41" w:rsidP="007B3E41">
            <w:pPr>
              <w:jc w:val="right"/>
              <w:rPr>
                <w:rFonts w:eastAsia="Calibri"/>
                <w:noProof/>
                <w:lang w:val="en-GB"/>
              </w:rPr>
            </w:pPr>
            <w:r w:rsidRPr="007B3E41">
              <w:rPr>
                <w:rFonts w:eastAsia="Calibri"/>
                <w:noProof/>
                <w:lang w:val="en-GB"/>
              </w:rPr>
              <w:t>5.000</w:t>
            </w:r>
          </w:p>
        </w:tc>
        <w:tc>
          <w:tcPr>
            <w:tcW w:w="1564" w:type="dxa"/>
          </w:tcPr>
          <w:p w14:paraId="7CF384C9" w14:textId="77777777" w:rsidR="007B3E41" w:rsidRPr="007B3E41" w:rsidRDefault="007B3E41" w:rsidP="007B3E41">
            <w:pPr>
              <w:jc w:val="right"/>
              <w:rPr>
                <w:rFonts w:eastAsia="Calibri"/>
                <w:noProof/>
                <w:color w:val="000000"/>
              </w:rPr>
            </w:pPr>
            <w:r w:rsidRPr="007B3E41">
              <w:rPr>
                <w:rFonts w:eastAsia="Calibri"/>
                <w:noProof/>
                <w:color w:val="000000"/>
              </w:rPr>
              <w:t>3.800,00</w:t>
            </w:r>
          </w:p>
        </w:tc>
      </w:tr>
      <w:tr w:rsidR="007B3E41" w:rsidRPr="007B3E41" w14:paraId="4CF686D7" w14:textId="77777777" w:rsidTr="008C0257">
        <w:trPr>
          <w:trHeight w:val="525"/>
        </w:trPr>
        <w:tc>
          <w:tcPr>
            <w:tcW w:w="643" w:type="dxa"/>
          </w:tcPr>
          <w:p w14:paraId="40CF3A25" w14:textId="77777777" w:rsidR="007B3E41" w:rsidRPr="007B3E41" w:rsidRDefault="007B3E41" w:rsidP="007B3E41">
            <w:pPr>
              <w:rPr>
                <w:rFonts w:eastAsia="Calibri"/>
                <w:noProof/>
              </w:rPr>
            </w:pPr>
            <w:r w:rsidRPr="007B3E41">
              <w:rPr>
                <w:rFonts w:eastAsia="Calibri"/>
                <w:noProof/>
                <w:kern w:val="2"/>
                <w:lang w:val="en-GB" w:eastAsia="en-US"/>
              </w:rPr>
              <w:t>4.</w:t>
            </w:r>
          </w:p>
        </w:tc>
        <w:tc>
          <w:tcPr>
            <w:tcW w:w="4906" w:type="dxa"/>
          </w:tcPr>
          <w:p w14:paraId="68F661A0" w14:textId="77777777" w:rsidR="007B3E41" w:rsidRPr="007B3E41" w:rsidRDefault="007B3E41" w:rsidP="007B3E41">
            <w:pPr>
              <w:rPr>
                <w:rFonts w:eastAsia="Calibri"/>
                <w:noProof/>
              </w:rPr>
            </w:pPr>
            <w:r w:rsidRPr="007B3E41">
              <w:rPr>
                <w:rFonts w:eastAsia="Calibri"/>
                <w:noProof/>
                <w:kern w:val="2"/>
                <w:lang w:val="en-GB" w:eastAsia="en-US"/>
              </w:rPr>
              <w:t>Održavanje objekata za odvodnju koji su sastavni dio ceste (čišćenje i uklanjanje nanosa u cestovnim jarcima, rigolima, slivnicima, revizionim oknikma, taložnicama i sl.)</w:t>
            </w:r>
          </w:p>
        </w:tc>
        <w:tc>
          <w:tcPr>
            <w:tcW w:w="1314" w:type="dxa"/>
          </w:tcPr>
          <w:p w14:paraId="4F0C1C34" w14:textId="77777777" w:rsidR="007B3E41" w:rsidRPr="007B3E41" w:rsidRDefault="007B3E41" w:rsidP="007B3E41">
            <w:pPr>
              <w:jc w:val="right"/>
              <w:rPr>
                <w:rFonts w:eastAsia="Calibri"/>
                <w:noProof/>
                <w:lang w:val="en-GB"/>
              </w:rPr>
            </w:pPr>
            <w:r w:rsidRPr="007B3E41">
              <w:rPr>
                <w:rFonts w:eastAsia="Calibri"/>
                <w:noProof/>
                <w:lang w:val="en-GB"/>
              </w:rPr>
              <w:t>3.000</w:t>
            </w:r>
          </w:p>
        </w:tc>
        <w:tc>
          <w:tcPr>
            <w:tcW w:w="1564" w:type="dxa"/>
          </w:tcPr>
          <w:p w14:paraId="1EA2D201" w14:textId="77777777" w:rsidR="007B3E41" w:rsidRPr="007B3E41" w:rsidRDefault="007B3E41" w:rsidP="007B3E41">
            <w:pPr>
              <w:jc w:val="right"/>
              <w:rPr>
                <w:rFonts w:eastAsia="Calibri"/>
                <w:noProof/>
                <w:color w:val="000000"/>
              </w:rPr>
            </w:pPr>
            <w:r w:rsidRPr="007B3E41">
              <w:rPr>
                <w:rFonts w:eastAsia="Calibri"/>
                <w:noProof/>
                <w:color w:val="000000"/>
              </w:rPr>
              <w:t>1.812,50</w:t>
            </w:r>
          </w:p>
          <w:p w14:paraId="675F4568" w14:textId="77777777" w:rsidR="007B3E41" w:rsidRPr="007B3E41" w:rsidRDefault="007B3E41" w:rsidP="007B3E41">
            <w:pPr>
              <w:jc w:val="right"/>
              <w:rPr>
                <w:rFonts w:eastAsia="Calibri"/>
                <w:noProof/>
                <w:color w:val="000000"/>
              </w:rPr>
            </w:pPr>
          </w:p>
        </w:tc>
      </w:tr>
      <w:bookmarkEnd w:id="13"/>
      <w:tr w:rsidR="007B3E41" w:rsidRPr="007B3E41" w14:paraId="683F7D96" w14:textId="77777777" w:rsidTr="008C0257">
        <w:trPr>
          <w:trHeight w:val="525"/>
        </w:trPr>
        <w:tc>
          <w:tcPr>
            <w:tcW w:w="643" w:type="dxa"/>
          </w:tcPr>
          <w:p w14:paraId="289FBAB4" w14:textId="77777777" w:rsidR="007B3E41" w:rsidRPr="007B3E41" w:rsidRDefault="007B3E41" w:rsidP="007B3E41">
            <w:pPr>
              <w:rPr>
                <w:rFonts w:eastAsia="Calibri"/>
                <w:noProof/>
              </w:rPr>
            </w:pPr>
            <w:r w:rsidRPr="007B3E41">
              <w:rPr>
                <w:rFonts w:eastAsia="Calibri"/>
                <w:noProof/>
                <w:kern w:val="2"/>
                <w:lang w:val="en-GB" w:eastAsia="en-US"/>
              </w:rPr>
              <w:t>5.</w:t>
            </w:r>
          </w:p>
        </w:tc>
        <w:tc>
          <w:tcPr>
            <w:tcW w:w="4906" w:type="dxa"/>
          </w:tcPr>
          <w:p w14:paraId="12CA41A4" w14:textId="77777777" w:rsidR="007B3E41" w:rsidRPr="007B3E41" w:rsidRDefault="007B3E41" w:rsidP="007B3E41">
            <w:pPr>
              <w:rPr>
                <w:rFonts w:eastAsia="Calibri"/>
                <w:noProof/>
              </w:rPr>
            </w:pPr>
            <w:r w:rsidRPr="007B3E41">
              <w:rPr>
                <w:rFonts w:eastAsia="Calibri"/>
                <w:noProof/>
                <w:kern w:val="2"/>
                <w:lang w:val="en-GB" w:eastAsia="en-US"/>
              </w:rPr>
              <w:t xml:space="preserve">Održavanje opreme ceste (održavanje ograda, katadiotera, prometnih znakova, prometnih ploča, prometnih ogledala I dr. te oznaka na kolniku, </w:t>
            </w:r>
          </w:p>
        </w:tc>
        <w:tc>
          <w:tcPr>
            <w:tcW w:w="1314" w:type="dxa"/>
          </w:tcPr>
          <w:p w14:paraId="7444F788" w14:textId="77777777" w:rsidR="007B3E41" w:rsidRPr="007B3E41" w:rsidRDefault="007B3E41" w:rsidP="007B3E41">
            <w:pPr>
              <w:jc w:val="right"/>
              <w:rPr>
                <w:rFonts w:eastAsia="Calibri"/>
                <w:noProof/>
                <w:lang w:val="en-GB"/>
              </w:rPr>
            </w:pPr>
            <w:r w:rsidRPr="007B3E41">
              <w:rPr>
                <w:rFonts w:eastAsia="Calibri"/>
                <w:noProof/>
                <w:lang w:val="en-GB"/>
              </w:rPr>
              <w:t>15.500</w:t>
            </w:r>
          </w:p>
        </w:tc>
        <w:tc>
          <w:tcPr>
            <w:tcW w:w="1564" w:type="dxa"/>
          </w:tcPr>
          <w:p w14:paraId="14D91D23" w14:textId="77777777" w:rsidR="007B3E41" w:rsidRPr="007B3E41" w:rsidRDefault="007B3E41" w:rsidP="007B3E41">
            <w:pPr>
              <w:jc w:val="right"/>
              <w:rPr>
                <w:rFonts w:eastAsia="Calibri"/>
                <w:noProof/>
                <w:color w:val="000000"/>
              </w:rPr>
            </w:pPr>
            <w:r w:rsidRPr="007B3E41">
              <w:rPr>
                <w:rFonts w:eastAsia="Calibri"/>
                <w:noProof/>
                <w:color w:val="000000"/>
              </w:rPr>
              <w:t>16.476,80</w:t>
            </w:r>
          </w:p>
        </w:tc>
      </w:tr>
      <w:tr w:rsidR="007B3E41" w:rsidRPr="007B3E41" w14:paraId="37AF5A60" w14:textId="77777777" w:rsidTr="008C0257">
        <w:trPr>
          <w:trHeight w:val="525"/>
        </w:trPr>
        <w:tc>
          <w:tcPr>
            <w:tcW w:w="643" w:type="dxa"/>
          </w:tcPr>
          <w:p w14:paraId="66C1D455" w14:textId="77777777" w:rsidR="007B3E41" w:rsidRPr="007B3E41" w:rsidRDefault="007B3E41" w:rsidP="007B3E41">
            <w:pPr>
              <w:rPr>
                <w:rFonts w:eastAsia="Calibri"/>
                <w:noProof/>
              </w:rPr>
            </w:pPr>
            <w:r w:rsidRPr="007B3E41">
              <w:rPr>
                <w:rFonts w:eastAsia="Calibri"/>
                <w:noProof/>
                <w:kern w:val="2"/>
                <w:lang w:val="en-GB" w:eastAsia="en-US"/>
              </w:rPr>
              <w:t>6.</w:t>
            </w:r>
          </w:p>
        </w:tc>
        <w:tc>
          <w:tcPr>
            <w:tcW w:w="4906" w:type="dxa"/>
          </w:tcPr>
          <w:p w14:paraId="34FBAFD9" w14:textId="77777777" w:rsidR="007B3E41" w:rsidRPr="007B3E41" w:rsidRDefault="007B3E41" w:rsidP="007B3E41">
            <w:pPr>
              <w:rPr>
                <w:rFonts w:eastAsia="Calibri"/>
                <w:noProof/>
              </w:rPr>
            </w:pPr>
            <w:r w:rsidRPr="007B3E41">
              <w:rPr>
                <w:rFonts w:eastAsia="Calibri"/>
                <w:noProof/>
                <w:kern w:val="2"/>
                <w:lang w:val="en-GB" w:eastAsia="en-US"/>
              </w:rPr>
              <w:t>Košnja trave i sječa stabala i raslinja uz cestu (ručna i strojna košnja trave, krčenje grmlja i šiblja, sječenje stabala i grana koje ulaze u profil ceste)</w:t>
            </w:r>
          </w:p>
        </w:tc>
        <w:tc>
          <w:tcPr>
            <w:tcW w:w="1314" w:type="dxa"/>
          </w:tcPr>
          <w:p w14:paraId="3695F20C" w14:textId="77777777" w:rsidR="007B3E41" w:rsidRPr="007B3E41" w:rsidRDefault="007B3E41" w:rsidP="007B3E41">
            <w:pPr>
              <w:jc w:val="right"/>
              <w:rPr>
                <w:rFonts w:eastAsia="Calibri"/>
                <w:noProof/>
                <w:lang w:val="en-GB"/>
              </w:rPr>
            </w:pPr>
            <w:r w:rsidRPr="007B3E41">
              <w:rPr>
                <w:rFonts w:eastAsia="Calibri"/>
                <w:noProof/>
                <w:lang w:val="en-GB"/>
              </w:rPr>
              <w:t>109.125</w:t>
            </w:r>
          </w:p>
        </w:tc>
        <w:tc>
          <w:tcPr>
            <w:tcW w:w="1564" w:type="dxa"/>
          </w:tcPr>
          <w:p w14:paraId="31738483" w14:textId="77777777" w:rsidR="007B3E41" w:rsidRPr="007B3E41" w:rsidRDefault="007B3E41" w:rsidP="007B3E41">
            <w:pPr>
              <w:jc w:val="right"/>
              <w:rPr>
                <w:rFonts w:eastAsia="Calibri"/>
                <w:noProof/>
                <w:color w:val="000000"/>
              </w:rPr>
            </w:pPr>
            <w:r w:rsidRPr="007B3E41">
              <w:rPr>
                <w:rFonts w:eastAsia="Calibri"/>
                <w:noProof/>
                <w:color w:val="000000"/>
              </w:rPr>
              <w:t>109.720,86</w:t>
            </w:r>
          </w:p>
        </w:tc>
      </w:tr>
      <w:tr w:rsidR="007B3E41" w:rsidRPr="007B3E41" w14:paraId="18DD5E97" w14:textId="77777777" w:rsidTr="008C0257">
        <w:trPr>
          <w:trHeight w:val="596"/>
        </w:trPr>
        <w:tc>
          <w:tcPr>
            <w:tcW w:w="643" w:type="dxa"/>
          </w:tcPr>
          <w:p w14:paraId="5D2AE4F9" w14:textId="77777777" w:rsidR="007B3E41" w:rsidRPr="007B3E41" w:rsidRDefault="007B3E41" w:rsidP="007B3E41">
            <w:pPr>
              <w:rPr>
                <w:rFonts w:eastAsia="Calibri"/>
                <w:noProof/>
              </w:rPr>
            </w:pPr>
            <w:r w:rsidRPr="007B3E41">
              <w:rPr>
                <w:rFonts w:eastAsia="Calibri"/>
                <w:noProof/>
                <w:kern w:val="2"/>
                <w:lang w:val="en-GB" w:eastAsia="en-US"/>
              </w:rPr>
              <w:t>7.</w:t>
            </w:r>
          </w:p>
        </w:tc>
        <w:tc>
          <w:tcPr>
            <w:tcW w:w="4906" w:type="dxa"/>
          </w:tcPr>
          <w:p w14:paraId="519F04F7" w14:textId="77777777" w:rsidR="007B3E41" w:rsidRPr="007B3E41" w:rsidRDefault="007B3E41" w:rsidP="007B3E41">
            <w:pPr>
              <w:rPr>
                <w:rFonts w:eastAsia="Calibri"/>
                <w:noProof/>
              </w:rPr>
            </w:pPr>
            <w:r w:rsidRPr="007B3E41">
              <w:rPr>
                <w:rFonts w:eastAsia="Calibri"/>
                <w:noProof/>
                <w:kern w:val="2"/>
                <w:lang w:val="en-GB" w:eastAsia="en-US"/>
              </w:rPr>
              <w:t>Pregledi cesta i otklanjanje posljedica izvanrednih događaja (ophodnja ceste u slučaju izvanrednih vremenskih uvjeta i otklanjanje posljedica izvanrednih događaja)</w:t>
            </w:r>
          </w:p>
        </w:tc>
        <w:tc>
          <w:tcPr>
            <w:tcW w:w="1314" w:type="dxa"/>
          </w:tcPr>
          <w:p w14:paraId="5C8E4FC5" w14:textId="77777777" w:rsidR="007B3E41" w:rsidRPr="007B3E41" w:rsidRDefault="007B3E41" w:rsidP="007B3E41">
            <w:pPr>
              <w:jc w:val="right"/>
              <w:rPr>
                <w:rFonts w:eastAsia="Calibri"/>
                <w:noProof/>
                <w:lang w:val="en-GB"/>
              </w:rPr>
            </w:pPr>
            <w:r w:rsidRPr="007B3E41">
              <w:rPr>
                <w:rFonts w:eastAsia="Calibri"/>
                <w:noProof/>
                <w:lang w:val="en-GB"/>
              </w:rPr>
              <w:t>500</w:t>
            </w:r>
          </w:p>
        </w:tc>
        <w:tc>
          <w:tcPr>
            <w:tcW w:w="1564" w:type="dxa"/>
          </w:tcPr>
          <w:p w14:paraId="5A9722D0" w14:textId="77777777" w:rsidR="007B3E41" w:rsidRPr="007B3E41" w:rsidRDefault="007B3E41" w:rsidP="007B3E41">
            <w:pPr>
              <w:jc w:val="right"/>
              <w:rPr>
                <w:rFonts w:eastAsia="Calibri"/>
                <w:noProof/>
                <w:color w:val="000000"/>
              </w:rPr>
            </w:pPr>
            <w:r w:rsidRPr="007B3E41">
              <w:rPr>
                <w:rFonts w:eastAsia="Calibri"/>
                <w:noProof/>
                <w:color w:val="000000"/>
              </w:rPr>
              <w:t>250,00</w:t>
            </w:r>
          </w:p>
          <w:p w14:paraId="731F7521" w14:textId="77777777" w:rsidR="007B3E41" w:rsidRPr="007B3E41" w:rsidRDefault="007B3E41" w:rsidP="007B3E41">
            <w:pPr>
              <w:jc w:val="right"/>
              <w:rPr>
                <w:rFonts w:eastAsia="Calibri"/>
                <w:noProof/>
                <w:color w:val="000000"/>
              </w:rPr>
            </w:pPr>
          </w:p>
        </w:tc>
      </w:tr>
    </w:tbl>
    <w:p w14:paraId="7F827409" w14:textId="77777777" w:rsidR="007B3E41" w:rsidRPr="007B3E41" w:rsidRDefault="007B3E41" w:rsidP="007B3E41">
      <w:pPr>
        <w:rPr>
          <w:noProof/>
          <w:highlight w:val="yellow"/>
        </w:rPr>
      </w:pPr>
    </w:p>
    <w:p w14:paraId="4AAA6B6A" w14:textId="77777777" w:rsidR="007B3E41" w:rsidRPr="007B3E41" w:rsidRDefault="007B3E41" w:rsidP="007B3E41">
      <w:pPr>
        <w:jc w:val="both"/>
        <w:rPr>
          <w:bCs/>
          <w:noProof/>
          <w:color w:val="000000"/>
        </w:rPr>
      </w:pPr>
      <w:r w:rsidRPr="007B3E41">
        <w:rPr>
          <w:bCs/>
          <w:noProof/>
        </w:rPr>
        <w:tab/>
      </w:r>
      <w:r w:rsidRPr="007B3E41">
        <w:rPr>
          <w:bCs/>
          <w:noProof/>
          <w:color w:val="000000"/>
        </w:rPr>
        <w:t>Iz prezentiranih financijskih pokazatelja ostvarenja Programa održavanja u dijelu koji se odnosi na održavanje nerazvrstanih cesta vidljivo je da se najveći dio troška, kao što je to i planirano odnosi na održavanje kolnika makadamskih nerazvrstanih cesta, te k</w:t>
      </w:r>
      <w:r w:rsidRPr="007B3E41">
        <w:rPr>
          <w:rFonts w:eastAsia="Calibri"/>
          <w:bCs/>
          <w:noProof/>
          <w:color w:val="000000"/>
        </w:rPr>
        <w:t xml:space="preserve">ošnju trave i </w:t>
      </w:r>
      <w:r w:rsidRPr="007B3E41">
        <w:rPr>
          <w:bCs/>
          <w:noProof/>
          <w:color w:val="000000"/>
        </w:rPr>
        <w:t>sječa stabala i raslinja uz cestu. Troškovi su bili u okviru, odnosno neznatno viši od planiranog.</w:t>
      </w:r>
    </w:p>
    <w:p w14:paraId="06E79BF3" w14:textId="77777777" w:rsidR="007B3E41" w:rsidRPr="007B3E41" w:rsidRDefault="007B3E41" w:rsidP="007B3E41">
      <w:pPr>
        <w:jc w:val="both"/>
        <w:rPr>
          <w:bCs/>
          <w:noProof/>
          <w:color w:val="000000"/>
        </w:rPr>
      </w:pPr>
    </w:p>
    <w:p w14:paraId="7E5675F7" w14:textId="77777777" w:rsidR="007B3E41" w:rsidRPr="007B3E41" w:rsidRDefault="007B3E41" w:rsidP="007B3E41">
      <w:pPr>
        <w:ind w:firstLine="708"/>
        <w:jc w:val="both"/>
        <w:rPr>
          <w:bCs/>
          <w:noProof/>
          <w:color w:val="000000"/>
        </w:rPr>
      </w:pPr>
      <w:r w:rsidRPr="007B3E41">
        <w:rPr>
          <w:bCs/>
          <w:noProof/>
          <w:color w:val="000000"/>
        </w:rPr>
        <w:t xml:space="preserve">Manji utrošak od planiranog iskazan je u svezi Održavanja objekata za odvodnju, te pod </w:t>
      </w:r>
      <w:r w:rsidRPr="007B3E41">
        <w:rPr>
          <w:rFonts w:eastAsia="Calibri"/>
          <w:noProof/>
          <w:color w:val="000000"/>
        </w:rPr>
        <w:t>Održavanje bankina, bermi, usjeka, zasjeka</w:t>
      </w:r>
      <w:r w:rsidRPr="007B3E41">
        <w:rPr>
          <w:bCs/>
          <w:noProof/>
          <w:color w:val="000000"/>
        </w:rPr>
        <w:t xml:space="preserve"> i nasipa. </w:t>
      </w:r>
    </w:p>
    <w:p w14:paraId="55F889E1" w14:textId="77777777" w:rsidR="007B3E41" w:rsidRPr="007B3E41" w:rsidRDefault="007B3E41" w:rsidP="007B3E41">
      <w:pPr>
        <w:ind w:firstLine="708"/>
        <w:jc w:val="both"/>
        <w:rPr>
          <w:bCs/>
          <w:noProof/>
          <w:color w:val="000000"/>
        </w:rPr>
      </w:pPr>
    </w:p>
    <w:p w14:paraId="3ACE4E09" w14:textId="77777777" w:rsidR="007B3E41" w:rsidRPr="007B3E41" w:rsidRDefault="007B3E41" w:rsidP="007B3E41">
      <w:pPr>
        <w:ind w:firstLine="708"/>
        <w:jc w:val="both"/>
        <w:rPr>
          <w:bCs/>
          <w:noProof/>
          <w:color w:val="000000"/>
        </w:rPr>
      </w:pPr>
      <w:r w:rsidRPr="007B3E41">
        <w:rPr>
          <w:bCs/>
          <w:noProof/>
          <w:color w:val="000000"/>
        </w:rPr>
        <w:t xml:space="preserve">Viši troškovi realizirani su u stavci </w:t>
      </w:r>
      <w:r w:rsidRPr="007B3E41">
        <w:rPr>
          <w:rFonts w:eastAsia="Calibri"/>
          <w:noProof/>
          <w:color w:val="000000"/>
          <w:kern w:val="2"/>
          <w:lang w:val="en-GB" w:eastAsia="en-US"/>
        </w:rPr>
        <w:t>Održavanje opreme ceste</w:t>
      </w:r>
      <w:r w:rsidRPr="007B3E41">
        <w:rPr>
          <w:bCs/>
          <w:noProof/>
          <w:color w:val="000000"/>
        </w:rPr>
        <w:t>.</w:t>
      </w:r>
    </w:p>
    <w:p w14:paraId="17948C2F" w14:textId="77777777" w:rsidR="007B3E41" w:rsidRPr="007B3E41" w:rsidRDefault="007B3E41" w:rsidP="007B3E41">
      <w:pPr>
        <w:ind w:firstLine="708"/>
        <w:rPr>
          <w:b/>
          <w:noProof/>
          <w:highlight w:val="yellow"/>
        </w:rPr>
      </w:pPr>
    </w:p>
    <w:p w14:paraId="38D2A38B" w14:textId="77777777" w:rsidR="007B3E41" w:rsidRPr="007B3E41" w:rsidRDefault="007B3E41" w:rsidP="007B3E41">
      <w:pPr>
        <w:rPr>
          <w:b/>
          <w:noProof/>
        </w:rPr>
      </w:pPr>
      <w:r w:rsidRPr="007B3E41">
        <w:rPr>
          <w:b/>
          <w:noProof/>
        </w:rPr>
        <w:t>2.2.</w:t>
      </w:r>
      <w:r w:rsidRPr="007B3E41">
        <w:rPr>
          <w:b/>
          <w:noProof/>
          <w:color w:val="231F20"/>
        </w:rPr>
        <w:t xml:space="preserve"> Održavanje javnih površina na kojima nije dopušten promet motornim vozilima</w:t>
      </w:r>
    </w:p>
    <w:p w14:paraId="03D8D561" w14:textId="77777777" w:rsidR="007B3E41" w:rsidRPr="007B3E41" w:rsidRDefault="007B3E41" w:rsidP="007B3E41">
      <w:pPr>
        <w:ind w:firstLine="720"/>
        <w:jc w:val="both"/>
        <w:rPr>
          <w:noProof/>
          <w:szCs w:val="20"/>
          <w:highlight w:val="yellow"/>
        </w:rPr>
      </w:pPr>
    </w:p>
    <w:p w14:paraId="307EA176" w14:textId="77777777" w:rsidR="007B3E41" w:rsidRPr="007B3E41" w:rsidRDefault="007B3E41" w:rsidP="007B3E41">
      <w:pPr>
        <w:suppressAutoHyphens/>
        <w:jc w:val="both"/>
        <w:rPr>
          <w:noProof/>
          <w:lang w:eastAsia="zh-CN"/>
        </w:rPr>
      </w:pPr>
      <w:r w:rsidRPr="007B3E41">
        <w:rPr>
          <w:noProof/>
          <w:lang w:eastAsia="zh-CN"/>
        </w:rPr>
        <w:tab/>
        <w:t xml:space="preserve">Programom održavanja u 2025. godini obuhvaćeno je: </w:t>
      </w:r>
    </w:p>
    <w:p w14:paraId="050500B1" w14:textId="77777777" w:rsidR="007B3E41" w:rsidRPr="007B3E41" w:rsidRDefault="007B3E41" w:rsidP="007B3E41">
      <w:pPr>
        <w:numPr>
          <w:ilvl w:val="0"/>
          <w:numId w:val="11"/>
        </w:numPr>
        <w:shd w:val="clear" w:color="auto" w:fill="FFFFFF"/>
        <w:suppressAutoHyphens/>
        <w:jc w:val="both"/>
        <w:textAlignment w:val="baseline"/>
        <w:rPr>
          <w:noProof/>
          <w:color w:val="231F20"/>
        </w:rPr>
      </w:pPr>
      <w:r w:rsidRPr="007B3E41">
        <w:rPr>
          <w:noProof/>
        </w:rPr>
        <w:t>održavanje</w:t>
      </w:r>
      <w:r w:rsidRPr="007B3E41">
        <w:rPr>
          <w:noProof/>
          <w:color w:val="231F20"/>
        </w:rPr>
        <w:t xml:space="preserve"> svih javnih površina koje služe za pristup do naseljenih stambenih i poslovnih građevina u građevinskim područjima naselja,</w:t>
      </w:r>
    </w:p>
    <w:p w14:paraId="2BF82B18" w14:textId="77777777" w:rsidR="007B3E41" w:rsidRPr="007B3E41" w:rsidRDefault="007B3E41" w:rsidP="007B3E41">
      <w:pPr>
        <w:numPr>
          <w:ilvl w:val="0"/>
          <w:numId w:val="11"/>
        </w:numPr>
        <w:shd w:val="clear" w:color="auto" w:fill="FFFFFF"/>
        <w:suppressAutoHyphens/>
        <w:jc w:val="both"/>
        <w:textAlignment w:val="baseline"/>
        <w:rPr>
          <w:noProof/>
          <w:color w:val="231F20"/>
        </w:rPr>
      </w:pPr>
      <w:r w:rsidRPr="007B3E41">
        <w:rPr>
          <w:noProof/>
        </w:rPr>
        <w:t>održavanje</w:t>
      </w:r>
      <w:r w:rsidRPr="007B3E41">
        <w:rPr>
          <w:noProof/>
          <w:color w:val="231F20"/>
        </w:rPr>
        <w:t xml:space="preserve"> svih javnih površina unutar građevinskih područja u Dugoj uvali, uključujući i šetnicu,</w:t>
      </w:r>
    </w:p>
    <w:p w14:paraId="6A99F24F" w14:textId="77777777" w:rsidR="007B3E41" w:rsidRPr="007B3E41" w:rsidRDefault="007B3E41" w:rsidP="007B3E41">
      <w:pPr>
        <w:numPr>
          <w:ilvl w:val="0"/>
          <w:numId w:val="11"/>
        </w:numPr>
        <w:shd w:val="clear" w:color="auto" w:fill="FFFFFF"/>
        <w:suppressAutoHyphens/>
        <w:jc w:val="both"/>
        <w:textAlignment w:val="baseline"/>
        <w:rPr>
          <w:noProof/>
          <w:color w:val="231F20"/>
        </w:rPr>
      </w:pPr>
      <w:r w:rsidRPr="007B3E41">
        <w:rPr>
          <w:noProof/>
        </w:rPr>
        <w:t>održavanje</w:t>
      </w:r>
      <w:r w:rsidRPr="007B3E41">
        <w:rPr>
          <w:noProof/>
          <w:color w:val="231F20"/>
        </w:rPr>
        <w:t xml:space="preserve"> biciklističkih staza Flanatika, Proština i Divšići (nazivi kod Istria bike) u njihovu dijelu koji se ne odnose na javne ceste i nerazvrstane ceste obuhvaćene ovim Programom.</w:t>
      </w:r>
    </w:p>
    <w:p w14:paraId="2EF1C28D" w14:textId="77777777" w:rsidR="007B3E41" w:rsidRPr="007B3E41" w:rsidRDefault="007B3E41" w:rsidP="007B3E41">
      <w:pPr>
        <w:shd w:val="clear" w:color="auto" w:fill="FFFFFF"/>
        <w:suppressAutoHyphens/>
        <w:jc w:val="both"/>
        <w:textAlignment w:val="baseline"/>
        <w:rPr>
          <w:noProof/>
          <w:color w:val="231F20"/>
        </w:rPr>
      </w:pPr>
    </w:p>
    <w:p w14:paraId="0BC16CC0" w14:textId="77777777" w:rsidR="007B3E41" w:rsidRPr="007B3E41" w:rsidRDefault="007B3E41" w:rsidP="007B3E41">
      <w:pPr>
        <w:suppressAutoHyphens/>
        <w:jc w:val="both"/>
        <w:rPr>
          <w:noProof/>
          <w:lang w:eastAsia="zh-CN"/>
        </w:rPr>
      </w:pPr>
      <w:bookmarkStart w:id="14" w:name="_Hlk40767242"/>
      <w:r w:rsidRPr="007B3E41">
        <w:rPr>
          <w:noProof/>
          <w:lang w:eastAsia="zh-CN"/>
        </w:rPr>
        <w:tab/>
        <w:t>Financijsko ostvarenje Programa održavanja u dijelu koji se odnosi na održavanje javnih površina na kojima nije dopušten promet motornim vozilima  u 2025. godini bilo je slijedeće:</w:t>
      </w:r>
    </w:p>
    <w:bookmarkEnd w:id="14"/>
    <w:p w14:paraId="1675A6D8" w14:textId="77777777" w:rsidR="007B3E41" w:rsidRPr="007B3E41" w:rsidRDefault="007B3E41" w:rsidP="007B3E41">
      <w:pPr>
        <w:suppressAutoHyphens/>
        <w:ind w:left="360"/>
        <w:jc w:val="both"/>
        <w:rPr>
          <w:noProof/>
          <w:lang w:eastAsia="zh-CN"/>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898"/>
        <w:gridCol w:w="1254"/>
        <w:gridCol w:w="1564"/>
      </w:tblGrid>
      <w:tr w:rsidR="007B3E41" w:rsidRPr="007B3E41" w14:paraId="1395358E" w14:textId="77777777" w:rsidTr="008C0257">
        <w:tc>
          <w:tcPr>
            <w:tcW w:w="643" w:type="dxa"/>
          </w:tcPr>
          <w:p w14:paraId="3A8E5C93" w14:textId="77777777" w:rsidR="007B3E41" w:rsidRPr="007B3E41" w:rsidRDefault="007B3E41" w:rsidP="007B3E41">
            <w:pPr>
              <w:rPr>
                <w:rFonts w:eastAsia="Calibri"/>
                <w:b/>
                <w:noProof/>
              </w:rPr>
            </w:pPr>
            <w:r w:rsidRPr="007B3E41">
              <w:rPr>
                <w:rFonts w:eastAsia="Calibri"/>
                <w:b/>
                <w:noProof/>
              </w:rPr>
              <w:t>R.b.</w:t>
            </w:r>
          </w:p>
        </w:tc>
        <w:tc>
          <w:tcPr>
            <w:tcW w:w="4898" w:type="dxa"/>
          </w:tcPr>
          <w:p w14:paraId="02823E69" w14:textId="77777777" w:rsidR="007B3E41" w:rsidRPr="007B3E41" w:rsidRDefault="007B3E41" w:rsidP="007B3E41">
            <w:pPr>
              <w:rPr>
                <w:rFonts w:eastAsia="Calibri"/>
                <w:b/>
                <w:noProof/>
              </w:rPr>
            </w:pPr>
            <w:r w:rsidRPr="007B3E41">
              <w:rPr>
                <w:rFonts w:eastAsia="Calibri"/>
                <w:b/>
                <w:noProof/>
              </w:rPr>
              <w:t xml:space="preserve">NAZIV KOMUNALNE INFRASTRUKTURE </w:t>
            </w:r>
          </w:p>
          <w:p w14:paraId="59A0EECD" w14:textId="77777777" w:rsidR="007B3E41" w:rsidRPr="007B3E41" w:rsidRDefault="007B3E41" w:rsidP="007B3E41">
            <w:pPr>
              <w:rPr>
                <w:rFonts w:eastAsia="Calibri"/>
                <w:noProof/>
              </w:rPr>
            </w:pPr>
            <w:r w:rsidRPr="007B3E41">
              <w:rPr>
                <w:rFonts w:eastAsia="Calibri"/>
                <w:noProof/>
              </w:rPr>
              <w:t xml:space="preserve">Opis poslova na održavanju komunalne infrastrukture </w:t>
            </w:r>
          </w:p>
        </w:tc>
        <w:tc>
          <w:tcPr>
            <w:tcW w:w="1254" w:type="dxa"/>
          </w:tcPr>
          <w:p w14:paraId="0DF61235" w14:textId="77777777" w:rsidR="007B3E41" w:rsidRPr="007B3E41" w:rsidRDefault="007B3E41" w:rsidP="007B3E41">
            <w:pPr>
              <w:rPr>
                <w:rFonts w:eastAsia="Calibri"/>
                <w:b/>
                <w:noProof/>
              </w:rPr>
            </w:pPr>
            <w:r w:rsidRPr="007B3E41">
              <w:rPr>
                <w:rFonts w:eastAsia="Calibri"/>
                <w:b/>
                <w:noProof/>
              </w:rPr>
              <w:t xml:space="preserve">PLAN Iznos EUR s PDV-om </w:t>
            </w:r>
          </w:p>
        </w:tc>
        <w:tc>
          <w:tcPr>
            <w:tcW w:w="1564" w:type="dxa"/>
          </w:tcPr>
          <w:p w14:paraId="34253CAB" w14:textId="77777777" w:rsidR="007B3E41" w:rsidRPr="007B3E41" w:rsidRDefault="007B3E41" w:rsidP="007B3E41">
            <w:pPr>
              <w:rPr>
                <w:rFonts w:eastAsia="Calibri"/>
                <w:b/>
                <w:noProof/>
              </w:rPr>
            </w:pPr>
            <w:r w:rsidRPr="007B3E41">
              <w:rPr>
                <w:rFonts w:eastAsia="Calibri"/>
                <w:b/>
                <w:noProof/>
              </w:rPr>
              <w:t xml:space="preserve">IZVRŠENJE Iznos EUR s PDV-om </w:t>
            </w:r>
          </w:p>
        </w:tc>
      </w:tr>
      <w:tr w:rsidR="007B3E41" w:rsidRPr="007B3E41" w14:paraId="31A7253D" w14:textId="77777777" w:rsidTr="008C0257">
        <w:trPr>
          <w:trHeight w:val="525"/>
        </w:trPr>
        <w:tc>
          <w:tcPr>
            <w:tcW w:w="643" w:type="dxa"/>
          </w:tcPr>
          <w:p w14:paraId="5E343C5C" w14:textId="77777777" w:rsidR="007B3E41" w:rsidRPr="007B3E41" w:rsidRDefault="007B3E41" w:rsidP="007B3E41">
            <w:pPr>
              <w:rPr>
                <w:rFonts w:eastAsia="Calibri"/>
                <w:b/>
                <w:noProof/>
              </w:rPr>
            </w:pPr>
            <w:r w:rsidRPr="007B3E41">
              <w:rPr>
                <w:rFonts w:eastAsia="Calibri"/>
                <w:b/>
                <w:noProof/>
                <w:lang w:val="en-GB"/>
              </w:rPr>
              <w:lastRenderedPageBreak/>
              <w:t>2.2.</w:t>
            </w:r>
          </w:p>
        </w:tc>
        <w:tc>
          <w:tcPr>
            <w:tcW w:w="4898" w:type="dxa"/>
          </w:tcPr>
          <w:p w14:paraId="14FC82F8" w14:textId="77777777" w:rsidR="007B3E41" w:rsidRPr="007B3E41" w:rsidRDefault="007B3E41" w:rsidP="007B3E41">
            <w:pPr>
              <w:rPr>
                <w:rFonts w:eastAsia="Calibri"/>
                <w:b/>
                <w:noProof/>
              </w:rPr>
            </w:pPr>
            <w:r w:rsidRPr="007B3E41">
              <w:rPr>
                <w:rFonts w:eastAsia="Calibri"/>
                <w:b/>
                <w:noProof/>
                <w:lang w:val="en-GB"/>
              </w:rPr>
              <w:t>JAVNE POVRŠINE NA KOJIMA NIJE DOPUŠTEN PROMET MOTORNIM VOZILIMA</w:t>
            </w:r>
          </w:p>
        </w:tc>
        <w:tc>
          <w:tcPr>
            <w:tcW w:w="1254" w:type="dxa"/>
          </w:tcPr>
          <w:p w14:paraId="36392D00" w14:textId="77777777" w:rsidR="007B3E41" w:rsidRPr="007B3E41" w:rsidRDefault="007B3E41" w:rsidP="007B3E41">
            <w:pPr>
              <w:jc w:val="both"/>
              <w:rPr>
                <w:rFonts w:eastAsia="Calibri"/>
                <w:b/>
                <w:noProof/>
                <w:lang w:val="en-GB"/>
              </w:rPr>
            </w:pPr>
            <w:r w:rsidRPr="007B3E41">
              <w:rPr>
                <w:rFonts w:eastAsia="Calibri"/>
                <w:b/>
                <w:noProof/>
                <w:lang w:val="en-GB"/>
              </w:rPr>
              <w:t xml:space="preserve">        6.500</w:t>
            </w:r>
          </w:p>
        </w:tc>
        <w:tc>
          <w:tcPr>
            <w:tcW w:w="1564" w:type="dxa"/>
          </w:tcPr>
          <w:p w14:paraId="4A8028B9" w14:textId="77777777" w:rsidR="007B3E41" w:rsidRPr="007B3E41" w:rsidRDefault="007B3E41" w:rsidP="007B3E41">
            <w:pPr>
              <w:jc w:val="right"/>
              <w:rPr>
                <w:rFonts w:eastAsia="Calibri"/>
                <w:b/>
                <w:noProof/>
                <w:color w:val="000000"/>
              </w:rPr>
            </w:pPr>
            <w:r w:rsidRPr="007B3E41">
              <w:rPr>
                <w:rFonts w:eastAsia="Calibri"/>
                <w:b/>
                <w:noProof/>
                <w:color w:val="000000"/>
              </w:rPr>
              <w:t>6.992,63</w:t>
            </w:r>
          </w:p>
        </w:tc>
      </w:tr>
      <w:tr w:rsidR="007B3E41" w:rsidRPr="007B3E41" w14:paraId="5FAEC447" w14:textId="77777777" w:rsidTr="008C0257">
        <w:trPr>
          <w:trHeight w:val="596"/>
        </w:trPr>
        <w:tc>
          <w:tcPr>
            <w:tcW w:w="643" w:type="dxa"/>
          </w:tcPr>
          <w:p w14:paraId="744C5B71" w14:textId="77777777" w:rsidR="007B3E41" w:rsidRPr="007B3E41" w:rsidRDefault="007B3E41" w:rsidP="007B3E41">
            <w:pPr>
              <w:rPr>
                <w:rFonts w:eastAsia="Calibri"/>
                <w:noProof/>
              </w:rPr>
            </w:pPr>
            <w:r w:rsidRPr="007B3E41">
              <w:rPr>
                <w:rFonts w:eastAsia="Calibri"/>
                <w:noProof/>
                <w:lang w:val="en-GB"/>
              </w:rPr>
              <w:t>1.</w:t>
            </w:r>
          </w:p>
        </w:tc>
        <w:tc>
          <w:tcPr>
            <w:tcW w:w="4898" w:type="dxa"/>
          </w:tcPr>
          <w:p w14:paraId="305CE66D" w14:textId="77777777" w:rsidR="007B3E41" w:rsidRPr="007B3E41" w:rsidRDefault="007B3E41" w:rsidP="007B3E41">
            <w:pPr>
              <w:rPr>
                <w:rFonts w:eastAsia="Calibri"/>
                <w:noProof/>
              </w:rPr>
            </w:pPr>
            <w:r w:rsidRPr="007B3E41">
              <w:rPr>
                <w:rFonts w:eastAsia="Calibri"/>
                <w:noProof/>
                <w:lang w:val="en-GB"/>
              </w:rPr>
              <w:t xml:space="preserve">Održavanje i popravci dijela trgova koji se ne koriste za promet motornih vozila, pločnika, javnih prolaza, javnih stuba i šetališta </w:t>
            </w:r>
          </w:p>
        </w:tc>
        <w:tc>
          <w:tcPr>
            <w:tcW w:w="1254" w:type="dxa"/>
          </w:tcPr>
          <w:p w14:paraId="7700BE7C" w14:textId="77777777" w:rsidR="007B3E41" w:rsidRPr="007B3E41" w:rsidRDefault="007B3E41" w:rsidP="007B3E41">
            <w:pPr>
              <w:jc w:val="both"/>
              <w:rPr>
                <w:rFonts w:eastAsia="Calibri"/>
                <w:noProof/>
                <w:lang w:val="en-GB"/>
              </w:rPr>
            </w:pPr>
            <w:r w:rsidRPr="007B3E41">
              <w:rPr>
                <w:rFonts w:eastAsia="Calibri"/>
                <w:noProof/>
                <w:lang w:val="en-GB"/>
              </w:rPr>
              <w:t xml:space="preserve">        2.500</w:t>
            </w:r>
          </w:p>
        </w:tc>
        <w:tc>
          <w:tcPr>
            <w:tcW w:w="1564" w:type="dxa"/>
          </w:tcPr>
          <w:p w14:paraId="7298818C" w14:textId="77777777" w:rsidR="007B3E41" w:rsidRPr="007B3E41" w:rsidRDefault="007B3E41" w:rsidP="007B3E41">
            <w:pPr>
              <w:jc w:val="right"/>
              <w:rPr>
                <w:rFonts w:eastAsia="Calibri"/>
                <w:noProof/>
                <w:color w:val="000000"/>
              </w:rPr>
            </w:pPr>
            <w:r w:rsidRPr="007B3E41">
              <w:rPr>
                <w:rFonts w:eastAsia="Calibri"/>
                <w:noProof/>
                <w:color w:val="000000"/>
              </w:rPr>
              <w:t>3.840,13</w:t>
            </w:r>
          </w:p>
        </w:tc>
      </w:tr>
      <w:tr w:rsidR="007B3E41" w:rsidRPr="007B3E41" w14:paraId="20F193E3" w14:textId="77777777" w:rsidTr="008C0257">
        <w:trPr>
          <w:trHeight w:val="596"/>
        </w:trPr>
        <w:tc>
          <w:tcPr>
            <w:tcW w:w="643" w:type="dxa"/>
          </w:tcPr>
          <w:p w14:paraId="4EACD1B3" w14:textId="77777777" w:rsidR="007B3E41" w:rsidRPr="007B3E41" w:rsidRDefault="007B3E41" w:rsidP="007B3E41">
            <w:pPr>
              <w:rPr>
                <w:rFonts w:eastAsia="Calibri"/>
                <w:noProof/>
              </w:rPr>
            </w:pPr>
            <w:r w:rsidRPr="007B3E41">
              <w:rPr>
                <w:rFonts w:eastAsia="Calibri"/>
                <w:noProof/>
                <w:lang w:val="en-GB"/>
              </w:rPr>
              <w:t>2.</w:t>
            </w:r>
          </w:p>
        </w:tc>
        <w:tc>
          <w:tcPr>
            <w:tcW w:w="4898" w:type="dxa"/>
          </w:tcPr>
          <w:p w14:paraId="56F5AE2C" w14:textId="77777777" w:rsidR="007B3E41" w:rsidRPr="007B3E41" w:rsidRDefault="007B3E41" w:rsidP="007B3E41">
            <w:pPr>
              <w:rPr>
                <w:rFonts w:eastAsia="Calibri"/>
                <w:noProof/>
              </w:rPr>
            </w:pPr>
            <w:r w:rsidRPr="007B3E41">
              <w:rPr>
                <w:rFonts w:eastAsia="Calibri"/>
                <w:noProof/>
              </w:rPr>
              <w:t xml:space="preserve">Održavanje dijela biciklističkih staza Flanatika, Proština  i Divšići </w:t>
            </w:r>
          </w:p>
        </w:tc>
        <w:tc>
          <w:tcPr>
            <w:tcW w:w="1254" w:type="dxa"/>
          </w:tcPr>
          <w:p w14:paraId="2A27A846" w14:textId="77777777" w:rsidR="007B3E41" w:rsidRPr="007B3E41" w:rsidRDefault="007B3E41" w:rsidP="007B3E41">
            <w:pPr>
              <w:jc w:val="both"/>
              <w:rPr>
                <w:rFonts w:eastAsia="Calibri"/>
                <w:noProof/>
                <w:lang w:val="en-GB"/>
              </w:rPr>
            </w:pPr>
            <w:r w:rsidRPr="007B3E41">
              <w:rPr>
                <w:rFonts w:eastAsia="Calibri"/>
                <w:noProof/>
                <w:lang w:val="en-GB"/>
              </w:rPr>
              <w:t xml:space="preserve">        4.000</w:t>
            </w:r>
          </w:p>
        </w:tc>
        <w:tc>
          <w:tcPr>
            <w:tcW w:w="1564" w:type="dxa"/>
          </w:tcPr>
          <w:p w14:paraId="4E6F5A8C" w14:textId="77777777" w:rsidR="007B3E41" w:rsidRPr="007B3E41" w:rsidRDefault="007B3E41" w:rsidP="007B3E41">
            <w:pPr>
              <w:jc w:val="right"/>
              <w:rPr>
                <w:rFonts w:eastAsia="Calibri"/>
                <w:noProof/>
                <w:color w:val="000000"/>
              </w:rPr>
            </w:pPr>
            <w:r w:rsidRPr="007B3E41">
              <w:rPr>
                <w:rFonts w:eastAsia="Calibri"/>
                <w:noProof/>
                <w:color w:val="000000"/>
              </w:rPr>
              <w:t>3.152,50</w:t>
            </w:r>
          </w:p>
        </w:tc>
      </w:tr>
    </w:tbl>
    <w:p w14:paraId="6EC33BEF" w14:textId="77777777" w:rsidR="007B3E41" w:rsidRPr="007B3E41" w:rsidRDefault="007B3E41" w:rsidP="007B3E41">
      <w:pPr>
        <w:rPr>
          <w:b/>
          <w:noProof/>
          <w:highlight w:val="yellow"/>
        </w:rPr>
      </w:pPr>
    </w:p>
    <w:p w14:paraId="52DF432C" w14:textId="77777777" w:rsidR="007B3E41" w:rsidRPr="007B3E41" w:rsidRDefault="007B3E41" w:rsidP="007B3E41">
      <w:pPr>
        <w:ind w:firstLine="708"/>
        <w:jc w:val="both"/>
        <w:rPr>
          <w:bCs/>
          <w:noProof/>
          <w:color w:val="000000"/>
        </w:rPr>
      </w:pPr>
      <w:r w:rsidRPr="007B3E41">
        <w:rPr>
          <w:bCs/>
          <w:noProof/>
          <w:color w:val="000000"/>
        </w:rPr>
        <w:t xml:space="preserve">Iako su rashodi realizirani u nešto većem iznosu od proračunske stavke vidljivo je da je u odnosu na plan više utrošeno za održavanje i popravke dijela trgova koji se ne koriste za promet motornih vozila, pločnika, javnih prolaza, javnih stuba i šetališta, a manje od plana za održavanje dijela biciklističkih staza Flanatika, </w:t>
      </w:r>
      <w:r w:rsidRPr="007B3E41">
        <w:rPr>
          <w:rFonts w:eastAsia="Calibri"/>
          <w:noProof/>
          <w:color w:val="000000"/>
          <w:lang w:eastAsia="zh-CN"/>
        </w:rPr>
        <w:t>Proština</w:t>
      </w:r>
      <w:r w:rsidRPr="007B3E41">
        <w:rPr>
          <w:bCs/>
          <w:noProof/>
          <w:color w:val="000000"/>
        </w:rPr>
        <w:t xml:space="preserve"> i Divšići.</w:t>
      </w:r>
    </w:p>
    <w:p w14:paraId="5A20D8DB" w14:textId="77777777" w:rsidR="007B3E41" w:rsidRPr="007B3E41" w:rsidRDefault="007B3E41" w:rsidP="007B3E41">
      <w:pPr>
        <w:ind w:firstLine="708"/>
        <w:jc w:val="both"/>
        <w:rPr>
          <w:bCs/>
          <w:noProof/>
          <w:highlight w:val="yellow"/>
        </w:rPr>
      </w:pPr>
    </w:p>
    <w:p w14:paraId="392C3CA6" w14:textId="77777777" w:rsidR="007B3E41" w:rsidRPr="007B3E41" w:rsidRDefault="007B3E41" w:rsidP="007B3E41">
      <w:pPr>
        <w:rPr>
          <w:b/>
          <w:noProof/>
        </w:rPr>
      </w:pPr>
      <w:r w:rsidRPr="007B3E41">
        <w:rPr>
          <w:b/>
          <w:noProof/>
        </w:rPr>
        <w:t>2.3.</w:t>
      </w:r>
      <w:r w:rsidRPr="007B3E41">
        <w:rPr>
          <w:b/>
          <w:noProof/>
          <w:color w:val="231F20"/>
        </w:rPr>
        <w:t xml:space="preserve"> Održavanje građevina javne odvodnje oborinskih voda</w:t>
      </w:r>
    </w:p>
    <w:p w14:paraId="711F8624" w14:textId="77777777" w:rsidR="007B3E41" w:rsidRPr="007B3E41" w:rsidRDefault="007B3E41" w:rsidP="007B3E41">
      <w:pPr>
        <w:jc w:val="center"/>
        <w:rPr>
          <w:b/>
          <w:noProof/>
        </w:rPr>
      </w:pPr>
    </w:p>
    <w:p w14:paraId="616A0B1D" w14:textId="77777777" w:rsidR="007B3E41" w:rsidRPr="007B3E41" w:rsidRDefault="007B3E41" w:rsidP="007B3E41">
      <w:pPr>
        <w:suppressAutoHyphens/>
        <w:jc w:val="both"/>
        <w:rPr>
          <w:noProof/>
          <w:szCs w:val="20"/>
          <w:lang w:eastAsia="zh-CN"/>
        </w:rPr>
      </w:pPr>
      <w:r w:rsidRPr="007B3E41">
        <w:rPr>
          <w:noProof/>
          <w:szCs w:val="20"/>
          <w:lang w:eastAsia="zh-CN"/>
        </w:rPr>
        <w:tab/>
        <w:t xml:space="preserve">Programom održavanja obuhvaćeno je održavanje </w:t>
      </w:r>
      <w:r w:rsidRPr="007B3E41">
        <w:rPr>
          <w:iCs/>
          <w:noProof/>
          <w:color w:val="231F20"/>
          <w:bdr w:val="none" w:sz="0" w:space="0" w:color="auto" w:frame="1"/>
        </w:rPr>
        <w:t>građevina javne odvodnje oborinskih voda</w:t>
      </w:r>
      <w:r w:rsidRPr="007B3E41">
        <w:rPr>
          <w:noProof/>
          <w:szCs w:val="20"/>
          <w:lang w:eastAsia="zh-CN"/>
        </w:rPr>
        <w:t>:</w:t>
      </w:r>
    </w:p>
    <w:p w14:paraId="3C393113" w14:textId="77777777" w:rsidR="007B3E41" w:rsidRPr="007B3E41" w:rsidRDefault="007B3E41" w:rsidP="007B3E41">
      <w:pPr>
        <w:numPr>
          <w:ilvl w:val="0"/>
          <w:numId w:val="11"/>
        </w:numPr>
        <w:tabs>
          <w:tab w:val="clear" w:pos="360"/>
          <w:tab w:val="num" w:pos="851"/>
        </w:tabs>
        <w:suppressAutoHyphens/>
        <w:ind w:left="993"/>
        <w:jc w:val="both"/>
        <w:rPr>
          <w:noProof/>
          <w:szCs w:val="20"/>
          <w:lang w:eastAsia="zh-CN"/>
        </w:rPr>
      </w:pPr>
      <w:r w:rsidRPr="007B3E41">
        <w:rPr>
          <w:noProof/>
          <w:szCs w:val="20"/>
          <w:lang w:eastAsia="zh-CN"/>
        </w:rPr>
        <w:t>unutar građevinskih područja u Dugoj uvali,</w:t>
      </w:r>
    </w:p>
    <w:p w14:paraId="791C8210" w14:textId="77777777" w:rsidR="007B3E41" w:rsidRPr="007B3E41" w:rsidRDefault="007B3E41" w:rsidP="007B3E41">
      <w:pPr>
        <w:numPr>
          <w:ilvl w:val="0"/>
          <w:numId w:val="11"/>
        </w:numPr>
        <w:tabs>
          <w:tab w:val="clear" w:pos="360"/>
          <w:tab w:val="num" w:pos="851"/>
        </w:tabs>
        <w:suppressAutoHyphens/>
        <w:ind w:left="993"/>
        <w:jc w:val="both"/>
        <w:rPr>
          <w:noProof/>
          <w:szCs w:val="20"/>
          <w:lang w:eastAsia="zh-CN"/>
        </w:rPr>
      </w:pPr>
      <w:r w:rsidRPr="007B3E41">
        <w:rPr>
          <w:noProof/>
          <w:szCs w:val="20"/>
          <w:lang w:eastAsia="zh-CN"/>
        </w:rPr>
        <w:t xml:space="preserve">unutar naselja Marčana, </w:t>
      </w:r>
    </w:p>
    <w:p w14:paraId="55B689AF" w14:textId="77777777" w:rsidR="007B3E41" w:rsidRPr="007B3E41" w:rsidRDefault="007B3E41" w:rsidP="007B3E41">
      <w:pPr>
        <w:numPr>
          <w:ilvl w:val="0"/>
          <w:numId w:val="11"/>
        </w:numPr>
        <w:tabs>
          <w:tab w:val="clear" w:pos="360"/>
          <w:tab w:val="num" w:pos="851"/>
        </w:tabs>
        <w:suppressAutoHyphens/>
        <w:ind w:left="993"/>
        <w:jc w:val="both"/>
        <w:rPr>
          <w:noProof/>
          <w:szCs w:val="20"/>
          <w:lang w:eastAsia="zh-CN"/>
        </w:rPr>
      </w:pPr>
      <w:r w:rsidRPr="007B3E41">
        <w:rPr>
          <w:noProof/>
          <w:szCs w:val="20"/>
          <w:lang w:eastAsia="zh-CN"/>
        </w:rPr>
        <w:t>unutar građevinskih područja naselja.</w:t>
      </w:r>
    </w:p>
    <w:p w14:paraId="56CCF1BD" w14:textId="77777777" w:rsidR="007B3E41" w:rsidRPr="007B3E41" w:rsidRDefault="007B3E41" w:rsidP="007B3E41">
      <w:pPr>
        <w:suppressAutoHyphens/>
        <w:jc w:val="both"/>
        <w:rPr>
          <w:noProof/>
          <w:lang w:eastAsia="zh-CN"/>
        </w:rPr>
      </w:pPr>
      <w:r w:rsidRPr="007B3E41">
        <w:rPr>
          <w:noProof/>
          <w:szCs w:val="20"/>
          <w:lang w:eastAsia="zh-CN"/>
        </w:rPr>
        <w:tab/>
      </w:r>
      <w:r w:rsidRPr="007B3E41">
        <w:rPr>
          <w:noProof/>
          <w:lang w:eastAsia="zh-CN"/>
        </w:rPr>
        <w:t xml:space="preserve">Financijsko ostvarenje Programa održavanja u dijelu koji se odnosi na </w:t>
      </w:r>
      <w:r w:rsidRPr="007B3E41">
        <w:rPr>
          <w:noProof/>
          <w:szCs w:val="20"/>
          <w:lang w:eastAsia="zh-CN"/>
        </w:rPr>
        <w:t xml:space="preserve">održavanje </w:t>
      </w:r>
      <w:r w:rsidRPr="007B3E41">
        <w:rPr>
          <w:iCs/>
          <w:noProof/>
          <w:color w:val="231F20"/>
          <w:bdr w:val="none" w:sz="0" w:space="0" w:color="auto" w:frame="1"/>
        </w:rPr>
        <w:t xml:space="preserve">građevina javne odvodnje oborinskih voda </w:t>
      </w:r>
      <w:r w:rsidRPr="007B3E41">
        <w:rPr>
          <w:noProof/>
          <w:lang w:eastAsia="zh-CN"/>
        </w:rPr>
        <w:t>u 2025. godini bilo je slijedeće:</w:t>
      </w:r>
    </w:p>
    <w:p w14:paraId="0F62C079" w14:textId="77777777" w:rsidR="007B3E41" w:rsidRPr="007B3E41" w:rsidRDefault="007B3E41" w:rsidP="007B3E41">
      <w:pPr>
        <w:suppressAutoHyphens/>
        <w:jc w:val="both"/>
        <w:rPr>
          <w:noProof/>
          <w:szCs w:val="20"/>
          <w:lang w:eastAsia="zh-CN"/>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914"/>
        <w:gridCol w:w="1238"/>
        <w:gridCol w:w="1564"/>
      </w:tblGrid>
      <w:tr w:rsidR="007B3E41" w:rsidRPr="007B3E41" w14:paraId="7938F41B" w14:textId="77777777" w:rsidTr="008C0257">
        <w:tc>
          <w:tcPr>
            <w:tcW w:w="641" w:type="dxa"/>
          </w:tcPr>
          <w:p w14:paraId="5A7E8925" w14:textId="77777777" w:rsidR="007B3E41" w:rsidRPr="007B3E41" w:rsidRDefault="007B3E41" w:rsidP="007B3E41">
            <w:pPr>
              <w:rPr>
                <w:rFonts w:eastAsia="Calibri"/>
                <w:b/>
                <w:noProof/>
              </w:rPr>
            </w:pPr>
            <w:r w:rsidRPr="007B3E41">
              <w:rPr>
                <w:rFonts w:eastAsia="Calibri"/>
                <w:b/>
                <w:noProof/>
              </w:rPr>
              <w:t>R.b.</w:t>
            </w:r>
          </w:p>
        </w:tc>
        <w:tc>
          <w:tcPr>
            <w:tcW w:w="5166" w:type="dxa"/>
          </w:tcPr>
          <w:p w14:paraId="43602A35" w14:textId="77777777" w:rsidR="007B3E41" w:rsidRPr="007B3E41" w:rsidRDefault="007B3E41" w:rsidP="007B3E41">
            <w:pPr>
              <w:rPr>
                <w:rFonts w:eastAsia="Calibri"/>
                <w:b/>
                <w:noProof/>
              </w:rPr>
            </w:pPr>
            <w:r w:rsidRPr="007B3E41">
              <w:rPr>
                <w:rFonts w:eastAsia="Calibri"/>
                <w:b/>
                <w:noProof/>
              </w:rPr>
              <w:t xml:space="preserve">NAZIV KOMUNALNE INFRASTRUKTURE </w:t>
            </w:r>
          </w:p>
          <w:p w14:paraId="5B3FFDF5" w14:textId="77777777" w:rsidR="007B3E41" w:rsidRPr="007B3E41" w:rsidRDefault="007B3E41" w:rsidP="007B3E41">
            <w:pPr>
              <w:rPr>
                <w:rFonts w:eastAsia="Calibri"/>
                <w:noProof/>
              </w:rPr>
            </w:pPr>
            <w:r w:rsidRPr="007B3E41">
              <w:rPr>
                <w:rFonts w:eastAsia="Calibri"/>
                <w:noProof/>
              </w:rPr>
              <w:t xml:space="preserve">Opis poslova na održavanju komunalne infrastrukture </w:t>
            </w:r>
          </w:p>
        </w:tc>
        <w:tc>
          <w:tcPr>
            <w:tcW w:w="1276" w:type="dxa"/>
          </w:tcPr>
          <w:p w14:paraId="40FE7D84" w14:textId="77777777" w:rsidR="007B3E41" w:rsidRPr="007B3E41" w:rsidRDefault="007B3E41" w:rsidP="007B3E41">
            <w:pPr>
              <w:rPr>
                <w:rFonts w:eastAsia="Calibri"/>
                <w:b/>
                <w:noProof/>
              </w:rPr>
            </w:pPr>
            <w:r w:rsidRPr="007B3E41">
              <w:rPr>
                <w:rFonts w:eastAsia="Calibri"/>
                <w:b/>
                <w:noProof/>
              </w:rPr>
              <w:t xml:space="preserve">PLAN Iznos EUR s PDV-om </w:t>
            </w:r>
          </w:p>
        </w:tc>
        <w:tc>
          <w:tcPr>
            <w:tcW w:w="1276" w:type="dxa"/>
          </w:tcPr>
          <w:p w14:paraId="7E21FECD" w14:textId="77777777" w:rsidR="007B3E41" w:rsidRPr="007B3E41" w:rsidRDefault="007B3E41" w:rsidP="007B3E41">
            <w:pPr>
              <w:rPr>
                <w:rFonts w:eastAsia="Calibri"/>
                <w:b/>
                <w:noProof/>
              </w:rPr>
            </w:pPr>
            <w:r w:rsidRPr="007B3E41">
              <w:rPr>
                <w:rFonts w:eastAsia="Calibri"/>
                <w:b/>
                <w:noProof/>
              </w:rPr>
              <w:t xml:space="preserve">IZVRŠENJE Iznos EUR s PDV-om </w:t>
            </w:r>
          </w:p>
        </w:tc>
      </w:tr>
      <w:tr w:rsidR="007B3E41" w:rsidRPr="007B3E41" w14:paraId="28F7EC4D" w14:textId="77777777" w:rsidTr="008C0257">
        <w:trPr>
          <w:trHeight w:val="525"/>
        </w:trPr>
        <w:tc>
          <w:tcPr>
            <w:tcW w:w="641" w:type="dxa"/>
          </w:tcPr>
          <w:p w14:paraId="18F9B6E8" w14:textId="77777777" w:rsidR="007B3E41" w:rsidRPr="007B3E41" w:rsidRDefault="007B3E41" w:rsidP="007B3E41">
            <w:pPr>
              <w:rPr>
                <w:rFonts w:eastAsia="Calibri"/>
                <w:b/>
                <w:noProof/>
              </w:rPr>
            </w:pPr>
            <w:r w:rsidRPr="007B3E41">
              <w:rPr>
                <w:rFonts w:eastAsia="Calibri"/>
                <w:b/>
                <w:noProof/>
              </w:rPr>
              <w:t>2.3.</w:t>
            </w:r>
          </w:p>
        </w:tc>
        <w:tc>
          <w:tcPr>
            <w:tcW w:w="5166" w:type="dxa"/>
          </w:tcPr>
          <w:p w14:paraId="3EEAA8F0" w14:textId="77777777" w:rsidR="007B3E41" w:rsidRPr="007B3E41" w:rsidRDefault="007B3E41" w:rsidP="007B3E41">
            <w:pPr>
              <w:rPr>
                <w:rFonts w:eastAsia="Calibri"/>
                <w:b/>
                <w:noProof/>
              </w:rPr>
            </w:pPr>
            <w:r w:rsidRPr="007B3E41">
              <w:rPr>
                <w:rFonts w:eastAsia="Calibri"/>
                <w:b/>
                <w:noProof/>
              </w:rPr>
              <w:t>ODRŽAVANJE GRAĐEVINA JAVNE ODVODNJE OBORNISKIH VODA</w:t>
            </w:r>
          </w:p>
        </w:tc>
        <w:tc>
          <w:tcPr>
            <w:tcW w:w="1276" w:type="dxa"/>
          </w:tcPr>
          <w:p w14:paraId="4B5FE40A" w14:textId="77777777" w:rsidR="007B3E41" w:rsidRPr="007B3E41" w:rsidRDefault="007B3E41" w:rsidP="007B3E41">
            <w:pPr>
              <w:jc w:val="right"/>
              <w:rPr>
                <w:rFonts w:eastAsia="Calibri"/>
                <w:b/>
                <w:noProof/>
              </w:rPr>
            </w:pPr>
            <w:r w:rsidRPr="007B3E41">
              <w:rPr>
                <w:rFonts w:eastAsia="Calibri"/>
                <w:b/>
                <w:noProof/>
                <w:lang w:val="en-GB"/>
              </w:rPr>
              <w:t>4.200</w:t>
            </w:r>
          </w:p>
        </w:tc>
        <w:tc>
          <w:tcPr>
            <w:tcW w:w="1276" w:type="dxa"/>
          </w:tcPr>
          <w:p w14:paraId="38BC4034" w14:textId="77777777" w:rsidR="007B3E41" w:rsidRPr="007B3E41" w:rsidRDefault="007B3E41" w:rsidP="007B3E41">
            <w:pPr>
              <w:jc w:val="right"/>
              <w:rPr>
                <w:rFonts w:eastAsia="Calibri"/>
                <w:b/>
                <w:noProof/>
                <w:color w:val="000000"/>
              </w:rPr>
            </w:pPr>
            <w:r w:rsidRPr="007B3E41">
              <w:rPr>
                <w:rFonts w:eastAsia="Calibri"/>
                <w:b/>
                <w:noProof/>
                <w:color w:val="000000"/>
              </w:rPr>
              <w:t>2.265,63</w:t>
            </w:r>
          </w:p>
        </w:tc>
      </w:tr>
      <w:tr w:rsidR="007B3E41" w:rsidRPr="007B3E41" w14:paraId="59466FAD" w14:textId="77777777" w:rsidTr="008C0257">
        <w:trPr>
          <w:trHeight w:val="716"/>
        </w:trPr>
        <w:tc>
          <w:tcPr>
            <w:tcW w:w="641" w:type="dxa"/>
          </w:tcPr>
          <w:p w14:paraId="4A30FE8B" w14:textId="77777777" w:rsidR="007B3E41" w:rsidRPr="007B3E41" w:rsidRDefault="007B3E41" w:rsidP="007B3E41">
            <w:pPr>
              <w:rPr>
                <w:rFonts w:eastAsia="Calibri"/>
                <w:noProof/>
              </w:rPr>
            </w:pPr>
            <w:r w:rsidRPr="007B3E41">
              <w:rPr>
                <w:rFonts w:eastAsia="Calibri"/>
                <w:noProof/>
              </w:rPr>
              <w:t>1.</w:t>
            </w:r>
          </w:p>
        </w:tc>
        <w:tc>
          <w:tcPr>
            <w:tcW w:w="5166" w:type="dxa"/>
          </w:tcPr>
          <w:p w14:paraId="54A1F9A7" w14:textId="77777777" w:rsidR="007B3E41" w:rsidRPr="007B3E41" w:rsidRDefault="007B3E41" w:rsidP="007B3E41">
            <w:pPr>
              <w:rPr>
                <w:rFonts w:eastAsia="Calibri"/>
                <w:noProof/>
              </w:rPr>
            </w:pPr>
            <w:r w:rsidRPr="007B3E41">
              <w:rPr>
                <w:rFonts w:eastAsia="Calibri"/>
                <w:noProof/>
              </w:rPr>
              <w:t>Održavanje sustava javne odvodnje oborinskih voda u Dugoj uvali</w:t>
            </w:r>
          </w:p>
        </w:tc>
        <w:tc>
          <w:tcPr>
            <w:tcW w:w="1276" w:type="dxa"/>
          </w:tcPr>
          <w:p w14:paraId="64F36FBB" w14:textId="77777777" w:rsidR="007B3E41" w:rsidRPr="007B3E41" w:rsidRDefault="007B3E41" w:rsidP="007B3E41">
            <w:pPr>
              <w:jc w:val="right"/>
              <w:rPr>
                <w:rFonts w:eastAsia="Calibri"/>
                <w:noProof/>
              </w:rPr>
            </w:pPr>
            <w:r w:rsidRPr="007B3E41">
              <w:rPr>
                <w:rFonts w:eastAsia="Calibri"/>
                <w:noProof/>
                <w:lang w:val="en-GB"/>
              </w:rPr>
              <w:t>1.500</w:t>
            </w:r>
          </w:p>
        </w:tc>
        <w:tc>
          <w:tcPr>
            <w:tcW w:w="1276" w:type="dxa"/>
          </w:tcPr>
          <w:p w14:paraId="6A1240A2" w14:textId="77777777" w:rsidR="007B3E41" w:rsidRPr="007B3E41" w:rsidRDefault="007B3E41" w:rsidP="007B3E41">
            <w:pPr>
              <w:jc w:val="right"/>
              <w:rPr>
                <w:rFonts w:eastAsia="Calibri"/>
                <w:noProof/>
                <w:color w:val="000000"/>
              </w:rPr>
            </w:pPr>
            <w:r w:rsidRPr="007B3E41">
              <w:rPr>
                <w:rFonts w:eastAsia="Calibri"/>
                <w:noProof/>
                <w:color w:val="000000"/>
              </w:rPr>
              <w:t>1.421,87</w:t>
            </w:r>
          </w:p>
        </w:tc>
      </w:tr>
      <w:tr w:rsidR="007B3E41" w:rsidRPr="007B3E41" w14:paraId="59FE240C" w14:textId="77777777" w:rsidTr="008C0257">
        <w:trPr>
          <w:trHeight w:val="596"/>
        </w:trPr>
        <w:tc>
          <w:tcPr>
            <w:tcW w:w="641" w:type="dxa"/>
          </w:tcPr>
          <w:p w14:paraId="7E371E1B" w14:textId="77777777" w:rsidR="007B3E41" w:rsidRPr="007B3E41" w:rsidRDefault="007B3E41" w:rsidP="007B3E41">
            <w:pPr>
              <w:rPr>
                <w:rFonts w:eastAsia="Calibri"/>
                <w:noProof/>
              </w:rPr>
            </w:pPr>
            <w:r w:rsidRPr="007B3E41">
              <w:rPr>
                <w:rFonts w:eastAsia="Calibri"/>
                <w:noProof/>
              </w:rPr>
              <w:t>2.</w:t>
            </w:r>
          </w:p>
        </w:tc>
        <w:tc>
          <w:tcPr>
            <w:tcW w:w="5166" w:type="dxa"/>
          </w:tcPr>
          <w:p w14:paraId="238ADEFB" w14:textId="77777777" w:rsidR="007B3E41" w:rsidRPr="007B3E41" w:rsidRDefault="007B3E41" w:rsidP="007B3E41">
            <w:pPr>
              <w:rPr>
                <w:rFonts w:eastAsia="Calibri"/>
                <w:noProof/>
              </w:rPr>
            </w:pPr>
            <w:r w:rsidRPr="007B3E41">
              <w:rPr>
                <w:rFonts w:eastAsia="Calibri"/>
                <w:noProof/>
              </w:rPr>
              <w:t>Održavanje sustava javne odvodnje oborinskih voda u naselju Marčana</w:t>
            </w:r>
          </w:p>
        </w:tc>
        <w:tc>
          <w:tcPr>
            <w:tcW w:w="1276" w:type="dxa"/>
          </w:tcPr>
          <w:p w14:paraId="21990FB0" w14:textId="77777777" w:rsidR="007B3E41" w:rsidRPr="007B3E41" w:rsidRDefault="007B3E41" w:rsidP="007B3E41">
            <w:pPr>
              <w:jc w:val="right"/>
              <w:rPr>
                <w:rFonts w:eastAsia="Calibri"/>
                <w:noProof/>
              </w:rPr>
            </w:pPr>
            <w:r w:rsidRPr="007B3E41">
              <w:rPr>
                <w:rFonts w:eastAsia="Calibri"/>
                <w:noProof/>
                <w:lang w:val="en-GB"/>
              </w:rPr>
              <w:t>1.200</w:t>
            </w:r>
          </w:p>
        </w:tc>
        <w:tc>
          <w:tcPr>
            <w:tcW w:w="1276" w:type="dxa"/>
          </w:tcPr>
          <w:p w14:paraId="07FB97E0" w14:textId="77777777" w:rsidR="007B3E41" w:rsidRPr="007B3E41" w:rsidRDefault="007B3E41" w:rsidP="007B3E41">
            <w:pPr>
              <w:jc w:val="right"/>
              <w:rPr>
                <w:rFonts w:eastAsia="Calibri"/>
                <w:noProof/>
                <w:color w:val="000000"/>
              </w:rPr>
            </w:pPr>
            <w:r w:rsidRPr="007B3E41">
              <w:rPr>
                <w:rFonts w:eastAsia="Calibri"/>
                <w:noProof/>
                <w:color w:val="000000"/>
              </w:rPr>
              <w:t>609,39</w:t>
            </w:r>
          </w:p>
        </w:tc>
      </w:tr>
      <w:tr w:rsidR="007B3E41" w:rsidRPr="007B3E41" w14:paraId="238E2C96" w14:textId="77777777" w:rsidTr="008C0257">
        <w:trPr>
          <w:trHeight w:val="596"/>
        </w:trPr>
        <w:tc>
          <w:tcPr>
            <w:tcW w:w="641" w:type="dxa"/>
          </w:tcPr>
          <w:p w14:paraId="05B9B8A1" w14:textId="77777777" w:rsidR="007B3E41" w:rsidRPr="007B3E41" w:rsidRDefault="007B3E41" w:rsidP="007B3E41">
            <w:pPr>
              <w:rPr>
                <w:rFonts w:eastAsia="Calibri"/>
                <w:noProof/>
              </w:rPr>
            </w:pPr>
            <w:r w:rsidRPr="007B3E41">
              <w:rPr>
                <w:rFonts w:eastAsia="Calibri"/>
                <w:noProof/>
              </w:rPr>
              <w:t>3.</w:t>
            </w:r>
          </w:p>
        </w:tc>
        <w:tc>
          <w:tcPr>
            <w:tcW w:w="5166" w:type="dxa"/>
          </w:tcPr>
          <w:p w14:paraId="40ECAAEA" w14:textId="77777777" w:rsidR="007B3E41" w:rsidRPr="007B3E41" w:rsidRDefault="007B3E41" w:rsidP="007B3E41">
            <w:pPr>
              <w:rPr>
                <w:rFonts w:eastAsia="Calibri"/>
                <w:noProof/>
              </w:rPr>
            </w:pPr>
            <w:r w:rsidRPr="007B3E41">
              <w:rPr>
                <w:rFonts w:eastAsia="Calibri"/>
                <w:noProof/>
              </w:rPr>
              <w:t>Održavanje građevina javne odvodnje u drugim naseljima</w:t>
            </w:r>
          </w:p>
        </w:tc>
        <w:tc>
          <w:tcPr>
            <w:tcW w:w="1276" w:type="dxa"/>
          </w:tcPr>
          <w:p w14:paraId="5265B636" w14:textId="77777777" w:rsidR="007B3E41" w:rsidRPr="007B3E41" w:rsidRDefault="007B3E41" w:rsidP="007B3E41">
            <w:pPr>
              <w:jc w:val="right"/>
              <w:rPr>
                <w:rFonts w:eastAsia="Calibri"/>
                <w:noProof/>
              </w:rPr>
            </w:pPr>
            <w:r w:rsidRPr="007B3E41">
              <w:rPr>
                <w:rFonts w:eastAsia="Calibri"/>
                <w:noProof/>
                <w:lang w:val="en-GB"/>
              </w:rPr>
              <w:t>1.500</w:t>
            </w:r>
          </w:p>
        </w:tc>
        <w:tc>
          <w:tcPr>
            <w:tcW w:w="1276" w:type="dxa"/>
          </w:tcPr>
          <w:p w14:paraId="230C2257" w14:textId="77777777" w:rsidR="007B3E41" w:rsidRPr="007B3E41" w:rsidRDefault="007B3E41" w:rsidP="007B3E41">
            <w:pPr>
              <w:jc w:val="right"/>
              <w:rPr>
                <w:rFonts w:eastAsia="Calibri"/>
                <w:noProof/>
                <w:color w:val="000000"/>
              </w:rPr>
            </w:pPr>
            <w:r w:rsidRPr="007B3E41">
              <w:rPr>
                <w:rFonts w:eastAsia="Calibri"/>
                <w:noProof/>
                <w:color w:val="000000"/>
              </w:rPr>
              <w:t>234,37</w:t>
            </w:r>
          </w:p>
        </w:tc>
      </w:tr>
    </w:tbl>
    <w:p w14:paraId="20514D30" w14:textId="77777777" w:rsidR="007B3E41" w:rsidRPr="007B3E41" w:rsidRDefault="007B3E41" w:rsidP="007B3E41">
      <w:pPr>
        <w:jc w:val="both"/>
        <w:rPr>
          <w:b/>
          <w:noProof/>
          <w:sz w:val="12"/>
          <w:szCs w:val="12"/>
        </w:rPr>
      </w:pPr>
    </w:p>
    <w:p w14:paraId="6A0AE3FB" w14:textId="77777777" w:rsidR="007B3E41" w:rsidRPr="007B3E41" w:rsidRDefault="007B3E41" w:rsidP="007B3E41">
      <w:pPr>
        <w:jc w:val="both"/>
        <w:rPr>
          <w:b/>
          <w:noProof/>
          <w:sz w:val="12"/>
          <w:szCs w:val="12"/>
        </w:rPr>
      </w:pPr>
    </w:p>
    <w:p w14:paraId="3ED90134" w14:textId="77777777" w:rsidR="007B3E41" w:rsidRPr="007B3E41" w:rsidRDefault="007B3E41" w:rsidP="007B3E41">
      <w:pPr>
        <w:suppressAutoHyphens/>
        <w:ind w:firstLine="708"/>
        <w:jc w:val="both"/>
        <w:rPr>
          <w:noProof/>
          <w:color w:val="000000"/>
          <w:szCs w:val="20"/>
          <w:lang w:eastAsia="zh-CN"/>
        </w:rPr>
      </w:pPr>
      <w:r w:rsidRPr="007B3E41">
        <w:rPr>
          <w:noProof/>
          <w:color w:val="000000"/>
          <w:szCs w:val="20"/>
          <w:lang w:eastAsia="zh-CN"/>
        </w:rPr>
        <w:t>Program održavanja građevina javne odvodnje oborinskih voda ostvaren je u manjem opsegu od planiranog s time da je podstavka</w:t>
      </w:r>
      <w:r w:rsidRPr="007B3E41">
        <w:rPr>
          <w:rFonts w:eastAsia="Calibri"/>
          <w:noProof/>
          <w:color w:val="000000"/>
          <w:szCs w:val="20"/>
          <w:lang w:eastAsia="zh-CN"/>
        </w:rPr>
        <w:t xml:space="preserve"> Održavanje sustava javne odvodnje oborinskih voda u Dugoj uvali realizirana u okviru planiranog, dok su druge podstavke realizirane u manjem iznosu od planiranog.</w:t>
      </w:r>
    </w:p>
    <w:p w14:paraId="26100CBF" w14:textId="77777777" w:rsidR="007B3E41" w:rsidRPr="007B3E41" w:rsidRDefault="007B3E41" w:rsidP="007B3E41">
      <w:pPr>
        <w:suppressAutoHyphens/>
        <w:ind w:firstLine="708"/>
        <w:jc w:val="both"/>
        <w:rPr>
          <w:noProof/>
          <w:szCs w:val="20"/>
          <w:highlight w:val="yellow"/>
          <w:lang w:eastAsia="zh-CN"/>
        </w:rPr>
      </w:pPr>
    </w:p>
    <w:p w14:paraId="50C5C198" w14:textId="77777777" w:rsidR="007B3E41" w:rsidRPr="007B3E41" w:rsidRDefault="007B3E41" w:rsidP="007B3E41">
      <w:pPr>
        <w:suppressAutoHyphens/>
        <w:ind w:firstLine="708"/>
        <w:jc w:val="both"/>
        <w:rPr>
          <w:b/>
          <w:noProof/>
          <w:sz w:val="12"/>
          <w:szCs w:val="12"/>
          <w:highlight w:val="yellow"/>
          <w:lang w:eastAsia="zh-CN"/>
        </w:rPr>
      </w:pPr>
    </w:p>
    <w:p w14:paraId="4DA0C5A0" w14:textId="77777777" w:rsidR="007B3E41" w:rsidRPr="007B3E41" w:rsidRDefault="007B3E41" w:rsidP="007B3E41">
      <w:pPr>
        <w:rPr>
          <w:b/>
          <w:noProof/>
        </w:rPr>
      </w:pPr>
      <w:r w:rsidRPr="007B3E41">
        <w:rPr>
          <w:b/>
          <w:noProof/>
        </w:rPr>
        <w:t>2.4.</w:t>
      </w:r>
      <w:r w:rsidRPr="007B3E41">
        <w:rPr>
          <w:b/>
          <w:noProof/>
          <w:color w:val="231F20"/>
        </w:rPr>
        <w:t xml:space="preserve"> Održavanje javnih zelenih površina</w:t>
      </w:r>
    </w:p>
    <w:p w14:paraId="2BCA6A10" w14:textId="77777777" w:rsidR="007B3E41" w:rsidRPr="007B3E41" w:rsidRDefault="007B3E41" w:rsidP="007B3E41">
      <w:pPr>
        <w:jc w:val="center"/>
        <w:rPr>
          <w:b/>
          <w:noProof/>
        </w:rPr>
      </w:pPr>
    </w:p>
    <w:p w14:paraId="0F53A09D" w14:textId="77777777" w:rsidR="007B3E41" w:rsidRPr="007B3E41" w:rsidRDefault="007B3E41" w:rsidP="007B3E41">
      <w:pPr>
        <w:suppressAutoHyphens/>
        <w:jc w:val="both"/>
        <w:rPr>
          <w:noProof/>
          <w:szCs w:val="20"/>
          <w:lang w:eastAsia="zh-CN"/>
        </w:rPr>
      </w:pPr>
      <w:r w:rsidRPr="007B3E41">
        <w:rPr>
          <w:noProof/>
          <w:szCs w:val="20"/>
          <w:lang w:eastAsia="zh-CN"/>
        </w:rPr>
        <w:tab/>
        <w:t xml:space="preserve">Programom održavanja za 2025. godinu bilo je obuhvaćeno </w:t>
      </w:r>
      <w:r w:rsidRPr="007B3E41">
        <w:rPr>
          <w:noProof/>
          <w:color w:val="231F20"/>
        </w:rPr>
        <w:t>održavanje svih postojećih javnih zelenih površina</w:t>
      </w:r>
      <w:r w:rsidRPr="007B3E41">
        <w:rPr>
          <w:noProof/>
          <w:szCs w:val="20"/>
          <w:lang w:eastAsia="zh-CN"/>
        </w:rPr>
        <w:t>:</w:t>
      </w:r>
      <w:r w:rsidRPr="007B3E41">
        <w:rPr>
          <w:noProof/>
          <w:color w:val="231F20"/>
          <w:lang w:eastAsia="zh-CN"/>
        </w:rPr>
        <w:t xml:space="preserve"> parkovi, drvoredi, živice, cvjetnjaci, travnjaci, skupine ili pojedinačna stabla, dječja igrališta s pripadajućom opremom, javni športski i rekreacijski prostori, zelene površine uz ceste i ulice</w:t>
      </w:r>
      <w:r w:rsidRPr="007B3E41">
        <w:rPr>
          <w:noProof/>
          <w:szCs w:val="20"/>
          <w:lang w:eastAsia="zh-CN"/>
        </w:rPr>
        <w:t>.</w:t>
      </w:r>
    </w:p>
    <w:p w14:paraId="16454E60" w14:textId="77777777" w:rsidR="007B3E41" w:rsidRPr="007B3E41" w:rsidRDefault="007B3E41" w:rsidP="007B3E41">
      <w:pPr>
        <w:suppressAutoHyphens/>
        <w:jc w:val="both"/>
        <w:rPr>
          <w:noProof/>
          <w:szCs w:val="20"/>
          <w:lang w:eastAsia="zh-CN"/>
        </w:rPr>
      </w:pPr>
      <w:r w:rsidRPr="007B3E41">
        <w:rPr>
          <w:noProof/>
          <w:szCs w:val="20"/>
          <w:lang w:eastAsia="zh-CN"/>
        </w:rPr>
        <w:lastRenderedPageBreak/>
        <w:tab/>
      </w:r>
      <w:r w:rsidRPr="007B3E41">
        <w:rPr>
          <w:noProof/>
          <w:lang w:eastAsia="zh-CN"/>
        </w:rPr>
        <w:t>Financijsko ostvarenje Programa održavanja u dijelu koji se odnosi</w:t>
      </w:r>
      <w:r w:rsidRPr="007B3E41">
        <w:rPr>
          <w:noProof/>
          <w:szCs w:val="20"/>
          <w:lang w:eastAsia="zh-CN"/>
        </w:rPr>
        <w:t xml:space="preserve"> na održavanje javnih zelenih površina u 2025. godini bilo je slijedeće:</w:t>
      </w:r>
    </w:p>
    <w:p w14:paraId="7BDC7A36" w14:textId="77777777" w:rsidR="007B3E41" w:rsidRPr="007B3E41" w:rsidRDefault="007B3E41" w:rsidP="007B3E41">
      <w:pPr>
        <w:shd w:val="clear" w:color="auto" w:fill="FFFFFF"/>
        <w:ind w:firstLine="408"/>
        <w:textAlignment w:val="baseline"/>
        <w:rPr>
          <w:noProof/>
          <w:color w:val="231F20"/>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859"/>
        <w:gridCol w:w="1293"/>
        <w:gridCol w:w="1564"/>
      </w:tblGrid>
      <w:tr w:rsidR="007B3E41" w:rsidRPr="007B3E41" w14:paraId="57C470FA" w14:textId="77777777" w:rsidTr="008C0257">
        <w:tc>
          <w:tcPr>
            <w:tcW w:w="643" w:type="dxa"/>
          </w:tcPr>
          <w:p w14:paraId="54495271" w14:textId="77777777" w:rsidR="007B3E41" w:rsidRPr="007B3E41" w:rsidRDefault="007B3E41" w:rsidP="007B3E41">
            <w:pPr>
              <w:rPr>
                <w:rFonts w:eastAsia="Calibri"/>
                <w:b/>
                <w:noProof/>
              </w:rPr>
            </w:pPr>
            <w:r w:rsidRPr="007B3E41">
              <w:rPr>
                <w:rFonts w:eastAsia="Calibri"/>
                <w:b/>
                <w:noProof/>
              </w:rPr>
              <w:t>R.b.</w:t>
            </w:r>
          </w:p>
        </w:tc>
        <w:tc>
          <w:tcPr>
            <w:tcW w:w="4859" w:type="dxa"/>
          </w:tcPr>
          <w:p w14:paraId="1BEC9763" w14:textId="77777777" w:rsidR="007B3E41" w:rsidRPr="007B3E41" w:rsidRDefault="007B3E41" w:rsidP="007B3E41">
            <w:pPr>
              <w:rPr>
                <w:rFonts w:eastAsia="Calibri"/>
                <w:b/>
                <w:noProof/>
              </w:rPr>
            </w:pPr>
            <w:r w:rsidRPr="007B3E41">
              <w:rPr>
                <w:rFonts w:eastAsia="Calibri"/>
                <w:b/>
                <w:noProof/>
              </w:rPr>
              <w:t xml:space="preserve">NAZIV KOMUNALNE INFRASTRUKTURE </w:t>
            </w:r>
          </w:p>
          <w:p w14:paraId="5E787EBD" w14:textId="77777777" w:rsidR="007B3E41" w:rsidRPr="007B3E41" w:rsidRDefault="007B3E41" w:rsidP="007B3E41">
            <w:pPr>
              <w:rPr>
                <w:rFonts w:eastAsia="Calibri"/>
                <w:noProof/>
              </w:rPr>
            </w:pPr>
            <w:r w:rsidRPr="007B3E41">
              <w:rPr>
                <w:rFonts w:eastAsia="Calibri"/>
                <w:noProof/>
              </w:rPr>
              <w:t xml:space="preserve">Opis poslova na održavanju komunalne infrastrukture </w:t>
            </w:r>
          </w:p>
        </w:tc>
        <w:tc>
          <w:tcPr>
            <w:tcW w:w="1293" w:type="dxa"/>
          </w:tcPr>
          <w:p w14:paraId="4FA30754" w14:textId="77777777" w:rsidR="007B3E41" w:rsidRPr="007B3E41" w:rsidRDefault="007B3E41" w:rsidP="007B3E41">
            <w:pPr>
              <w:rPr>
                <w:rFonts w:eastAsia="Calibri"/>
                <w:b/>
                <w:noProof/>
              </w:rPr>
            </w:pPr>
            <w:r w:rsidRPr="007B3E41">
              <w:rPr>
                <w:rFonts w:eastAsia="Calibri"/>
                <w:b/>
                <w:noProof/>
              </w:rPr>
              <w:t xml:space="preserve">PLAN Iznos EUR s PDV-om </w:t>
            </w:r>
          </w:p>
        </w:tc>
        <w:tc>
          <w:tcPr>
            <w:tcW w:w="1564" w:type="dxa"/>
          </w:tcPr>
          <w:p w14:paraId="3C5D0638" w14:textId="77777777" w:rsidR="007B3E41" w:rsidRPr="007B3E41" w:rsidRDefault="007B3E41" w:rsidP="007B3E41">
            <w:pPr>
              <w:rPr>
                <w:rFonts w:eastAsia="Calibri"/>
                <w:b/>
                <w:noProof/>
              </w:rPr>
            </w:pPr>
            <w:r w:rsidRPr="007B3E41">
              <w:rPr>
                <w:rFonts w:eastAsia="Calibri"/>
                <w:b/>
                <w:noProof/>
              </w:rPr>
              <w:t xml:space="preserve">IZVRŠENJE Iznos EUR s PDV-om </w:t>
            </w:r>
          </w:p>
        </w:tc>
      </w:tr>
      <w:tr w:rsidR="007B3E41" w:rsidRPr="007B3E41" w14:paraId="6E295A87" w14:textId="77777777" w:rsidTr="008C0257">
        <w:trPr>
          <w:trHeight w:val="525"/>
        </w:trPr>
        <w:tc>
          <w:tcPr>
            <w:tcW w:w="643" w:type="dxa"/>
          </w:tcPr>
          <w:p w14:paraId="262F1079" w14:textId="77777777" w:rsidR="007B3E41" w:rsidRPr="007B3E41" w:rsidRDefault="007B3E41" w:rsidP="007B3E41">
            <w:pPr>
              <w:rPr>
                <w:rFonts w:eastAsia="Calibri"/>
                <w:b/>
                <w:noProof/>
              </w:rPr>
            </w:pPr>
            <w:r w:rsidRPr="007B3E41">
              <w:rPr>
                <w:rFonts w:eastAsia="Calibri"/>
                <w:b/>
                <w:noProof/>
                <w:kern w:val="2"/>
                <w:lang w:val="en-GB" w:eastAsia="en-US"/>
              </w:rPr>
              <w:t>2.4.</w:t>
            </w:r>
          </w:p>
        </w:tc>
        <w:tc>
          <w:tcPr>
            <w:tcW w:w="4859" w:type="dxa"/>
          </w:tcPr>
          <w:p w14:paraId="7697A9C7" w14:textId="77777777" w:rsidR="007B3E41" w:rsidRPr="007B3E41" w:rsidRDefault="007B3E41" w:rsidP="007B3E41">
            <w:pPr>
              <w:rPr>
                <w:rFonts w:eastAsia="Calibri"/>
                <w:b/>
                <w:noProof/>
              </w:rPr>
            </w:pPr>
            <w:r w:rsidRPr="007B3E41">
              <w:rPr>
                <w:rFonts w:eastAsia="Calibri"/>
                <w:b/>
                <w:noProof/>
                <w:kern w:val="2"/>
                <w:lang w:val="en-GB" w:eastAsia="en-US"/>
              </w:rPr>
              <w:t>ODRŽAVANJE JAVNIH ZELENIH POVRŠINA</w:t>
            </w:r>
          </w:p>
        </w:tc>
        <w:tc>
          <w:tcPr>
            <w:tcW w:w="1293" w:type="dxa"/>
          </w:tcPr>
          <w:p w14:paraId="33591D7F" w14:textId="77777777" w:rsidR="007B3E41" w:rsidRPr="007B3E41" w:rsidRDefault="007B3E41" w:rsidP="007B3E41">
            <w:pPr>
              <w:jc w:val="right"/>
              <w:rPr>
                <w:rFonts w:eastAsia="Calibri"/>
                <w:b/>
                <w:noProof/>
                <w:lang w:val="en-GB"/>
              </w:rPr>
            </w:pPr>
            <w:r w:rsidRPr="007B3E41">
              <w:rPr>
                <w:rFonts w:eastAsia="Calibri"/>
                <w:b/>
                <w:noProof/>
                <w:lang w:val="en-GB"/>
              </w:rPr>
              <w:t>73.310</w:t>
            </w:r>
          </w:p>
        </w:tc>
        <w:tc>
          <w:tcPr>
            <w:tcW w:w="1564" w:type="dxa"/>
          </w:tcPr>
          <w:p w14:paraId="7CCD61AE" w14:textId="77777777" w:rsidR="007B3E41" w:rsidRPr="007B3E41" w:rsidRDefault="007B3E41" w:rsidP="007B3E41">
            <w:pPr>
              <w:jc w:val="right"/>
              <w:rPr>
                <w:rFonts w:eastAsia="Calibri"/>
                <w:b/>
                <w:noProof/>
              </w:rPr>
            </w:pPr>
            <w:r w:rsidRPr="007B3E41">
              <w:rPr>
                <w:rFonts w:eastAsia="Calibri"/>
                <w:b/>
                <w:noProof/>
              </w:rPr>
              <w:t>64.490,57</w:t>
            </w:r>
          </w:p>
        </w:tc>
      </w:tr>
      <w:tr w:rsidR="007B3E41" w:rsidRPr="007B3E41" w14:paraId="01308674" w14:textId="77777777" w:rsidTr="008C0257">
        <w:trPr>
          <w:trHeight w:val="596"/>
        </w:trPr>
        <w:tc>
          <w:tcPr>
            <w:tcW w:w="643" w:type="dxa"/>
          </w:tcPr>
          <w:p w14:paraId="4382D2DF" w14:textId="77777777" w:rsidR="007B3E41" w:rsidRPr="007B3E41" w:rsidRDefault="007B3E41" w:rsidP="007B3E41">
            <w:pPr>
              <w:rPr>
                <w:rFonts w:eastAsia="Calibri"/>
                <w:noProof/>
              </w:rPr>
            </w:pPr>
            <w:r w:rsidRPr="007B3E41">
              <w:rPr>
                <w:rFonts w:eastAsia="Calibri"/>
                <w:noProof/>
                <w:kern w:val="2"/>
                <w:lang w:val="en-GB" w:eastAsia="en-US"/>
              </w:rPr>
              <w:t>1.</w:t>
            </w:r>
          </w:p>
        </w:tc>
        <w:tc>
          <w:tcPr>
            <w:tcW w:w="4859" w:type="dxa"/>
          </w:tcPr>
          <w:p w14:paraId="0CE08929" w14:textId="77777777" w:rsidR="007B3E41" w:rsidRPr="007B3E41" w:rsidRDefault="007B3E41" w:rsidP="007B3E41">
            <w:pPr>
              <w:rPr>
                <w:rFonts w:eastAsia="Calibri"/>
                <w:noProof/>
              </w:rPr>
            </w:pPr>
            <w:r w:rsidRPr="007B3E41">
              <w:rPr>
                <w:rFonts w:eastAsia="Calibri"/>
                <w:noProof/>
                <w:kern w:val="2"/>
                <w:lang w:val="en-GB" w:eastAsia="en-US"/>
              </w:rPr>
              <w:t xml:space="preserve">Održavanje parkovnih površina u građevinskim područjima naselja (Loborika, Marčana, Orbanići, Prodol, Krnica, Rakalj, Duga uvala) </w:t>
            </w:r>
          </w:p>
        </w:tc>
        <w:tc>
          <w:tcPr>
            <w:tcW w:w="1293" w:type="dxa"/>
          </w:tcPr>
          <w:p w14:paraId="1CFA9CB3" w14:textId="77777777" w:rsidR="007B3E41" w:rsidRPr="007B3E41" w:rsidRDefault="007B3E41" w:rsidP="007B3E41">
            <w:pPr>
              <w:jc w:val="right"/>
              <w:rPr>
                <w:rFonts w:eastAsia="Calibri"/>
                <w:noProof/>
                <w:lang w:val="en-GB"/>
              </w:rPr>
            </w:pPr>
            <w:r w:rsidRPr="007B3E41">
              <w:rPr>
                <w:rFonts w:eastAsia="Calibri"/>
                <w:noProof/>
                <w:lang w:val="en-GB"/>
              </w:rPr>
              <w:t>7.000</w:t>
            </w:r>
          </w:p>
        </w:tc>
        <w:tc>
          <w:tcPr>
            <w:tcW w:w="1564" w:type="dxa"/>
          </w:tcPr>
          <w:p w14:paraId="555A3859" w14:textId="77777777" w:rsidR="007B3E41" w:rsidRPr="007B3E41" w:rsidRDefault="007B3E41" w:rsidP="007B3E41">
            <w:pPr>
              <w:jc w:val="right"/>
              <w:rPr>
                <w:rFonts w:eastAsia="Calibri"/>
                <w:noProof/>
                <w:color w:val="000000"/>
              </w:rPr>
            </w:pPr>
            <w:r w:rsidRPr="007B3E41">
              <w:rPr>
                <w:rFonts w:eastAsia="Calibri"/>
                <w:noProof/>
                <w:color w:val="000000"/>
              </w:rPr>
              <w:t>3.436,50</w:t>
            </w:r>
          </w:p>
        </w:tc>
      </w:tr>
      <w:tr w:rsidR="007B3E41" w:rsidRPr="007B3E41" w14:paraId="3C179C2A" w14:textId="77777777" w:rsidTr="008C0257">
        <w:trPr>
          <w:trHeight w:val="596"/>
        </w:trPr>
        <w:tc>
          <w:tcPr>
            <w:tcW w:w="643" w:type="dxa"/>
          </w:tcPr>
          <w:p w14:paraId="3DA2B4A2" w14:textId="77777777" w:rsidR="007B3E41" w:rsidRPr="007B3E41" w:rsidRDefault="007B3E41" w:rsidP="007B3E41">
            <w:pPr>
              <w:rPr>
                <w:rFonts w:eastAsia="Calibri"/>
                <w:noProof/>
              </w:rPr>
            </w:pPr>
            <w:r w:rsidRPr="007B3E41">
              <w:rPr>
                <w:rFonts w:eastAsia="Calibri"/>
                <w:noProof/>
                <w:kern w:val="2"/>
                <w:lang w:val="en-GB" w:eastAsia="en-US"/>
              </w:rPr>
              <w:t>2.</w:t>
            </w:r>
          </w:p>
        </w:tc>
        <w:tc>
          <w:tcPr>
            <w:tcW w:w="4859" w:type="dxa"/>
          </w:tcPr>
          <w:p w14:paraId="25F86FF0" w14:textId="77777777" w:rsidR="007B3E41" w:rsidRPr="007B3E41" w:rsidRDefault="007B3E41" w:rsidP="007B3E41">
            <w:pPr>
              <w:rPr>
                <w:rFonts w:eastAsia="Calibri"/>
                <w:noProof/>
              </w:rPr>
            </w:pPr>
            <w:r w:rsidRPr="007B3E41">
              <w:rPr>
                <w:rFonts w:eastAsia="Calibri"/>
                <w:noProof/>
                <w:kern w:val="2"/>
                <w:lang w:val="en-GB" w:eastAsia="en-US"/>
              </w:rPr>
              <w:t>Održavanje travnjaka u Marčani ( Rupa,  Kalić, škola Marčana, Karbunera, Šantini dvori), Pinezići (uz Ž 5118), Krvavići (Prisadi i Pecina), Divšići (Rampička i kod peze) Sv. Vid (preko puta crkve), Orbanići ( uz društveni dom), Filipana ( uz društveni dom, Brdalokva),  Kujići (južno od bivše škole, zapadni dio naselja),Biletići (uz trafostanicu), Rakalj (uz društveni dom,  uz cestu za Sv. Mikulu),Krnica (Suhača), Peruški (kod društvenog doma) Pavičini (uz lokvu), uz lokvu Mandalena</w:t>
            </w:r>
          </w:p>
        </w:tc>
        <w:tc>
          <w:tcPr>
            <w:tcW w:w="1293" w:type="dxa"/>
          </w:tcPr>
          <w:p w14:paraId="46EB1B43" w14:textId="77777777" w:rsidR="007B3E41" w:rsidRPr="007B3E41" w:rsidRDefault="007B3E41" w:rsidP="007B3E41">
            <w:pPr>
              <w:jc w:val="right"/>
              <w:rPr>
                <w:rFonts w:eastAsia="Calibri"/>
                <w:noProof/>
                <w:lang w:val="en-GB"/>
              </w:rPr>
            </w:pPr>
            <w:r w:rsidRPr="007B3E41">
              <w:rPr>
                <w:rFonts w:eastAsia="Calibri"/>
                <w:noProof/>
                <w:lang w:val="en-GB"/>
              </w:rPr>
              <w:t>40.810</w:t>
            </w:r>
          </w:p>
        </w:tc>
        <w:tc>
          <w:tcPr>
            <w:tcW w:w="1564" w:type="dxa"/>
          </w:tcPr>
          <w:p w14:paraId="4481A159" w14:textId="77777777" w:rsidR="007B3E41" w:rsidRPr="007B3E41" w:rsidRDefault="007B3E41" w:rsidP="007B3E41">
            <w:pPr>
              <w:jc w:val="right"/>
              <w:rPr>
                <w:rFonts w:eastAsia="Calibri"/>
                <w:noProof/>
                <w:color w:val="000000"/>
              </w:rPr>
            </w:pPr>
            <w:r w:rsidRPr="007B3E41">
              <w:rPr>
                <w:rFonts w:eastAsia="Calibri"/>
                <w:noProof/>
                <w:color w:val="000000"/>
              </w:rPr>
              <w:t>39.329,57</w:t>
            </w:r>
          </w:p>
        </w:tc>
      </w:tr>
      <w:tr w:rsidR="007B3E41" w:rsidRPr="007B3E41" w14:paraId="6C3B16C2" w14:textId="77777777" w:rsidTr="008C0257">
        <w:trPr>
          <w:trHeight w:val="596"/>
        </w:trPr>
        <w:tc>
          <w:tcPr>
            <w:tcW w:w="643" w:type="dxa"/>
          </w:tcPr>
          <w:p w14:paraId="70CEC003" w14:textId="77777777" w:rsidR="007B3E41" w:rsidRPr="007B3E41" w:rsidRDefault="007B3E41" w:rsidP="007B3E41">
            <w:pPr>
              <w:rPr>
                <w:rFonts w:eastAsia="Calibri"/>
                <w:noProof/>
              </w:rPr>
            </w:pPr>
            <w:r w:rsidRPr="007B3E41">
              <w:rPr>
                <w:rFonts w:eastAsia="Calibri"/>
                <w:noProof/>
                <w:kern w:val="2"/>
                <w:lang w:val="en-GB" w:eastAsia="en-US"/>
              </w:rPr>
              <w:t>3.</w:t>
            </w:r>
          </w:p>
        </w:tc>
        <w:tc>
          <w:tcPr>
            <w:tcW w:w="4859" w:type="dxa"/>
          </w:tcPr>
          <w:p w14:paraId="46A91B3D" w14:textId="77777777" w:rsidR="007B3E41" w:rsidRPr="007B3E41" w:rsidRDefault="007B3E41" w:rsidP="007B3E41">
            <w:pPr>
              <w:rPr>
                <w:rFonts w:eastAsia="Calibri"/>
                <w:noProof/>
              </w:rPr>
            </w:pPr>
            <w:r w:rsidRPr="007B3E41">
              <w:rPr>
                <w:rFonts w:eastAsia="Calibri"/>
                <w:noProof/>
                <w:kern w:val="2"/>
                <w:lang w:val="en-AU" w:eastAsia="zh-CN"/>
              </w:rPr>
              <w:t>Održavanje drvoreda (uz D 66 u naselju  Marčana, uz cestu za Sv. Mikulu u Raklju)</w:t>
            </w:r>
          </w:p>
        </w:tc>
        <w:tc>
          <w:tcPr>
            <w:tcW w:w="1293" w:type="dxa"/>
          </w:tcPr>
          <w:p w14:paraId="6086DF94" w14:textId="77777777" w:rsidR="007B3E41" w:rsidRPr="007B3E41" w:rsidRDefault="007B3E41" w:rsidP="007B3E41">
            <w:pPr>
              <w:jc w:val="right"/>
              <w:rPr>
                <w:rFonts w:eastAsia="Calibri"/>
                <w:noProof/>
                <w:lang w:val="en-GB"/>
              </w:rPr>
            </w:pPr>
            <w:r w:rsidRPr="007B3E41">
              <w:rPr>
                <w:rFonts w:eastAsia="Calibri"/>
                <w:noProof/>
                <w:lang w:val="en-GB"/>
              </w:rPr>
              <w:t>1.000</w:t>
            </w:r>
          </w:p>
        </w:tc>
        <w:tc>
          <w:tcPr>
            <w:tcW w:w="1564" w:type="dxa"/>
          </w:tcPr>
          <w:p w14:paraId="313C2A9A" w14:textId="77777777" w:rsidR="007B3E41" w:rsidRPr="007B3E41" w:rsidRDefault="007B3E41" w:rsidP="007B3E41">
            <w:pPr>
              <w:jc w:val="right"/>
              <w:rPr>
                <w:rFonts w:eastAsia="Calibri"/>
                <w:noProof/>
                <w:color w:val="000000"/>
              </w:rPr>
            </w:pPr>
            <w:r w:rsidRPr="007B3E41">
              <w:rPr>
                <w:rFonts w:eastAsia="Calibri"/>
                <w:noProof/>
                <w:color w:val="000000"/>
              </w:rPr>
              <w:t>725,65</w:t>
            </w:r>
          </w:p>
        </w:tc>
      </w:tr>
      <w:tr w:rsidR="007B3E41" w:rsidRPr="007B3E41" w14:paraId="15718357" w14:textId="77777777" w:rsidTr="008C0257">
        <w:trPr>
          <w:trHeight w:val="596"/>
        </w:trPr>
        <w:tc>
          <w:tcPr>
            <w:tcW w:w="643" w:type="dxa"/>
          </w:tcPr>
          <w:p w14:paraId="31E4EEE3" w14:textId="77777777" w:rsidR="007B3E41" w:rsidRPr="007B3E41" w:rsidRDefault="007B3E41" w:rsidP="007B3E41">
            <w:pPr>
              <w:rPr>
                <w:rFonts w:eastAsia="Calibri"/>
                <w:noProof/>
              </w:rPr>
            </w:pPr>
            <w:r w:rsidRPr="007B3E41">
              <w:rPr>
                <w:rFonts w:eastAsia="Calibri"/>
                <w:noProof/>
                <w:kern w:val="2"/>
                <w:lang w:val="en-GB" w:eastAsia="en-US"/>
              </w:rPr>
              <w:t>4.</w:t>
            </w:r>
          </w:p>
        </w:tc>
        <w:tc>
          <w:tcPr>
            <w:tcW w:w="4859" w:type="dxa"/>
          </w:tcPr>
          <w:p w14:paraId="36AD4F36" w14:textId="77777777" w:rsidR="007B3E41" w:rsidRPr="007B3E41" w:rsidRDefault="007B3E41" w:rsidP="007B3E41">
            <w:pPr>
              <w:rPr>
                <w:rFonts w:eastAsia="Calibri"/>
                <w:noProof/>
              </w:rPr>
            </w:pPr>
            <w:r w:rsidRPr="007B3E41">
              <w:rPr>
                <w:rFonts w:eastAsia="Calibri"/>
                <w:noProof/>
                <w:kern w:val="2"/>
                <w:lang w:val="en-AU" w:eastAsia="zh-CN"/>
              </w:rPr>
              <w:t xml:space="preserve">Održavanje </w:t>
            </w:r>
            <w:r w:rsidRPr="007B3E41">
              <w:rPr>
                <w:noProof/>
                <w:color w:val="231F20"/>
                <w:kern w:val="2"/>
                <w:lang w:val="en-AU" w:eastAsia="en-US"/>
              </w:rPr>
              <w:t xml:space="preserve">i njega drveća, ukrasnog grmlja i drugog bilja </w:t>
            </w:r>
            <w:r w:rsidRPr="007B3E41">
              <w:rPr>
                <w:rFonts w:eastAsia="Calibri"/>
                <w:noProof/>
                <w:kern w:val="2"/>
                <w:lang w:val="en-AU" w:eastAsia="zh-CN"/>
              </w:rPr>
              <w:t>u građevinskim područjima naselja</w:t>
            </w:r>
          </w:p>
        </w:tc>
        <w:tc>
          <w:tcPr>
            <w:tcW w:w="1293" w:type="dxa"/>
          </w:tcPr>
          <w:p w14:paraId="31C48ECE" w14:textId="77777777" w:rsidR="007B3E41" w:rsidRPr="007B3E41" w:rsidRDefault="007B3E41" w:rsidP="007B3E41">
            <w:pPr>
              <w:jc w:val="right"/>
              <w:rPr>
                <w:rFonts w:eastAsia="Calibri"/>
                <w:noProof/>
                <w:lang w:val="en-GB"/>
              </w:rPr>
            </w:pPr>
            <w:r w:rsidRPr="007B3E41">
              <w:rPr>
                <w:rFonts w:eastAsia="Calibri"/>
                <w:noProof/>
                <w:lang w:val="en-GB"/>
              </w:rPr>
              <w:t>7.500</w:t>
            </w:r>
          </w:p>
        </w:tc>
        <w:tc>
          <w:tcPr>
            <w:tcW w:w="1564" w:type="dxa"/>
          </w:tcPr>
          <w:p w14:paraId="5CA7338D" w14:textId="77777777" w:rsidR="007B3E41" w:rsidRPr="007B3E41" w:rsidRDefault="007B3E41" w:rsidP="007B3E41">
            <w:pPr>
              <w:jc w:val="right"/>
              <w:rPr>
                <w:rFonts w:eastAsia="Calibri"/>
                <w:noProof/>
                <w:color w:val="000000"/>
              </w:rPr>
            </w:pPr>
            <w:r w:rsidRPr="007B3E41">
              <w:rPr>
                <w:rFonts w:eastAsia="Calibri"/>
                <w:noProof/>
                <w:color w:val="000000"/>
              </w:rPr>
              <w:t>6.296,35</w:t>
            </w:r>
          </w:p>
        </w:tc>
      </w:tr>
      <w:tr w:rsidR="007B3E41" w:rsidRPr="007B3E41" w14:paraId="589F8F3A" w14:textId="77777777" w:rsidTr="008C0257">
        <w:trPr>
          <w:trHeight w:val="596"/>
        </w:trPr>
        <w:tc>
          <w:tcPr>
            <w:tcW w:w="643" w:type="dxa"/>
          </w:tcPr>
          <w:p w14:paraId="3EC84F49" w14:textId="77777777" w:rsidR="007B3E41" w:rsidRPr="007B3E41" w:rsidRDefault="007B3E41" w:rsidP="007B3E41">
            <w:pPr>
              <w:rPr>
                <w:rFonts w:eastAsia="Calibri"/>
                <w:noProof/>
              </w:rPr>
            </w:pPr>
            <w:r w:rsidRPr="007B3E41">
              <w:rPr>
                <w:rFonts w:eastAsia="Calibri"/>
                <w:noProof/>
                <w:kern w:val="2"/>
                <w:lang w:val="en-GB" w:eastAsia="en-US"/>
              </w:rPr>
              <w:t>5.</w:t>
            </w:r>
          </w:p>
        </w:tc>
        <w:tc>
          <w:tcPr>
            <w:tcW w:w="4859" w:type="dxa"/>
          </w:tcPr>
          <w:p w14:paraId="25968394" w14:textId="77777777" w:rsidR="007B3E41" w:rsidRPr="007B3E41" w:rsidRDefault="007B3E41" w:rsidP="007B3E41">
            <w:pPr>
              <w:rPr>
                <w:rFonts w:eastAsia="Calibri"/>
                <w:noProof/>
              </w:rPr>
            </w:pPr>
            <w:r w:rsidRPr="007B3E41">
              <w:rPr>
                <w:rFonts w:eastAsia="Calibri"/>
                <w:noProof/>
                <w:kern w:val="2"/>
                <w:lang w:val="en-AU" w:eastAsia="zh-CN"/>
              </w:rPr>
              <w:t xml:space="preserve">Održavanje dječjih igrališta u Loborici, Radeki polju, Marčani, Šarići, Krvavići, Divšići, Orbanići, Filipani, Prodolu, Hreljići, Krnici,  Raklju, Peruški, </w:t>
            </w:r>
          </w:p>
        </w:tc>
        <w:tc>
          <w:tcPr>
            <w:tcW w:w="1293" w:type="dxa"/>
          </w:tcPr>
          <w:p w14:paraId="1A42995D" w14:textId="77777777" w:rsidR="007B3E41" w:rsidRPr="007B3E41" w:rsidRDefault="007B3E41" w:rsidP="007B3E41">
            <w:pPr>
              <w:jc w:val="right"/>
              <w:rPr>
                <w:rFonts w:eastAsia="Calibri"/>
                <w:noProof/>
                <w:lang w:val="en-GB"/>
              </w:rPr>
            </w:pPr>
            <w:r w:rsidRPr="007B3E41">
              <w:rPr>
                <w:rFonts w:eastAsia="Calibri"/>
                <w:noProof/>
                <w:lang w:val="en-GB"/>
              </w:rPr>
              <w:t>8.500</w:t>
            </w:r>
          </w:p>
        </w:tc>
        <w:tc>
          <w:tcPr>
            <w:tcW w:w="1564" w:type="dxa"/>
          </w:tcPr>
          <w:p w14:paraId="08023B09" w14:textId="77777777" w:rsidR="007B3E41" w:rsidRPr="007B3E41" w:rsidRDefault="007B3E41" w:rsidP="007B3E41">
            <w:pPr>
              <w:jc w:val="right"/>
              <w:rPr>
                <w:rFonts w:eastAsia="Calibri"/>
                <w:noProof/>
                <w:color w:val="000000"/>
              </w:rPr>
            </w:pPr>
            <w:r w:rsidRPr="007B3E41">
              <w:rPr>
                <w:rFonts w:eastAsia="Calibri"/>
                <w:noProof/>
                <w:color w:val="000000"/>
              </w:rPr>
              <w:t>9.294,99</w:t>
            </w:r>
          </w:p>
        </w:tc>
      </w:tr>
      <w:tr w:rsidR="007B3E41" w:rsidRPr="007B3E41" w14:paraId="18D62666" w14:textId="77777777" w:rsidTr="008C0257">
        <w:trPr>
          <w:trHeight w:val="596"/>
        </w:trPr>
        <w:tc>
          <w:tcPr>
            <w:tcW w:w="643" w:type="dxa"/>
          </w:tcPr>
          <w:p w14:paraId="7C467E6E" w14:textId="77777777" w:rsidR="007B3E41" w:rsidRPr="007B3E41" w:rsidRDefault="007B3E41" w:rsidP="007B3E41">
            <w:pPr>
              <w:rPr>
                <w:rFonts w:eastAsia="Calibri"/>
                <w:noProof/>
              </w:rPr>
            </w:pPr>
            <w:r w:rsidRPr="007B3E41">
              <w:rPr>
                <w:rFonts w:eastAsia="Calibri"/>
                <w:noProof/>
              </w:rPr>
              <w:t>6.</w:t>
            </w:r>
          </w:p>
        </w:tc>
        <w:tc>
          <w:tcPr>
            <w:tcW w:w="4859" w:type="dxa"/>
          </w:tcPr>
          <w:p w14:paraId="376D4469" w14:textId="77777777" w:rsidR="007B3E41" w:rsidRPr="007B3E41" w:rsidRDefault="007B3E41" w:rsidP="007B3E41">
            <w:pPr>
              <w:rPr>
                <w:rFonts w:eastAsia="Calibri"/>
                <w:noProof/>
              </w:rPr>
            </w:pPr>
            <w:r w:rsidRPr="007B3E41">
              <w:rPr>
                <w:rFonts w:eastAsia="Calibri"/>
                <w:noProof/>
              </w:rPr>
              <w:t>Održavanje javnih športskih rekreacijskih prostora u Loborici, Marčani, Filipani, Raklju,  Peruški i Dugoj uvali</w:t>
            </w:r>
          </w:p>
        </w:tc>
        <w:tc>
          <w:tcPr>
            <w:tcW w:w="1293" w:type="dxa"/>
          </w:tcPr>
          <w:p w14:paraId="75E6531F" w14:textId="77777777" w:rsidR="007B3E41" w:rsidRPr="007B3E41" w:rsidRDefault="007B3E41" w:rsidP="007B3E41">
            <w:pPr>
              <w:jc w:val="right"/>
              <w:rPr>
                <w:rFonts w:eastAsia="Calibri"/>
                <w:noProof/>
                <w:lang w:val="en-GB"/>
              </w:rPr>
            </w:pPr>
            <w:r w:rsidRPr="007B3E41">
              <w:rPr>
                <w:rFonts w:eastAsia="Calibri"/>
                <w:noProof/>
                <w:lang w:val="en-GB"/>
              </w:rPr>
              <w:t>8.500</w:t>
            </w:r>
          </w:p>
        </w:tc>
        <w:tc>
          <w:tcPr>
            <w:tcW w:w="1564" w:type="dxa"/>
          </w:tcPr>
          <w:p w14:paraId="200FCA71" w14:textId="77777777" w:rsidR="007B3E41" w:rsidRPr="007B3E41" w:rsidRDefault="007B3E41" w:rsidP="007B3E41">
            <w:pPr>
              <w:jc w:val="right"/>
              <w:rPr>
                <w:rFonts w:eastAsia="Calibri"/>
                <w:noProof/>
                <w:color w:val="000000"/>
              </w:rPr>
            </w:pPr>
            <w:r w:rsidRPr="007B3E41">
              <w:rPr>
                <w:rFonts w:eastAsia="Calibri"/>
                <w:noProof/>
                <w:color w:val="000000"/>
              </w:rPr>
              <w:t>5.407,51</w:t>
            </w:r>
          </w:p>
        </w:tc>
      </w:tr>
    </w:tbl>
    <w:p w14:paraId="6A8BC642" w14:textId="77777777" w:rsidR="007B3E41" w:rsidRPr="007B3E41" w:rsidRDefault="007B3E41" w:rsidP="007B3E41">
      <w:pPr>
        <w:jc w:val="both"/>
        <w:rPr>
          <w:b/>
          <w:noProof/>
          <w:sz w:val="12"/>
          <w:szCs w:val="12"/>
          <w:highlight w:val="yellow"/>
        </w:rPr>
      </w:pPr>
    </w:p>
    <w:p w14:paraId="0F41BC74" w14:textId="77777777" w:rsidR="007B3E41" w:rsidRPr="007B3E41" w:rsidRDefault="007B3E41" w:rsidP="007B3E41">
      <w:pPr>
        <w:jc w:val="both"/>
        <w:rPr>
          <w:b/>
          <w:noProof/>
          <w:sz w:val="12"/>
          <w:szCs w:val="12"/>
          <w:highlight w:val="yellow"/>
        </w:rPr>
      </w:pPr>
    </w:p>
    <w:p w14:paraId="67E765E3" w14:textId="77777777" w:rsidR="007B3E41" w:rsidRPr="007B3E41" w:rsidRDefault="007B3E41" w:rsidP="007B3E41">
      <w:pPr>
        <w:ind w:firstLine="708"/>
        <w:jc w:val="both"/>
        <w:rPr>
          <w:iCs/>
          <w:noProof/>
          <w:color w:val="000000"/>
          <w:bdr w:val="none" w:sz="0" w:space="0" w:color="auto" w:frame="1"/>
        </w:rPr>
      </w:pPr>
      <w:r w:rsidRPr="007B3E41">
        <w:rPr>
          <w:iCs/>
          <w:noProof/>
          <w:color w:val="000000"/>
          <w:bdr w:val="none" w:sz="0" w:space="0" w:color="auto" w:frame="1"/>
        </w:rPr>
        <w:t xml:space="preserve">Realizacija programa održavanja javnih zelenih površina je u okviru planiranih iznosa s time da je podstavka </w:t>
      </w:r>
      <w:r w:rsidRPr="007B3E41">
        <w:rPr>
          <w:rFonts w:eastAsia="Calibri"/>
          <w:noProof/>
          <w:color w:val="000000"/>
          <w:kern w:val="2"/>
          <w:szCs w:val="20"/>
          <w:lang w:val="en-AU" w:eastAsia="zh-CN"/>
        </w:rPr>
        <w:t xml:space="preserve">Održavanje dječjih igrališta </w:t>
      </w:r>
      <w:r w:rsidRPr="007B3E41">
        <w:rPr>
          <w:iCs/>
          <w:noProof/>
          <w:color w:val="000000"/>
          <w:bdr w:val="none" w:sz="0" w:space="0" w:color="auto" w:frame="1"/>
        </w:rPr>
        <w:t xml:space="preserve">ostvarena u nešto većem iznosu. </w:t>
      </w:r>
    </w:p>
    <w:p w14:paraId="333C94B3" w14:textId="77777777" w:rsidR="007B3E41" w:rsidRPr="007B3E41" w:rsidRDefault="007B3E41" w:rsidP="007B3E41">
      <w:pPr>
        <w:jc w:val="both"/>
        <w:rPr>
          <w:iCs/>
          <w:noProof/>
          <w:color w:val="231F20"/>
          <w:highlight w:val="yellow"/>
          <w:bdr w:val="none" w:sz="0" w:space="0" w:color="auto" w:frame="1"/>
        </w:rPr>
      </w:pPr>
    </w:p>
    <w:p w14:paraId="36216BB2" w14:textId="77777777" w:rsidR="007B3E41" w:rsidRPr="007B3E41" w:rsidRDefault="007B3E41" w:rsidP="007B3E41">
      <w:pPr>
        <w:jc w:val="both"/>
        <w:rPr>
          <w:b/>
          <w:noProof/>
          <w:sz w:val="12"/>
          <w:szCs w:val="12"/>
          <w:highlight w:val="yellow"/>
        </w:rPr>
      </w:pPr>
    </w:p>
    <w:p w14:paraId="3B2D6F3F" w14:textId="77777777" w:rsidR="007B3E41" w:rsidRPr="007B3E41" w:rsidRDefault="007B3E41" w:rsidP="007B3E41">
      <w:pPr>
        <w:rPr>
          <w:b/>
          <w:noProof/>
        </w:rPr>
      </w:pPr>
      <w:r w:rsidRPr="007B3E41">
        <w:rPr>
          <w:b/>
          <w:noProof/>
        </w:rPr>
        <w:t>2.5.</w:t>
      </w:r>
      <w:r w:rsidRPr="007B3E41">
        <w:rPr>
          <w:b/>
          <w:noProof/>
          <w:color w:val="231F20"/>
        </w:rPr>
        <w:t xml:space="preserve"> Održavanje  građevina, uređaja i predmeta javne namjene</w:t>
      </w:r>
    </w:p>
    <w:p w14:paraId="591186B9" w14:textId="77777777" w:rsidR="007B3E41" w:rsidRPr="007B3E41" w:rsidRDefault="007B3E41" w:rsidP="007B3E41">
      <w:pPr>
        <w:jc w:val="center"/>
        <w:rPr>
          <w:b/>
          <w:noProof/>
        </w:rPr>
      </w:pPr>
    </w:p>
    <w:p w14:paraId="106A41F3" w14:textId="77777777" w:rsidR="007B3E41" w:rsidRPr="007B3E41" w:rsidRDefault="007B3E41" w:rsidP="007B3E41">
      <w:pPr>
        <w:jc w:val="both"/>
        <w:rPr>
          <w:noProof/>
          <w:color w:val="231F20"/>
        </w:rPr>
      </w:pPr>
      <w:r w:rsidRPr="007B3E41">
        <w:rPr>
          <w:iCs/>
          <w:noProof/>
          <w:color w:val="231F20"/>
          <w:bdr w:val="none" w:sz="0" w:space="0" w:color="auto" w:frame="1"/>
        </w:rPr>
        <w:t xml:space="preserve">          Programom održavanja građevina i uređaja javne namjene u 2025. godini bile su obuhvaćene</w:t>
      </w:r>
      <w:r w:rsidRPr="007B3E41">
        <w:rPr>
          <w:noProof/>
          <w:color w:val="231F20"/>
        </w:rPr>
        <w:t xml:space="preserve"> nadstrešnice na stajalištima javnog prometa, javne cisterne, javni sat u Marčani 158, spomenici i skulpture te odmorišta i klupe uz staze na šetalištima i rekreacijskim zonama.</w:t>
      </w:r>
    </w:p>
    <w:p w14:paraId="5770B97A" w14:textId="77777777" w:rsidR="007B3E41" w:rsidRPr="007B3E41" w:rsidRDefault="007B3E41" w:rsidP="007B3E41">
      <w:pPr>
        <w:suppressAutoHyphens/>
        <w:jc w:val="both"/>
        <w:rPr>
          <w:noProof/>
          <w:szCs w:val="20"/>
          <w:lang w:eastAsia="zh-CN"/>
        </w:rPr>
      </w:pPr>
      <w:r w:rsidRPr="007B3E41">
        <w:rPr>
          <w:noProof/>
          <w:szCs w:val="20"/>
          <w:lang w:eastAsia="zh-CN"/>
        </w:rPr>
        <w:tab/>
      </w:r>
      <w:r w:rsidRPr="007B3E41">
        <w:rPr>
          <w:noProof/>
          <w:lang w:eastAsia="zh-CN"/>
        </w:rPr>
        <w:t>Financijsko ostvarenje Programa održavanja u dijelu koji se odnosi</w:t>
      </w:r>
      <w:r w:rsidRPr="007B3E41">
        <w:rPr>
          <w:noProof/>
          <w:szCs w:val="20"/>
          <w:lang w:eastAsia="zh-CN"/>
        </w:rPr>
        <w:t xml:space="preserve"> na </w:t>
      </w:r>
      <w:r w:rsidRPr="007B3E41">
        <w:rPr>
          <w:iCs/>
          <w:noProof/>
          <w:color w:val="231F20"/>
          <w:bdr w:val="none" w:sz="0" w:space="0" w:color="auto" w:frame="1"/>
          <w:lang w:eastAsia="zh-CN"/>
        </w:rPr>
        <w:t xml:space="preserve">održavanje građevina i uređaja javne namjene </w:t>
      </w:r>
      <w:r w:rsidRPr="007B3E41">
        <w:rPr>
          <w:noProof/>
          <w:szCs w:val="20"/>
          <w:lang w:eastAsia="zh-CN"/>
        </w:rPr>
        <w:t>u 2025. godini bilo je slijedeće:</w:t>
      </w:r>
    </w:p>
    <w:p w14:paraId="1A8871FC" w14:textId="77777777" w:rsidR="007B3E41" w:rsidRPr="007B3E41" w:rsidRDefault="007B3E41" w:rsidP="007B3E41">
      <w:pPr>
        <w:rPr>
          <w:b/>
          <w:noProof/>
          <w:highlight w:val="yellow"/>
        </w:rPr>
      </w:pPr>
    </w:p>
    <w:p w14:paraId="7F89A344" w14:textId="77777777" w:rsidR="007B3E41" w:rsidRPr="007B3E41" w:rsidRDefault="007B3E41" w:rsidP="007B3E41">
      <w:pPr>
        <w:suppressAutoHyphens/>
        <w:jc w:val="both"/>
        <w:rPr>
          <w:noProof/>
          <w:szCs w:val="20"/>
          <w:highlight w:val="yellow"/>
          <w:lang w:eastAsia="zh-CN"/>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913"/>
        <w:gridCol w:w="1239"/>
        <w:gridCol w:w="1564"/>
      </w:tblGrid>
      <w:tr w:rsidR="007B3E41" w:rsidRPr="007B3E41" w14:paraId="3E11A49C" w14:textId="77777777" w:rsidTr="008C0257">
        <w:tc>
          <w:tcPr>
            <w:tcW w:w="643" w:type="dxa"/>
          </w:tcPr>
          <w:p w14:paraId="5E4955EC" w14:textId="77777777" w:rsidR="007B3E41" w:rsidRPr="007B3E41" w:rsidRDefault="007B3E41" w:rsidP="007B3E41">
            <w:pPr>
              <w:rPr>
                <w:rFonts w:eastAsia="Calibri"/>
                <w:b/>
                <w:noProof/>
              </w:rPr>
            </w:pPr>
            <w:r w:rsidRPr="007B3E41">
              <w:rPr>
                <w:rFonts w:eastAsia="Calibri"/>
                <w:b/>
                <w:noProof/>
              </w:rPr>
              <w:lastRenderedPageBreak/>
              <w:t>R.b.</w:t>
            </w:r>
          </w:p>
        </w:tc>
        <w:tc>
          <w:tcPr>
            <w:tcW w:w="4913" w:type="dxa"/>
          </w:tcPr>
          <w:p w14:paraId="3E722011" w14:textId="77777777" w:rsidR="007B3E41" w:rsidRPr="007B3E41" w:rsidRDefault="007B3E41" w:rsidP="007B3E41">
            <w:pPr>
              <w:rPr>
                <w:rFonts w:eastAsia="Calibri"/>
                <w:b/>
                <w:noProof/>
              </w:rPr>
            </w:pPr>
            <w:r w:rsidRPr="007B3E41">
              <w:rPr>
                <w:rFonts w:eastAsia="Calibri"/>
                <w:b/>
                <w:noProof/>
              </w:rPr>
              <w:t xml:space="preserve">NAZIV KOMUNALNE INFRASTRUKTURE </w:t>
            </w:r>
          </w:p>
          <w:p w14:paraId="3B450424" w14:textId="77777777" w:rsidR="007B3E41" w:rsidRPr="007B3E41" w:rsidRDefault="007B3E41" w:rsidP="007B3E41">
            <w:pPr>
              <w:rPr>
                <w:rFonts w:eastAsia="Calibri"/>
                <w:noProof/>
              </w:rPr>
            </w:pPr>
            <w:r w:rsidRPr="007B3E41">
              <w:rPr>
                <w:rFonts w:eastAsia="Calibri"/>
                <w:noProof/>
              </w:rPr>
              <w:t xml:space="preserve">Opis poslova na održavanju komunalne infrastrukture </w:t>
            </w:r>
          </w:p>
        </w:tc>
        <w:tc>
          <w:tcPr>
            <w:tcW w:w="1239" w:type="dxa"/>
          </w:tcPr>
          <w:p w14:paraId="61BCBC5B" w14:textId="77777777" w:rsidR="007B3E41" w:rsidRPr="007B3E41" w:rsidRDefault="007B3E41" w:rsidP="007B3E41">
            <w:pPr>
              <w:rPr>
                <w:rFonts w:eastAsia="Calibri"/>
                <w:b/>
                <w:noProof/>
              </w:rPr>
            </w:pPr>
            <w:r w:rsidRPr="007B3E41">
              <w:rPr>
                <w:rFonts w:eastAsia="Calibri"/>
                <w:b/>
                <w:noProof/>
              </w:rPr>
              <w:t xml:space="preserve">PLAN Iznos EUR s PDV-om </w:t>
            </w:r>
          </w:p>
        </w:tc>
        <w:tc>
          <w:tcPr>
            <w:tcW w:w="1564" w:type="dxa"/>
          </w:tcPr>
          <w:p w14:paraId="2092E2C0" w14:textId="77777777" w:rsidR="007B3E41" w:rsidRPr="007B3E41" w:rsidRDefault="007B3E41" w:rsidP="007B3E41">
            <w:pPr>
              <w:rPr>
                <w:rFonts w:eastAsia="Calibri"/>
                <w:b/>
                <w:noProof/>
              </w:rPr>
            </w:pPr>
            <w:r w:rsidRPr="007B3E41">
              <w:rPr>
                <w:rFonts w:eastAsia="Calibri"/>
                <w:b/>
                <w:noProof/>
              </w:rPr>
              <w:t xml:space="preserve">IZVRŠENJE Iznos EUR s PDV-om </w:t>
            </w:r>
          </w:p>
        </w:tc>
      </w:tr>
      <w:tr w:rsidR="007B3E41" w:rsidRPr="007B3E41" w14:paraId="23D87BFF" w14:textId="77777777" w:rsidTr="008C0257">
        <w:trPr>
          <w:trHeight w:val="525"/>
        </w:trPr>
        <w:tc>
          <w:tcPr>
            <w:tcW w:w="643" w:type="dxa"/>
          </w:tcPr>
          <w:p w14:paraId="45E4CBBD" w14:textId="77777777" w:rsidR="007B3E41" w:rsidRPr="007B3E41" w:rsidRDefault="007B3E41" w:rsidP="007B3E41">
            <w:pPr>
              <w:rPr>
                <w:rFonts w:eastAsia="Calibri"/>
                <w:b/>
                <w:noProof/>
                <w:highlight w:val="yellow"/>
              </w:rPr>
            </w:pPr>
            <w:r w:rsidRPr="007B3E41">
              <w:rPr>
                <w:rFonts w:eastAsia="Calibri"/>
                <w:b/>
                <w:noProof/>
                <w:kern w:val="2"/>
                <w:lang w:val="en-GB" w:eastAsia="en-US"/>
              </w:rPr>
              <w:t>2.5.</w:t>
            </w:r>
          </w:p>
        </w:tc>
        <w:tc>
          <w:tcPr>
            <w:tcW w:w="4913" w:type="dxa"/>
          </w:tcPr>
          <w:p w14:paraId="7568EE0B" w14:textId="77777777" w:rsidR="007B3E41" w:rsidRPr="007B3E41" w:rsidRDefault="007B3E41" w:rsidP="007B3E41">
            <w:pPr>
              <w:rPr>
                <w:rFonts w:eastAsia="Calibri"/>
                <w:b/>
                <w:noProof/>
                <w:highlight w:val="yellow"/>
              </w:rPr>
            </w:pPr>
            <w:r w:rsidRPr="007B3E41">
              <w:rPr>
                <w:rFonts w:eastAsia="Calibri"/>
                <w:b/>
                <w:noProof/>
                <w:kern w:val="2"/>
                <w:lang w:val="en-GB" w:eastAsia="en-US"/>
              </w:rPr>
              <w:t>ODRŽAVANJE GRAĐEVINA I UREĐAJA JAVNE NAMJENE</w:t>
            </w:r>
          </w:p>
        </w:tc>
        <w:tc>
          <w:tcPr>
            <w:tcW w:w="1239" w:type="dxa"/>
          </w:tcPr>
          <w:p w14:paraId="55811AC6" w14:textId="77777777" w:rsidR="007B3E41" w:rsidRPr="007B3E41" w:rsidRDefault="007B3E41" w:rsidP="007B3E41">
            <w:pPr>
              <w:jc w:val="right"/>
              <w:rPr>
                <w:rFonts w:eastAsia="Calibri"/>
                <w:b/>
                <w:noProof/>
                <w:lang w:val="en-GB"/>
              </w:rPr>
            </w:pPr>
            <w:r w:rsidRPr="007B3E41">
              <w:rPr>
                <w:rFonts w:eastAsia="Calibri"/>
                <w:b/>
                <w:noProof/>
                <w:lang w:val="en-GB"/>
              </w:rPr>
              <w:t>15.000</w:t>
            </w:r>
          </w:p>
        </w:tc>
        <w:tc>
          <w:tcPr>
            <w:tcW w:w="1564" w:type="dxa"/>
          </w:tcPr>
          <w:p w14:paraId="54ED04A8" w14:textId="77777777" w:rsidR="007B3E41" w:rsidRPr="007B3E41" w:rsidRDefault="007B3E41" w:rsidP="007B3E41">
            <w:pPr>
              <w:jc w:val="right"/>
              <w:rPr>
                <w:rFonts w:eastAsia="Calibri"/>
                <w:b/>
                <w:noProof/>
                <w:color w:val="000000"/>
              </w:rPr>
            </w:pPr>
            <w:r w:rsidRPr="007B3E41">
              <w:rPr>
                <w:rFonts w:eastAsia="Calibri"/>
                <w:b/>
                <w:noProof/>
                <w:color w:val="000000"/>
              </w:rPr>
              <w:t>11.719,40</w:t>
            </w:r>
          </w:p>
        </w:tc>
      </w:tr>
      <w:tr w:rsidR="007B3E41" w:rsidRPr="007B3E41" w14:paraId="6791650C" w14:textId="77777777" w:rsidTr="008C0257">
        <w:trPr>
          <w:trHeight w:val="596"/>
        </w:trPr>
        <w:tc>
          <w:tcPr>
            <w:tcW w:w="643" w:type="dxa"/>
          </w:tcPr>
          <w:p w14:paraId="4319ACBE" w14:textId="77777777" w:rsidR="007B3E41" w:rsidRPr="007B3E41" w:rsidRDefault="007B3E41" w:rsidP="007B3E41">
            <w:pPr>
              <w:rPr>
                <w:rFonts w:eastAsia="Calibri"/>
                <w:noProof/>
                <w:highlight w:val="yellow"/>
              </w:rPr>
            </w:pPr>
            <w:r w:rsidRPr="007B3E41">
              <w:rPr>
                <w:rFonts w:eastAsia="Calibri"/>
                <w:noProof/>
                <w:kern w:val="2"/>
                <w:lang w:val="en-GB" w:eastAsia="en-US"/>
              </w:rPr>
              <w:t>1.</w:t>
            </w:r>
          </w:p>
        </w:tc>
        <w:tc>
          <w:tcPr>
            <w:tcW w:w="4913" w:type="dxa"/>
          </w:tcPr>
          <w:p w14:paraId="4B04DD53" w14:textId="77777777" w:rsidR="007B3E41" w:rsidRPr="007B3E41" w:rsidRDefault="007B3E41" w:rsidP="007B3E41">
            <w:pPr>
              <w:rPr>
                <w:rFonts w:eastAsia="Calibri"/>
                <w:noProof/>
                <w:highlight w:val="yellow"/>
              </w:rPr>
            </w:pPr>
            <w:r w:rsidRPr="007B3E41">
              <w:rPr>
                <w:rFonts w:eastAsia="Calibri"/>
                <w:noProof/>
                <w:kern w:val="2"/>
                <w:lang w:val="en-GB" w:eastAsia="en-US"/>
              </w:rPr>
              <w:t>Održavanje nadstrešnica na stajalištima javnog prometa u Loborici (2), Radeki Glavica (2), Radeki polje, Šantini (2), Marčana (2), Pinezići, Krvavići, Šarići, Divšići, Kužinići, Negričani, Matelići, Cetinići, Orbanići, Kuftići, Filipana,  Kujići, Hreljići,  Belavići, Rakalj (2),Krnica, Peruški, Križ, Cukoni na Ž 5118, Šegotići I Kavran</w:t>
            </w:r>
          </w:p>
        </w:tc>
        <w:tc>
          <w:tcPr>
            <w:tcW w:w="1239" w:type="dxa"/>
          </w:tcPr>
          <w:p w14:paraId="14AB8D00" w14:textId="77777777" w:rsidR="007B3E41" w:rsidRPr="007B3E41" w:rsidRDefault="007B3E41" w:rsidP="007B3E41">
            <w:pPr>
              <w:jc w:val="right"/>
              <w:rPr>
                <w:rFonts w:eastAsia="Calibri"/>
                <w:noProof/>
                <w:lang w:val="en-GB"/>
              </w:rPr>
            </w:pPr>
            <w:r w:rsidRPr="007B3E41">
              <w:rPr>
                <w:rFonts w:eastAsia="Calibri"/>
                <w:noProof/>
                <w:lang w:val="en-GB"/>
              </w:rPr>
              <w:t>6.200</w:t>
            </w:r>
          </w:p>
        </w:tc>
        <w:tc>
          <w:tcPr>
            <w:tcW w:w="1564" w:type="dxa"/>
          </w:tcPr>
          <w:p w14:paraId="144CF64B" w14:textId="77777777" w:rsidR="007B3E41" w:rsidRPr="007B3E41" w:rsidRDefault="007B3E41" w:rsidP="007B3E41">
            <w:pPr>
              <w:jc w:val="right"/>
              <w:rPr>
                <w:rFonts w:eastAsia="Calibri"/>
                <w:noProof/>
                <w:color w:val="000000"/>
              </w:rPr>
            </w:pPr>
            <w:r w:rsidRPr="007B3E41">
              <w:rPr>
                <w:rFonts w:eastAsia="Calibri"/>
                <w:noProof/>
                <w:color w:val="000000"/>
              </w:rPr>
              <w:t>5.556,89</w:t>
            </w:r>
          </w:p>
        </w:tc>
      </w:tr>
      <w:tr w:rsidR="007B3E41" w:rsidRPr="007B3E41" w14:paraId="36799465" w14:textId="77777777" w:rsidTr="008C0257">
        <w:trPr>
          <w:trHeight w:val="596"/>
        </w:trPr>
        <w:tc>
          <w:tcPr>
            <w:tcW w:w="643" w:type="dxa"/>
          </w:tcPr>
          <w:p w14:paraId="4FDE7A57" w14:textId="77777777" w:rsidR="007B3E41" w:rsidRPr="007B3E41" w:rsidRDefault="007B3E41" w:rsidP="007B3E41">
            <w:pPr>
              <w:rPr>
                <w:rFonts w:eastAsia="Calibri"/>
                <w:noProof/>
                <w:highlight w:val="yellow"/>
              </w:rPr>
            </w:pPr>
            <w:r w:rsidRPr="007B3E41">
              <w:rPr>
                <w:rFonts w:eastAsia="Calibri"/>
                <w:noProof/>
                <w:kern w:val="2"/>
                <w:lang w:val="en-GB" w:eastAsia="en-US"/>
              </w:rPr>
              <w:t>2.</w:t>
            </w:r>
          </w:p>
        </w:tc>
        <w:tc>
          <w:tcPr>
            <w:tcW w:w="4913" w:type="dxa"/>
          </w:tcPr>
          <w:p w14:paraId="2508348C" w14:textId="77777777" w:rsidR="007B3E41" w:rsidRPr="007B3E41" w:rsidRDefault="007B3E41" w:rsidP="007B3E41">
            <w:pPr>
              <w:rPr>
                <w:rFonts w:eastAsia="Calibri"/>
                <w:noProof/>
                <w:highlight w:val="yellow"/>
              </w:rPr>
            </w:pPr>
            <w:r w:rsidRPr="007B3E41">
              <w:rPr>
                <w:rFonts w:eastAsia="Calibri"/>
                <w:noProof/>
                <w:kern w:val="2"/>
                <w:lang w:val="en-GB" w:eastAsia="en-US"/>
              </w:rPr>
              <w:t>Održavanje javnih cisterni u Loborici, Marčani, Orbanići, Raklju (2)</w:t>
            </w:r>
          </w:p>
        </w:tc>
        <w:tc>
          <w:tcPr>
            <w:tcW w:w="1239" w:type="dxa"/>
          </w:tcPr>
          <w:p w14:paraId="46D4A9A3" w14:textId="77777777" w:rsidR="007B3E41" w:rsidRPr="007B3E41" w:rsidRDefault="007B3E41" w:rsidP="007B3E41">
            <w:pPr>
              <w:jc w:val="right"/>
              <w:rPr>
                <w:rFonts w:eastAsia="Calibri"/>
                <w:noProof/>
                <w:lang w:val="en-GB"/>
              </w:rPr>
            </w:pPr>
            <w:r w:rsidRPr="007B3E41">
              <w:rPr>
                <w:rFonts w:eastAsia="Calibri"/>
                <w:noProof/>
                <w:lang w:val="en-GB"/>
              </w:rPr>
              <w:t>2.500</w:t>
            </w:r>
          </w:p>
        </w:tc>
        <w:tc>
          <w:tcPr>
            <w:tcW w:w="1564" w:type="dxa"/>
          </w:tcPr>
          <w:p w14:paraId="677CB6B1" w14:textId="77777777" w:rsidR="007B3E41" w:rsidRPr="007B3E41" w:rsidRDefault="007B3E41" w:rsidP="007B3E41">
            <w:pPr>
              <w:jc w:val="right"/>
              <w:rPr>
                <w:rFonts w:eastAsia="Calibri"/>
                <w:noProof/>
                <w:color w:val="000000"/>
              </w:rPr>
            </w:pPr>
            <w:r w:rsidRPr="007B3E41">
              <w:rPr>
                <w:rFonts w:eastAsia="Calibri"/>
                <w:noProof/>
                <w:color w:val="000000"/>
              </w:rPr>
              <w:t>1.670,00</w:t>
            </w:r>
          </w:p>
        </w:tc>
      </w:tr>
      <w:tr w:rsidR="007B3E41" w:rsidRPr="007B3E41" w14:paraId="40209F54" w14:textId="77777777" w:rsidTr="008C0257">
        <w:trPr>
          <w:trHeight w:val="596"/>
        </w:trPr>
        <w:tc>
          <w:tcPr>
            <w:tcW w:w="643" w:type="dxa"/>
          </w:tcPr>
          <w:p w14:paraId="713EB656" w14:textId="77777777" w:rsidR="007B3E41" w:rsidRPr="007B3E41" w:rsidRDefault="007B3E41" w:rsidP="007B3E41">
            <w:pPr>
              <w:rPr>
                <w:rFonts w:eastAsia="Calibri"/>
                <w:noProof/>
                <w:highlight w:val="yellow"/>
              </w:rPr>
            </w:pPr>
            <w:r w:rsidRPr="007B3E41">
              <w:rPr>
                <w:rFonts w:eastAsia="Calibri"/>
                <w:noProof/>
                <w:kern w:val="2"/>
                <w:lang w:val="en-GB" w:eastAsia="en-US"/>
              </w:rPr>
              <w:t>3.</w:t>
            </w:r>
          </w:p>
        </w:tc>
        <w:tc>
          <w:tcPr>
            <w:tcW w:w="4913" w:type="dxa"/>
          </w:tcPr>
          <w:p w14:paraId="0DE604AB" w14:textId="77777777" w:rsidR="007B3E41" w:rsidRPr="007B3E41" w:rsidRDefault="007B3E41" w:rsidP="007B3E41">
            <w:pPr>
              <w:rPr>
                <w:rFonts w:eastAsia="Calibri"/>
                <w:noProof/>
                <w:highlight w:val="yellow"/>
              </w:rPr>
            </w:pPr>
            <w:r w:rsidRPr="007B3E41">
              <w:rPr>
                <w:rFonts w:eastAsia="Calibri"/>
                <w:noProof/>
                <w:kern w:val="2"/>
                <w:lang w:val="en-AU" w:eastAsia="zh-CN"/>
              </w:rPr>
              <w:t>Održavanje javnog sata u Marčani 158</w:t>
            </w:r>
          </w:p>
        </w:tc>
        <w:tc>
          <w:tcPr>
            <w:tcW w:w="1239" w:type="dxa"/>
          </w:tcPr>
          <w:p w14:paraId="4C4DDEAD" w14:textId="77777777" w:rsidR="007B3E41" w:rsidRPr="007B3E41" w:rsidRDefault="007B3E41" w:rsidP="007B3E41">
            <w:pPr>
              <w:jc w:val="right"/>
              <w:rPr>
                <w:rFonts w:eastAsia="Calibri"/>
                <w:noProof/>
                <w:lang w:val="en-GB"/>
              </w:rPr>
            </w:pPr>
            <w:r w:rsidRPr="007B3E41">
              <w:rPr>
                <w:rFonts w:eastAsia="Calibri"/>
                <w:noProof/>
                <w:lang w:val="en-GB"/>
              </w:rPr>
              <w:t>100</w:t>
            </w:r>
          </w:p>
        </w:tc>
        <w:tc>
          <w:tcPr>
            <w:tcW w:w="1564" w:type="dxa"/>
          </w:tcPr>
          <w:p w14:paraId="6264626B" w14:textId="77777777" w:rsidR="007B3E41" w:rsidRPr="007B3E41" w:rsidRDefault="007B3E41" w:rsidP="007B3E41">
            <w:pPr>
              <w:jc w:val="right"/>
              <w:rPr>
                <w:rFonts w:eastAsia="Calibri"/>
                <w:noProof/>
                <w:color w:val="000000"/>
              </w:rPr>
            </w:pPr>
            <w:r w:rsidRPr="007B3E41">
              <w:rPr>
                <w:rFonts w:eastAsia="Calibri"/>
                <w:noProof/>
                <w:color w:val="000000"/>
              </w:rPr>
              <w:t>0</w:t>
            </w:r>
          </w:p>
        </w:tc>
      </w:tr>
      <w:tr w:rsidR="007B3E41" w:rsidRPr="007B3E41" w14:paraId="3945D046" w14:textId="77777777" w:rsidTr="008C0257">
        <w:trPr>
          <w:trHeight w:val="596"/>
        </w:trPr>
        <w:tc>
          <w:tcPr>
            <w:tcW w:w="643" w:type="dxa"/>
          </w:tcPr>
          <w:p w14:paraId="3E8D280A" w14:textId="77777777" w:rsidR="007B3E41" w:rsidRPr="007B3E41" w:rsidRDefault="007B3E41" w:rsidP="007B3E41">
            <w:pPr>
              <w:rPr>
                <w:rFonts w:eastAsia="Calibri"/>
                <w:noProof/>
                <w:highlight w:val="yellow"/>
              </w:rPr>
            </w:pPr>
            <w:r w:rsidRPr="007B3E41">
              <w:rPr>
                <w:rFonts w:eastAsia="Calibri"/>
                <w:noProof/>
                <w:kern w:val="2"/>
                <w:lang w:val="en-GB" w:eastAsia="en-US"/>
              </w:rPr>
              <w:t>4.</w:t>
            </w:r>
          </w:p>
        </w:tc>
        <w:tc>
          <w:tcPr>
            <w:tcW w:w="4913" w:type="dxa"/>
          </w:tcPr>
          <w:p w14:paraId="4845EF42" w14:textId="77777777" w:rsidR="007B3E41" w:rsidRPr="007B3E41" w:rsidRDefault="007B3E41" w:rsidP="007B3E41">
            <w:pPr>
              <w:rPr>
                <w:rFonts w:eastAsia="Calibri"/>
                <w:noProof/>
                <w:highlight w:val="yellow"/>
              </w:rPr>
            </w:pPr>
            <w:r w:rsidRPr="007B3E41">
              <w:rPr>
                <w:rFonts w:eastAsia="Calibri"/>
                <w:noProof/>
                <w:kern w:val="2"/>
                <w:lang w:val="en-AU" w:eastAsia="zh-CN"/>
              </w:rPr>
              <w:t xml:space="preserve">Održavanje spomenika </w:t>
            </w:r>
            <w:r w:rsidRPr="007B3E41">
              <w:rPr>
                <w:noProof/>
                <w:kern w:val="2"/>
                <w:szCs w:val="20"/>
                <w:lang w:eastAsia="en-US"/>
              </w:rPr>
              <w:t>i skulptura  posvećenih značajnim povijesnim ličnostima i događajima na javnim i drugim površinama, te njihova okoliša</w:t>
            </w:r>
          </w:p>
        </w:tc>
        <w:tc>
          <w:tcPr>
            <w:tcW w:w="1239" w:type="dxa"/>
          </w:tcPr>
          <w:p w14:paraId="3DF898D5" w14:textId="77777777" w:rsidR="007B3E41" w:rsidRPr="007B3E41" w:rsidRDefault="007B3E41" w:rsidP="007B3E41">
            <w:pPr>
              <w:jc w:val="right"/>
              <w:rPr>
                <w:rFonts w:eastAsia="Calibri"/>
                <w:noProof/>
                <w:lang w:val="en-GB"/>
              </w:rPr>
            </w:pPr>
            <w:r w:rsidRPr="007B3E41">
              <w:rPr>
                <w:rFonts w:eastAsia="Calibri"/>
                <w:noProof/>
                <w:lang w:val="en-GB"/>
              </w:rPr>
              <w:t>4.700</w:t>
            </w:r>
          </w:p>
        </w:tc>
        <w:tc>
          <w:tcPr>
            <w:tcW w:w="1564" w:type="dxa"/>
          </w:tcPr>
          <w:p w14:paraId="050C05C4" w14:textId="77777777" w:rsidR="007B3E41" w:rsidRPr="007B3E41" w:rsidRDefault="007B3E41" w:rsidP="007B3E41">
            <w:pPr>
              <w:jc w:val="right"/>
              <w:rPr>
                <w:rFonts w:eastAsia="Calibri"/>
                <w:noProof/>
                <w:color w:val="000000"/>
              </w:rPr>
            </w:pPr>
            <w:r w:rsidRPr="007B3E41">
              <w:rPr>
                <w:rFonts w:eastAsia="Calibri"/>
                <w:noProof/>
                <w:color w:val="000000"/>
              </w:rPr>
              <w:t>3.281,26</w:t>
            </w:r>
          </w:p>
        </w:tc>
      </w:tr>
      <w:tr w:rsidR="007B3E41" w:rsidRPr="007B3E41" w14:paraId="6511D452" w14:textId="77777777" w:rsidTr="008C0257">
        <w:trPr>
          <w:trHeight w:val="596"/>
        </w:trPr>
        <w:tc>
          <w:tcPr>
            <w:tcW w:w="643" w:type="dxa"/>
          </w:tcPr>
          <w:p w14:paraId="4653DD61" w14:textId="77777777" w:rsidR="007B3E41" w:rsidRPr="007B3E41" w:rsidRDefault="007B3E41" w:rsidP="007B3E41">
            <w:pPr>
              <w:rPr>
                <w:rFonts w:eastAsia="Calibri"/>
                <w:noProof/>
                <w:highlight w:val="yellow"/>
              </w:rPr>
            </w:pPr>
            <w:r w:rsidRPr="007B3E41">
              <w:rPr>
                <w:rFonts w:eastAsia="Calibri"/>
                <w:noProof/>
                <w:kern w:val="2"/>
                <w:lang w:val="en-GB" w:eastAsia="en-US"/>
              </w:rPr>
              <w:t>5.</w:t>
            </w:r>
          </w:p>
        </w:tc>
        <w:tc>
          <w:tcPr>
            <w:tcW w:w="4913" w:type="dxa"/>
          </w:tcPr>
          <w:p w14:paraId="1A60A4D0" w14:textId="77777777" w:rsidR="007B3E41" w:rsidRPr="007B3E41" w:rsidRDefault="007B3E41" w:rsidP="007B3E41">
            <w:pPr>
              <w:rPr>
                <w:rFonts w:eastAsia="Calibri"/>
                <w:noProof/>
                <w:highlight w:val="yellow"/>
              </w:rPr>
            </w:pPr>
            <w:r w:rsidRPr="007B3E41">
              <w:rPr>
                <w:rFonts w:eastAsia="Calibri"/>
                <w:noProof/>
                <w:kern w:val="2"/>
                <w:lang w:val="en-AU" w:eastAsia="zh-CN"/>
              </w:rPr>
              <w:t>Održavanje odmorišta i pojedinačnih klupa uz staze, šetališta te u rekreacijskim zonama</w:t>
            </w:r>
          </w:p>
        </w:tc>
        <w:tc>
          <w:tcPr>
            <w:tcW w:w="1239" w:type="dxa"/>
          </w:tcPr>
          <w:p w14:paraId="089F797C" w14:textId="77777777" w:rsidR="007B3E41" w:rsidRPr="007B3E41" w:rsidRDefault="007B3E41" w:rsidP="007B3E41">
            <w:pPr>
              <w:jc w:val="right"/>
              <w:rPr>
                <w:rFonts w:eastAsia="Calibri"/>
                <w:noProof/>
                <w:lang w:val="en-GB"/>
              </w:rPr>
            </w:pPr>
            <w:r w:rsidRPr="007B3E41">
              <w:rPr>
                <w:rFonts w:eastAsia="Calibri"/>
                <w:noProof/>
                <w:lang w:val="en-GB"/>
              </w:rPr>
              <w:t>1.500</w:t>
            </w:r>
          </w:p>
        </w:tc>
        <w:tc>
          <w:tcPr>
            <w:tcW w:w="1564" w:type="dxa"/>
          </w:tcPr>
          <w:p w14:paraId="69044D2E" w14:textId="77777777" w:rsidR="007B3E41" w:rsidRPr="007B3E41" w:rsidRDefault="007B3E41" w:rsidP="007B3E41">
            <w:pPr>
              <w:jc w:val="right"/>
              <w:rPr>
                <w:rFonts w:eastAsia="Calibri"/>
                <w:noProof/>
                <w:color w:val="000000"/>
              </w:rPr>
            </w:pPr>
            <w:r w:rsidRPr="007B3E41">
              <w:rPr>
                <w:rFonts w:eastAsia="Calibri"/>
                <w:noProof/>
                <w:color w:val="000000"/>
              </w:rPr>
              <w:t>1.211,25</w:t>
            </w:r>
          </w:p>
        </w:tc>
      </w:tr>
    </w:tbl>
    <w:p w14:paraId="780B3C3B" w14:textId="77777777" w:rsidR="007B3E41" w:rsidRPr="007B3E41" w:rsidRDefault="007B3E41" w:rsidP="007B3E41">
      <w:pPr>
        <w:jc w:val="both"/>
        <w:rPr>
          <w:b/>
          <w:noProof/>
          <w:sz w:val="12"/>
          <w:szCs w:val="12"/>
          <w:highlight w:val="yellow"/>
        </w:rPr>
      </w:pPr>
    </w:p>
    <w:p w14:paraId="62129998" w14:textId="77777777" w:rsidR="007B3E41" w:rsidRPr="007B3E41" w:rsidRDefault="007B3E41" w:rsidP="007B3E41">
      <w:pPr>
        <w:jc w:val="both"/>
        <w:rPr>
          <w:rFonts w:eastAsia="Calibri"/>
          <w:noProof/>
          <w:highlight w:val="yellow"/>
        </w:rPr>
      </w:pPr>
    </w:p>
    <w:p w14:paraId="7E9B474A" w14:textId="77777777" w:rsidR="007B3E41" w:rsidRPr="007B3E41" w:rsidRDefault="007B3E41" w:rsidP="007B3E41">
      <w:pPr>
        <w:ind w:firstLine="708"/>
        <w:jc w:val="both"/>
        <w:rPr>
          <w:rFonts w:eastAsia="Calibri"/>
          <w:noProof/>
          <w:color w:val="000000"/>
        </w:rPr>
      </w:pPr>
      <w:r w:rsidRPr="007B3E41">
        <w:rPr>
          <w:rFonts w:eastAsia="Calibri"/>
          <w:noProof/>
          <w:color w:val="000000"/>
        </w:rPr>
        <w:t xml:space="preserve">Izvršenje programa </w:t>
      </w:r>
      <w:r w:rsidRPr="007B3E41">
        <w:rPr>
          <w:iCs/>
          <w:noProof/>
          <w:color w:val="000000"/>
          <w:szCs w:val="20"/>
          <w:bdr w:val="none" w:sz="0" w:space="0" w:color="auto" w:frame="1"/>
        </w:rPr>
        <w:t xml:space="preserve">održavanja građevina i uređaja javne namjene </w:t>
      </w:r>
      <w:r w:rsidRPr="007B3E41">
        <w:rPr>
          <w:rFonts w:eastAsia="Calibri"/>
          <w:noProof/>
          <w:color w:val="000000"/>
        </w:rPr>
        <w:t xml:space="preserve">ostvareno je u okviru planiranog bez značajnih odstupanja. </w:t>
      </w:r>
    </w:p>
    <w:p w14:paraId="260AD161" w14:textId="77777777" w:rsidR="007B3E41" w:rsidRPr="007B3E41" w:rsidRDefault="007B3E41" w:rsidP="007B3E41">
      <w:pPr>
        <w:jc w:val="both"/>
        <w:rPr>
          <w:b/>
          <w:noProof/>
          <w:sz w:val="12"/>
          <w:szCs w:val="12"/>
          <w:highlight w:val="yellow"/>
        </w:rPr>
      </w:pPr>
    </w:p>
    <w:p w14:paraId="080F3482" w14:textId="77777777" w:rsidR="007B3E41" w:rsidRPr="007B3E41" w:rsidRDefault="007B3E41" w:rsidP="007B3E41">
      <w:pPr>
        <w:jc w:val="both"/>
        <w:rPr>
          <w:b/>
          <w:noProof/>
          <w:sz w:val="12"/>
          <w:szCs w:val="12"/>
          <w:highlight w:val="yellow"/>
        </w:rPr>
      </w:pPr>
    </w:p>
    <w:p w14:paraId="4A5E1087" w14:textId="77777777" w:rsidR="007B3E41" w:rsidRPr="007B3E41" w:rsidRDefault="007B3E41" w:rsidP="007B3E41">
      <w:pPr>
        <w:rPr>
          <w:b/>
          <w:noProof/>
        </w:rPr>
      </w:pPr>
      <w:r w:rsidRPr="007B3E41">
        <w:rPr>
          <w:b/>
          <w:noProof/>
        </w:rPr>
        <w:t>2.6.</w:t>
      </w:r>
      <w:r w:rsidRPr="007B3E41">
        <w:rPr>
          <w:b/>
          <w:noProof/>
          <w:color w:val="231F20"/>
        </w:rPr>
        <w:t xml:space="preserve"> Održavanje  groblja</w:t>
      </w:r>
    </w:p>
    <w:p w14:paraId="15ACF8D1" w14:textId="77777777" w:rsidR="007B3E41" w:rsidRPr="007B3E41" w:rsidRDefault="007B3E41" w:rsidP="007B3E41">
      <w:pPr>
        <w:jc w:val="center"/>
        <w:rPr>
          <w:b/>
          <w:noProof/>
        </w:rPr>
      </w:pPr>
    </w:p>
    <w:p w14:paraId="27D22160" w14:textId="77777777" w:rsidR="007B3E41" w:rsidRPr="007B3E41" w:rsidRDefault="007B3E41" w:rsidP="007B3E41">
      <w:pPr>
        <w:shd w:val="clear" w:color="auto" w:fill="FFFFFF"/>
        <w:ind w:firstLine="708"/>
        <w:jc w:val="both"/>
        <w:textAlignment w:val="baseline"/>
        <w:rPr>
          <w:noProof/>
          <w:lang w:eastAsia="zh-CN"/>
        </w:rPr>
      </w:pPr>
      <w:r w:rsidRPr="007B3E41">
        <w:rPr>
          <w:noProof/>
          <w:lang w:eastAsia="zh-CN"/>
        </w:rPr>
        <w:t>Održavanje groblja u smislu Programa održavanja podrazumijevalo je  održavanje prostora i zgrada za obavljanje ispraćaja i ukopa pokojnika, kao i održavanje parkirališnih površina i okoliša groblja.</w:t>
      </w:r>
    </w:p>
    <w:p w14:paraId="4357233C" w14:textId="77777777" w:rsidR="007B3E41" w:rsidRPr="007B3E41" w:rsidRDefault="007B3E41" w:rsidP="007B3E41">
      <w:pPr>
        <w:suppressAutoHyphens/>
        <w:jc w:val="both"/>
        <w:rPr>
          <w:noProof/>
          <w:szCs w:val="20"/>
          <w:lang w:eastAsia="zh-CN"/>
        </w:rPr>
      </w:pPr>
      <w:r w:rsidRPr="007B3E41">
        <w:rPr>
          <w:noProof/>
          <w:szCs w:val="20"/>
          <w:lang w:eastAsia="zh-CN"/>
        </w:rPr>
        <w:tab/>
        <w:t>Financijsko ostvarenje Programa održavanja u dijelu koji se odnosi na održavanje groblja u 2025. godini bilo je slijedeće:</w:t>
      </w:r>
    </w:p>
    <w:p w14:paraId="00EF99F4" w14:textId="77777777" w:rsidR="007B3E41" w:rsidRPr="007B3E41" w:rsidRDefault="007B3E41" w:rsidP="007B3E41">
      <w:pPr>
        <w:suppressAutoHyphens/>
        <w:jc w:val="both"/>
        <w:rPr>
          <w:noProof/>
          <w:szCs w:val="20"/>
          <w:lang w:eastAsia="zh-CN"/>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898"/>
        <w:gridCol w:w="1254"/>
        <w:gridCol w:w="1564"/>
      </w:tblGrid>
      <w:tr w:rsidR="007B3E41" w:rsidRPr="007B3E41" w14:paraId="7AD9D82D" w14:textId="77777777" w:rsidTr="008C0257">
        <w:tc>
          <w:tcPr>
            <w:tcW w:w="643" w:type="dxa"/>
          </w:tcPr>
          <w:p w14:paraId="02F1E15D" w14:textId="77777777" w:rsidR="007B3E41" w:rsidRPr="007B3E41" w:rsidRDefault="007B3E41" w:rsidP="007B3E41">
            <w:pPr>
              <w:rPr>
                <w:rFonts w:eastAsia="Calibri"/>
                <w:b/>
                <w:noProof/>
              </w:rPr>
            </w:pPr>
            <w:r w:rsidRPr="007B3E41">
              <w:rPr>
                <w:rFonts w:eastAsia="Calibri"/>
                <w:b/>
                <w:noProof/>
              </w:rPr>
              <w:t>R.b.</w:t>
            </w:r>
          </w:p>
        </w:tc>
        <w:tc>
          <w:tcPr>
            <w:tcW w:w="4898" w:type="dxa"/>
          </w:tcPr>
          <w:p w14:paraId="145F5759" w14:textId="77777777" w:rsidR="007B3E41" w:rsidRPr="007B3E41" w:rsidRDefault="007B3E41" w:rsidP="007B3E41">
            <w:pPr>
              <w:rPr>
                <w:rFonts w:eastAsia="Calibri"/>
                <w:b/>
                <w:noProof/>
              </w:rPr>
            </w:pPr>
            <w:r w:rsidRPr="007B3E41">
              <w:rPr>
                <w:rFonts w:eastAsia="Calibri"/>
                <w:b/>
                <w:noProof/>
              </w:rPr>
              <w:t xml:space="preserve">NAZIV KOMUNALNE INFRASTRUKTURE </w:t>
            </w:r>
          </w:p>
          <w:p w14:paraId="28A6B6E7" w14:textId="77777777" w:rsidR="007B3E41" w:rsidRPr="007B3E41" w:rsidRDefault="007B3E41" w:rsidP="007B3E41">
            <w:pPr>
              <w:rPr>
                <w:rFonts w:eastAsia="Calibri"/>
                <w:noProof/>
              </w:rPr>
            </w:pPr>
            <w:r w:rsidRPr="007B3E41">
              <w:rPr>
                <w:rFonts w:eastAsia="Calibri"/>
                <w:noProof/>
              </w:rPr>
              <w:t xml:space="preserve">Opis poslova na održavanju komunalne infrastrukture </w:t>
            </w:r>
          </w:p>
        </w:tc>
        <w:tc>
          <w:tcPr>
            <w:tcW w:w="1254" w:type="dxa"/>
          </w:tcPr>
          <w:p w14:paraId="1EC384A3" w14:textId="77777777" w:rsidR="007B3E41" w:rsidRPr="007B3E41" w:rsidRDefault="007B3E41" w:rsidP="007B3E41">
            <w:pPr>
              <w:rPr>
                <w:rFonts w:eastAsia="Calibri"/>
                <w:b/>
                <w:noProof/>
              </w:rPr>
            </w:pPr>
            <w:r w:rsidRPr="007B3E41">
              <w:rPr>
                <w:rFonts w:eastAsia="Calibri"/>
                <w:b/>
                <w:noProof/>
              </w:rPr>
              <w:t xml:space="preserve">PLAN Iznos EUR s PDV-om </w:t>
            </w:r>
          </w:p>
        </w:tc>
        <w:tc>
          <w:tcPr>
            <w:tcW w:w="1564" w:type="dxa"/>
          </w:tcPr>
          <w:p w14:paraId="4DC432B3" w14:textId="77777777" w:rsidR="007B3E41" w:rsidRPr="007B3E41" w:rsidRDefault="007B3E41" w:rsidP="007B3E41">
            <w:pPr>
              <w:rPr>
                <w:rFonts w:eastAsia="Calibri"/>
                <w:b/>
                <w:noProof/>
              </w:rPr>
            </w:pPr>
            <w:r w:rsidRPr="007B3E41">
              <w:rPr>
                <w:rFonts w:eastAsia="Calibri"/>
                <w:b/>
                <w:noProof/>
              </w:rPr>
              <w:t xml:space="preserve">IZVRŠENJE Iznos EUR s PDV-om </w:t>
            </w:r>
          </w:p>
        </w:tc>
      </w:tr>
      <w:tr w:rsidR="007B3E41" w:rsidRPr="007B3E41" w14:paraId="789D877A" w14:textId="77777777" w:rsidTr="008C0257">
        <w:trPr>
          <w:trHeight w:val="525"/>
        </w:trPr>
        <w:tc>
          <w:tcPr>
            <w:tcW w:w="643" w:type="dxa"/>
          </w:tcPr>
          <w:p w14:paraId="12472219" w14:textId="77777777" w:rsidR="007B3E41" w:rsidRPr="007B3E41" w:rsidRDefault="007B3E41" w:rsidP="007B3E41">
            <w:pPr>
              <w:rPr>
                <w:rFonts w:eastAsia="Calibri"/>
                <w:b/>
                <w:noProof/>
              </w:rPr>
            </w:pPr>
            <w:r w:rsidRPr="007B3E41">
              <w:rPr>
                <w:rFonts w:eastAsia="Calibri"/>
                <w:b/>
                <w:noProof/>
                <w:kern w:val="2"/>
                <w:lang w:val="en-GB" w:eastAsia="en-US"/>
              </w:rPr>
              <w:t>2.6.</w:t>
            </w:r>
          </w:p>
        </w:tc>
        <w:tc>
          <w:tcPr>
            <w:tcW w:w="4898" w:type="dxa"/>
          </w:tcPr>
          <w:p w14:paraId="4DF3D45A" w14:textId="77777777" w:rsidR="007B3E41" w:rsidRPr="007B3E41" w:rsidRDefault="007B3E41" w:rsidP="007B3E41">
            <w:pPr>
              <w:rPr>
                <w:rFonts w:eastAsia="Calibri"/>
                <w:b/>
                <w:noProof/>
              </w:rPr>
            </w:pPr>
            <w:r w:rsidRPr="007B3E41">
              <w:rPr>
                <w:rFonts w:eastAsia="Calibri"/>
                <w:b/>
                <w:noProof/>
                <w:kern w:val="2"/>
                <w:lang w:val="en-GB" w:eastAsia="en-US"/>
              </w:rPr>
              <w:t>ODRŽAVANJE GROBLJA</w:t>
            </w:r>
          </w:p>
        </w:tc>
        <w:tc>
          <w:tcPr>
            <w:tcW w:w="1254" w:type="dxa"/>
          </w:tcPr>
          <w:p w14:paraId="1E264E2C" w14:textId="77777777" w:rsidR="007B3E41" w:rsidRPr="007B3E41" w:rsidRDefault="007B3E41" w:rsidP="007B3E41">
            <w:pPr>
              <w:jc w:val="right"/>
              <w:rPr>
                <w:rFonts w:eastAsia="Calibri"/>
                <w:b/>
                <w:noProof/>
                <w:lang w:val="en-GB"/>
              </w:rPr>
            </w:pPr>
            <w:r w:rsidRPr="007B3E41">
              <w:rPr>
                <w:rFonts w:eastAsia="Calibri"/>
                <w:b/>
                <w:noProof/>
                <w:lang w:val="en-GB"/>
              </w:rPr>
              <w:t>8.000</w:t>
            </w:r>
          </w:p>
        </w:tc>
        <w:tc>
          <w:tcPr>
            <w:tcW w:w="1564" w:type="dxa"/>
          </w:tcPr>
          <w:p w14:paraId="3E91C0C8" w14:textId="77777777" w:rsidR="007B3E41" w:rsidRPr="007B3E41" w:rsidRDefault="007B3E41" w:rsidP="007B3E41">
            <w:pPr>
              <w:jc w:val="right"/>
              <w:rPr>
                <w:rFonts w:eastAsia="Calibri"/>
                <w:b/>
                <w:noProof/>
                <w:color w:val="000000"/>
              </w:rPr>
            </w:pPr>
            <w:r w:rsidRPr="007B3E41">
              <w:rPr>
                <w:rFonts w:eastAsia="Calibri"/>
                <w:b/>
                <w:noProof/>
                <w:color w:val="000000"/>
              </w:rPr>
              <w:t>8.461,69</w:t>
            </w:r>
          </w:p>
        </w:tc>
      </w:tr>
      <w:tr w:rsidR="007B3E41" w:rsidRPr="007B3E41" w14:paraId="00B7BD8A" w14:textId="77777777" w:rsidTr="008C0257">
        <w:trPr>
          <w:trHeight w:val="596"/>
        </w:trPr>
        <w:tc>
          <w:tcPr>
            <w:tcW w:w="643" w:type="dxa"/>
          </w:tcPr>
          <w:p w14:paraId="4E6356D2" w14:textId="77777777" w:rsidR="007B3E41" w:rsidRPr="007B3E41" w:rsidRDefault="007B3E41" w:rsidP="007B3E41">
            <w:pPr>
              <w:rPr>
                <w:rFonts w:eastAsia="Calibri"/>
                <w:noProof/>
              </w:rPr>
            </w:pPr>
            <w:r w:rsidRPr="007B3E41">
              <w:rPr>
                <w:rFonts w:eastAsia="Calibri"/>
                <w:noProof/>
                <w:kern w:val="2"/>
                <w:lang w:val="en-GB" w:eastAsia="en-US"/>
              </w:rPr>
              <w:t>1.</w:t>
            </w:r>
          </w:p>
        </w:tc>
        <w:tc>
          <w:tcPr>
            <w:tcW w:w="4898" w:type="dxa"/>
          </w:tcPr>
          <w:p w14:paraId="540687BC" w14:textId="77777777" w:rsidR="007B3E41" w:rsidRPr="007B3E41" w:rsidRDefault="007B3E41" w:rsidP="007B3E41">
            <w:pPr>
              <w:rPr>
                <w:rFonts w:eastAsia="Calibri"/>
                <w:noProof/>
              </w:rPr>
            </w:pPr>
            <w:r w:rsidRPr="007B3E41">
              <w:rPr>
                <w:rFonts w:eastAsia="Calibri"/>
                <w:noProof/>
                <w:kern w:val="2"/>
                <w:lang w:val="en-GB" w:eastAsia="en-US"/>
              </w:rPr>
              <w:t>Održavanje  mrtvačnica i drugih zgrada (spremišta, sanitarnih čvorova) u funkciji, te prostora okupljanja kod ispraćaja umrlih uz groblja Loborika, Marčana, Filipana, Hreljići, Rakalj, Krnica, Mutvoran i Kavran</w:t>
            </w:r>
          </w:p>
        </w:tc>
        <w:tc>
          <w:tcPr>
            <w:tcW w:w="1254" w:type="dxa"/>
          </w:tcPr>
          <w:p w14:paraId="19922226" w14:textId="77777777" w:rsidR="007B3E41" w:rsidRPr="007B3E41" w:rsidRDefault="007B3E41" w:rsidP="007B3E41">
            <w:pPr>
              <w:jc w:val="right"/>
              <w:rPr>
                <w:rFonts w:eastAsia="Calibri"/>
                <w:noProof/>
                <w:lang w:val="en-GB"/>
              </w:rPr>
            </w:pPr>
            <w:r w:rsidRPr="007B3E41">
              <w:rPr>
                <w:rFonts w:eastAsia="Calibri"/>
                <w:noProof/>
                <w:lang w:val="en-GB"/>
              </w:rPr>
              <w:t>2.500</w:t>
            </w:r>
          </w:p>
        </w:tc>
        <w:tc>
          <w:tcPr>
            <w:tcW w:w="1564" w:type="dxa"/>
          </w:tcPr>
          <w:p w14:paraId="1634C008" w14:textId="77777777" w:rsidR="007B3E41" w:rsidRPr="007B3E41" w:rsidRDefault="007B3E41" w:rsidP="007B3E41">
            <w:pPr>
              <w:jc w:val="right"/>
              <w:rPr>
                <w:rFonts w:eastAsia="Calibri"/>
                <w:noProof/>
                <w:color w:val="000000"/>
              </w:rPr>
            </w:pPr>
            <w:r w:rsidRPr="007B3E41">
              <w:rPr>
                <w:rFonts w:eastAsia="Calibri"/>
                <w:noProof/>
                <w:color w:val="000000"/>
              </w:rPr>
              <w:t>2.334,82</w:t>
            </w:r>
          </w:p>
        </w:tc>
      </w:tr>
      <w:tr w:rsidR="007B3E41" w:rsidRPr="007B3E41" w14:paraId="60D43609" w14:textId="77777777" w:rsidTr="008C0257">
        <w:trPr>
          <w:trHeight w:val="596"/>
        </w:trPr>
        <w:tc>
          <w:tcPr>
            <w:tcW w:w="643" w:type="dxa"/>
          </w:tcPr>
          <w:p w14:paraId="23EF0750" w14:textId="77777777" w:rsidR="007B3E41" w:rsidRPr="007B3E41" w:rsidRDefault="007B3E41" w:rsidP="007B3E41">
            <w:pPr>
              <w:rPr>
                <w:rFonts w:eastAsia="Calibri"/>
                <w:noProof/>
              </w:rPr>
            </w:pPr>
            <w:r w:rsidRPr="007B3E41">
              <w:rPr>
                <w:rFonts w:eastAsia="Calibri"/>
                <w:noProof/>
                <w:kern w:val="2"/>
                <w:lang w:val="en-GB" w:eastAsia="en-US"/>
              </w:rPr>
              <w:lastRenderedPageBreak/>
              <w:t>2.</w:t>
            </w:r>
          </w:p>
        </w:tc>
        <w:tc>
          <w:tcPr>
            <w:tcW w:w="4898" w:type="dxa"/>
          </w:tcPr>
          <w:p w14:paraId="23F85A0A" w14:textId="77777777" w:rsidR="007B3E41" w:rsidRPr="007B3E41" w:rsidRDefault="007B3E41" w:rsidP="007B3E41">
            <w:pPr>
              <w:rPr>
                <w:rFonts w:eastAsia="Calibri"/>
                <w:noProof/>
              </w:rPr>
            </w:pPr>
            <w:r w:rsidRPr="007B3E41">
              <w:rPr>
                <w:noProof/>
                <w:color w:val="231F20"/>
                <w:kern w:val="2"/>
                <w:lang w:val="en-AU" w:eastAsia="en-US"/>
              </w:rPr>
              <w:t>Održavanje parkirališnih površina groblja i okoliša groblja</w:t>
            </w:r>
            <w:r w:rsidRPr="007B3E41">
              <w:rPr>
                <w:rFonts w:eastAsia="Calibri"/>
                <w:noProof/>
                <w:kern w:val="2"/>
                <w:lang w:val="en-GB" w:eastAsia="en-US"/>
              </w:rPr>
              <w:t xml:space="preserve"> Loborika, Marčana, Filipana, Hreljići, Rakalj (2), Krnica, Mutvoran i Kavran</w:t>
            </w:r>
          </w:p>
        </w:tc>
        <w:tc>
          <w:tcPr>
            <w:tcW w:w="1254" w:type="dxa"/>
          </w:tcPr>
          <w:p w14:paraId="09A2E5AD" w14:textId="77777777" w:rsidR="007B3E41" w:rsidRPr="007B3E41" w:rsidRDefault="007B3E41" w:rsidP="007B3E41">
            <w:pPr>
              <w:jc w:val="right"/>
              <w:rPr>
                <w:rFonts w:eastAsia="Calibri"/>
                <w:noProof/>
                <w:lang w:val="en-GB"/>
              </w:rPr>
            </w:pPr>
            <w:r w:rsidRPr="007B3E41">
              <w:rPr>
                <w:rFonts w:eastAsia="Calibri"/>
                <w:noProof/>
                <w:lang w:val="en-GB"/>
              </w:rPr>
              <w:t>5.500</w:t>
            </w:r>
          </w:p>
        </w:tc>
        <w:tc>
          <w:tcPr>
            <w:tcW w:w="1564" w:type="dxa"/>
          </w:tcPr>
          <w:p w14:paraId="4951C3E0" w14:textId="77777777" w:rsidR="007B3E41" w:rsidRPr="007B3E41" w:rsidRDefault="007B3E41" w:rsidP="007B3E41">
            <w:pPr>
              <w:jc w:val="right"/>
              <w:rPr>
                <w:rFonts w:eastAsia="Calibri"/>
                <w:noProof/>
                <w:color w:val="000000"/>
              </w:rPr>
            </w:pPr>
            <w:r w:rsidRPr="007B3E41">
              <w:rPr>
                <w:rFonts w:eastAsia="Calibri"/>
                <w:noProof/>
                <w:color w:val="000000"/>
              </w:rPr>
              <w:t>6.126,87</w:t>
            </w:r>
          </w:p>
        </w:tc>
      </w:tr>
    </w:tbl>
    <w:p w14:paraId="4829EEB4" w14:textId="77777777" w:rsidR="007B3E41" w:rsidRPr="007B3E41" w:rsidRDefault="007B3E41" w:rsidP="007B3E41">
      <w:pPr>
        <w:jc w:val="both"/>
        <w:rPr>
          <w:b/>
          <w:noProof/>
          <w:sz w:val="12"/>
          <w:szCs w:val="12"/>
          <w:highlight w:val="yellow"/>
        </w:rPr>
      </w:pPr>
    </w:p>
    <w:p w14:paraId="0BB75DC3" w14:textId="77777777" w:rsidR="007B3E41" w:rsidRPr="007B3E41" w:rsidRDefault="007B3E41" w:rsidP="007B3E41">
      <w:pPr>
        <w:ind w:firstLine="708"/>
        <w:jc w:val="both"/>
        <w:rPr>
          <w:bCs/>
          <w:noProof/>
          <w:color w:val="000000"/>
        </w:rPr>
      </w:pPr>
      <w:r w:rsidRPr="007B3E41">
        <w:rPr>
          <w:rFonts w:eastAsia="Calibri"/>
          <w:noProof/>
          <w:color w:val="000000"/>
        </w:rPr>
        <w:t>Izdaci za održavanje groblja bili su neznatno viši od planiranog</w:t>
      </w:r>
      <w:r w:rsidRPr="007B3E41">
        <w:rPr>
          <w:bCs/>
          <w:noProof/>
          <w:color w:val="000000"/>
        </w:rPr>
        <w:t>.</w:t>
      </w:r>
    </w:p>
    <w:p w14:paraId="1494CAAC" w14:textId="77777777" w:rsidR="007B3E41" w:rsidRPr="007B3E41" w:rsidRDefault="007B3E41" w:rsidP="007B3E41">
      <w:pPr>
        <w:jc w:val="both"/>
        <w:rPr>
          <w:b/>
          <w:noProof/>
          <w:color w:val="000000"/>
          <w:highlight w:val="yellow"/>
        </w:rPr>
      </w:pPr>
    </w:p>
    <w:p w14:paraId="2B2FF13E" w14:textId="77777777" w:rsidR="007B3E41" w:rsidRPr="007B3E41" w:rsidRDefault="007B3E41" w:rsidP="007B3E41">
      <w:pPr>
        <w:jc w:val="both"/>
        <w:rPr>
          <w:b/>
          <w:noProof/>
          <w:sz w:val="12"/>
          <w:szCs w:val="12"/>
          <w:highlight w:val="yellow"/>
        </w:rPr>
      </w:pPr>
    </w:p>
    <w:p w14:paraId="6946994F" w14:textId="77777777" w:rsidR="007B3E41" w:rsidRPr="007B3E41" w:rsidRDefault="007B3E41" w:rsidP="007B3E41">
      <w:pPr>
        <w:rPr>
          <w:b/>
          <w:noProof/>
        </w:rPr>
      </w:pPr>
      <w:bookmarkStart w:id="15" w:name="_Hlk529376387"/>
      <w:r w:rsidRPr="007B3E41">
        <w:rPr>
          <w:b/>
          <w:noProof/>
        </w:rPr>
        <w:t>2.7.</w:t>
      </w:r>
      <w:r w:rsidRPr="007B3E41">
        <w:rPr>
          <w:b/>
          <w:noProof/>
          <w:color w:val="231F20"/>
        </w:rPr>
        <w:t xml:space="preserve"> Održavanje  čistoće javnih površina</w:t>
      </w:r>
    </w:p>
    <w:p w14:paraId="547457F8" w14:textId="77777777" w:rsidR="007B3E41" w:rsidRPr="007B3E41" w:rsidRDefault="007B3E41" w:rsidP="007B3E41">
      <w:pPr>
        <w:jc w:val="center"/>
        <w:rPr>
          <w:b/>
          <w:noProof/>
        </w:rPr>
      </w:pPr>
    </w:p>
    <w:p w14:paraId="0E5FB0FE" w14:textId="77777777" w:rsidR="007B3E41" w:rsidRPr="007B3E41" w:rsidRDefault="007B3E41" w:rsidP="007B3E41">
      <w:pPr>
        <w:suppressAutoHyphens/>
        <w:jc w:val="both"/>
        <w:rPr>
          <w:noProof/>
          <w:szCs w:val="20"/>
          <w:lang w:eastAsia="zh-CN"/>
        </w:rPr>
      </w:pPr>
      <w:r w:rsidRPr="007B3E41">
        <w:rPr>
          <w:noProof/>
          <w:szCs w:val="20"/>
          <w:lang w:eastAsia="zh-CN"/>
        </w:rPr>
        <w:tab/>
        <w:t>Pod održavanjem čistoće javnih površina u smislu Programa održavanja  podrazumijeva se čišćenje površina javne namjene, osim javnih cesta, koje obuhvaća ručno i strojno čišćenje i pranje javnih površina od otpada, snijega i leda, kao i postavljanje i čišćenje košarica za otpatke i uklanjanje otpada koje je nepoznata osoba odbacila na javnu površinu ili zemljište u vlasništvu jedinice lokalne samouprave.</w:t>
      </w:r>
    </w:p>
    <w:p w14:paraId="0815C955" w14:textId="77777777" w:rsidR="007B3E41" w:rsidRPr="007B3E41" w:rsidRDefault="007B3E41" w:rsidP="007B3E41">
      <w:pPr>
        <w:jc w:val="center"/>
        <w:rPr>
          <w:b/>
          <w:noProof/>
        </w:rPr>
      </w:pPr>
    </w:p>
    <w:p w14:paraId="46D9792D" w14:textId="77777777" w:rsidR="007B3E41" w:rsidRPr="007B3E41" w:rsidRDefault="007B3E41" w:rsidP="007B3E41">
      <w:pPr>
        <w:suppressAutoHyphens/>
        <w:jc w:val="both"/>
        <w:rPr>
          <w:noProof/>
          <w:szCs w:val="20"/>
          <w:lang w:eastAsia="zh-CN"/>
        </w:rPr>
      </w:pPr>
      <w:r w:rsidRPr="007B3E41">
        <w:rPr>
          <w:noProof/>
          <w:szCs w:val="20"/>
          <w:lang w:eastAsia="zh-CN"/>
        </w:rPr>
        <w:tab/>
        <w:t>Financijsko ostvarenje Programa održavanja u dijelu koji se odnosi na održavanje čistoće javnih površina  u 2025. godini bilo je slijedeće:</w:t>
      </w:r>
    </w:p>
    <w:p w14:paraId="200A8F23" w14:textId="77777777" w:rsidR="007B3E41" w:rsidRPr="007B3E41" w:rsidRDefault="007B3E41" w:rsidP="007B3E41">
      <w:pPr>
        <w:suppressAutoHyphens/>
        <w:jc w:val="both"/>
        <w:rPr>
          <w:noProof/>
          <w:szCs w:val="20"/>
          <w:highlight w:val="yellow"/>
          <w:lang w:eastAsia="zh-CN"/>
        </w:rPr>
      </w:pPr>
    </w:p>
    <w:p w14:paraId="5021F8BF" w14:textId="77777777" w:rsidR="007B3E41" w:rsidRPr="007B3E41" w:rsidRDefault="007B3E41" w:rsidP="007B3E41">
      <w:pPr>
        <w:suppressAutoHyphens/>
        <w:jc w:val="both"/>
        <w:rPr>
          <w:noProof/>
          <w:szCs w:val="20"/>
          <w:highlight w:val="yellow"/>
          <w:lang w:eastAsia="zh-CN"/>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872"/>
        <w:gridCol w:w="1280"/>
        <w:gridCol w:w="1564"/>
      </w:tblGrid>
      <w:tr w:rsidR="007B3E41" w:rsidRPr="007B3E41" w14:paraId="23F72259" w14:textId="77777777" w:rsidTr="008C0257">
        <w:tc>
          <w:tcPr>
            <w:tcW w:w="643" w:type="dxa"/>
          </w:tcPr>
          <w:p w14:paraId="425098B8" w14:textId="77777777" w:rsidR="007B3E41" w:rsidRPr="007B3E41" w:rsidRDefault="007B3E41" w:rsidP="007B3E41">
            <w:pPr>
              <w:rPr>
                <w:rFonts w:eastAsia="Calibri"/>
                <w:b/>
                <w:noProof/>
              </w:rPr>
            </w:pPr>
            <w:r w:rsidRPr="007B3E41">
              <w:rPr>
                <w:rFonts w:eastAsia="Calibri"/>
                <w:b/>
                <w:noProof/>
              </w:rPr>
              <w:t>R.b.</w:t>
            </w:r>
          </w:p>
        </w:tc>
        <w:tc>
          <w:tcPr>
            <w:tcW w:w="4872" w:type="dxa"/>
          </w:tcPr>
          <w:p w14:paraId="28FFA2D0" w14:textId="77777777" w:rsidR="007B3E41" w:rsidRPr="007B3E41" w:rsidRDefault="007B3E41" w:rsidP="007B3E41">
            <w:pPr>
              <w:rPr>
                <w:rFonts w:eastAsia="Calibri"/>
                <w:b/>
                <w:noProof/>
              </w:rPr>
            </w:pPr>
            <w:r w:rsidRPr="007B3E41">
              <w:rPr>
                <w:rFonts w:eastAsia="Calibri"/>
                <w:b/>
                <w:noProof/>
              </w:rPr>
              <w:t xml:space="preserve">NAZIV KOMUNALNE INFRASTRUKTURE </w:t>
            </w:r>
          </w:p>
          <w:p w14:paraId="7215C27A" w14:textId="77777777" w:rsidR="007B3E41" w:rsidRPr="007B3E41" w:rsidRDefault="007B3E41" w:rsidP="007B3E41">
            <w:pPr>
              <w:rPr>
                <w:rFonts w:eastAsia="Calibri"/>
                <w:noProof/>
              </w:rPr>
            </w:pPr>
            <w:r w:rsidRPr="007B3E41">
              <w:rPr>
                <w:rFonts w:eastAsia="Calibri"/>
                <w:noProof/>
              </w:rPr>
              <w:t xml:space="preserve">Opis poslova na održavanju komunalne infrastrukture </w:t>
            </w:r>
          </w:p>
        </w:tc>
        <w:tc>
          <w:tcPr>
            <w:tcW w:w="1280" w:type="dxa"/>
          </w:tcPr>
          <w:p w14:paraId="47D2B602" w14:textId="77777777" w:rsidR="007B3E41" w:rsidRPr="007B3E41" w:rsidRDefault="007B3E41" w:rsidP="007B3E41">
            <w:pPr>
              <w:rPr>
                <w:rFonts w:eastAsia="Calibri"/>
                <w:b/>
                <w:noProof/>
              </w:rPr>
            </w:pPr>
            <w:r w:rsidRPr="007B3E41">
              <w:rPr>
                <w:rFonts w:eastAsia="Calibri"/>
                <w:b/>
                <w:noProof/>
              </w:rPr>
              <w:t xml:space="preserve">PLAN Iznos EUR s PDV-om </w:t>
            </w:r>
          </w:p>
        </w:tc>
        <w:tc>
          <w:tcPr>
            <w:tcW w:w="1564" w:type="dxa"/>
          </w:tcPr>
          <w:p w14:paraId="799D55F2" w14:textId="77777777" w:rsidR="007B3E41" w:rsidRPr="007B3E41" w:rsidRDefault="007B3E41" w:rsidP="007B3E41">
            <w:pPr>
              <w:rPr>
                <w:rFonts w:eastAsia="Calibri"/>
                <w:b/>
                <w:noProof/>
              </w:rPr>
            </w:pPr>
            <w:r w:rsidRPr="007B3E41">
              <w:rPr>
                <w:rFonts w:eastAsia="Calibri"/>
                <w:b/>
                <w:noProof/>
              </w:rPr>
              <w:t xml:space="preserve">IZVRŠENJE Iznos EUR s PDV-om </w:t>
            </w:r>
          </w:p>
        </w:tc>
      </w:tr>
      <w:tr w:rsidR="007B3E41" w:rsidRPr="007B3E41" w14:paraId="17495CFB" w14:textId="77777777" w:rsidTr="008C0257">
        <w:trPr>
          <w:trHeight w:val="525"/>
        </w:trPr>
        <w:tc>
          <w:tcPr>
            <w:tcW w:w="643" w:type="dxa"/>
          </w:tcPr>
          <w:p w14:paraId="5AED6681" w14:textId="77777777" w:rsidR="007B3E41" w:rsidRPr="007B3E41" w:rsidRDefault="007B3E41" w:rsidP="007B3E41">
            <w:pPr>
              <w:rPr>
                <w:rFonts w:eastAsia="Calibri"/>
                <w:b/>
                <w:noProof/>
              </w:rPr>
            </w:pPr>
            <w:r w:rsidRPr="007B3E41">
              <w:rPr>
                <w:rFonts w:eastAsia="Calibri"/>
                <w:b/>
                <w:noProof/>
                <w:kern w:val="2"/>
                <w:lang w:val="en-GB" w:eastAsia="en-US"/>
              </w:rPr>
              <w:t>2.7.</w:t>
            </w:r>
          </w:p>
        </w:tc>
        <w:tc>
          <w:tcPr>
            <w:tcW w:w="4872" w:type="dxa"/>
          </w:tcPr>
          <w:p w14:paraId="60824937" w14:textId="77777777" w:rsidR="007B3E41" w:rsidRPr="007B3E41" w:rsidRDefault="007B3E41" w:rsidP="007B3E41">
            <w:pPr>
              <w:rPr>
                <w:rFonts w:eastAsia="Calibri"/>
                <w:b/>
                <w:noProof/>
              </w:rPr>
            </w:pPr>
            <w:r w:rsidRPr="007B3E41">
              <w:rPr>
                <w:rFonts w:eastAsia="Calibri"/>
                <w:b/>
                <w:noProof/>
                <w:kern w:val="2"/>
                <w:lang w:val="en-GB" w:eastAsia="en-US"/>
              </w:rPr>
              <w:t>ODRŽAVANJE ČISTOĆE JAVNIH POVRŠINA</w:t>
            </w:r>
          </w:p>
        </w:tc>
        <w:tc>
          <w:tcPr>
            <w:tcW w:w="1280" w:type="dxa"/>
          </w:tcPr>
          <w:p w14:paraId="013FA178" w14:textId="77777777" w:rsidR="007B3E41" w:rsidRPr="007B3E41" w:rsidRDefault="007B3E41" w:rsidP="007B3E41">
            <w:pPr>
              <w:jc w:val="right"/>
              <w:rPr>
                <w:rFonts w:eastAsia="Calibri"/>
                <w:b/>
                <w:noProof/>
                <w:lang w:val="en-GB"/>
              </w:rPr>
            </w:pPr>
            <w:r w:rsidRPr="007B3E41">
              <w:rPr>
                <w:rFonts w:eastAsia="Calibri"/>
                <w:b/>
                <w:noProof/>
                <w:lang w:val="en-GB"/>
              </w:rPr>
              <w:t>65.100</w:t>
            </w:r>
          </w:p>
        </w:tc>
        <w:tc>
          <w:tcPr>
            <w:tcW w:w="1564" w:type="dxa"/>
          </w:tcPr>
          <w:p w14:paraId="01222DF2" w14:textId="77777777" w:rsidR="007B3E41" w:rsidRPr="007B3E41" w:rsidRDefault="007B3E41" w:rsidP="007B3E41">
            <w:pPr>
              <w:jc w:val="right"/>
              <w:rPr>
                <w:rFonts w:eastAsia="Calibri"/>
                <w:b/>
                <w:noProof/>
              </w:rPr>
            </w:pPr>
            <w:r w:rsidRPr="007B3E41">
              <w:rPr>
                <w:rFonts w:eastAsia="Calibri"/>
                <w:b/>
                <w:noProof/>
              </w:rPr>
              <w:t>51.975,74</w:t>
            </w:r>
          </w:p>
        </w:tc>
      </w:tr>
      <w:tr w:rsidR="007B3E41" w:rsidRPr="007B3E41" w14:paraId="0A68E3B5" w14:textId="77777777" w:rsidTr="008C0257">
        <w:trPr>
          <w:trHeight w:val="596"/>
        </w:trPr>
        <w:tc>
          <w:tcPr>
            <w:tcW w:w="643" w:type="dxa"/>
          </w:tcPr>
          <w:p w14:paraId="7480D3C5" w14:textId="77777777" w:rsidR="007B3E41" w:rsidRPr="007B3E41" w:rsidRDefault="007B3E41" w:rsidP="007B3E41">
            <w:pPr>
              <w:rPr>
                <w:rFonts w:eastAsia="Calibri"/>
                <w:noProof/>
              </w:rPr>
            </w:pPr>
            <w:r w:rsidRPr="007B3E41">
              <w:rPr>
                <w:rFonts w:eastAsia="Calibri"/>
                <w:noProof/>
                <w:kern w:val="2"/>
                <w:lang w:val="en-GB" w:eastAsia="en-US"/>
              </w:rPr>
              <w:t>1.</w:t>
            </w:r>
          </w:p>
        </w:tc>
        <w:tc>
          <w:tcPr>
            <w:tcW w:w="4872" w:type="dxa"/>
          </w:tcPr>
          <w:p w14:paraId="0D49222B" w14:textId="77777777" w:rsidR="007B3E41" w:rsidRPr="007B3E41" w:rsidRDefault="007B3E41" w:rsidP="007B3E41">
            <w:pPr>
              <w:rPr>
                <w:rFonts w:eastAsia="Calibri"/>
                <w:noProof/>
              </w:rPr>
            </w:pPr>
            <w:r w:rsidRPr="007B3E41">
              <w:rPr>
                <w:noProof/>
                <w:color w:val="231F20"/>
                <w:kern w:val="2"/>
                <w:lang w:val="en-AU" w:eastAsia="en-US"/>
              </w:rPr>
              <w:t>Povremeno ručno i strojno čišćenje i pranje javnih površina od otpada u naseljima Loborika, Marčana, Krnica i Rakalj, te Dugoj uvali i Krničkom portu</w:t>
            </w:r>
          </w:p>
        </w:tc>
        <w:tc>
          <w:tcPr>
            <w:tcW w:w="1280" w:type="dxa"/>
          </w:tcPr>
          <w:p w14:paraId="49B09593" w14:textId="77777777" w:rsidR="007B3E41" w:rsidRPr="007B3E41" w:rsidRDefault="007B3E41" w:rsidP="007B3E41">
            <w:pPr>
              <w:jc w:val="right"/>
              <w:rPr>
                <w:rFonts w:eastAsia="Calibri"/>
                <w:noProof/>
                <w:lang w:val="en-GB"/>
              </w:rPr>
            </w:pPr>
            <w:r w:rsidRPr="007B3E41">
              <w:rPr>
                <w:rFonts w:eastAsia="Calibri"/>
                <w:noProof/>
                <w:lang w:val="en-GB"/>
              </w:rPr>
              <w:t>11.000</w:t>
            </w:r>
          </w:p>
        </w:tc>
        <w:tc>
          <w:tcPr>
            <w:tcW w:w="1564" w:type="dxa"/>
          </w:tcPr>
          <w:p w14:paraId="16670CF5" w14:textId="77777777" w:rsidR="007B3E41" w:rsidRPr="007B3E41" w:rsidRDefault="007B3E41" w:rsidP="007B3E41">
            <w:pPr>
              <w:jc w:val="right"/>
              <w:rPr>
                <w:rFonts w:eastAsia="Calibri"/>
                <w:noProof/>
                <w:color w:val="000000"/>
              </w:rPr>
            </w:pPr>
            <w:r w:rsidRPr="007B3E41">
              <w:rPr>
                <w:rFonts w:eastAsia="Calibri"/>
                <w:noProof/>
                <w:color w:val="000000"/>
              </w:rPr>
              <w:t>9.081,11</w:t>
            </w:r>
          </w:p>
        </w:tc>
      </w:tr>
      <w:tr w:rsidR="007B3E41" w:rsidRPr="007B3E41" w14:paraId="4EC86047" w14:textId="77777777" w:rsidTr="008C0257">
        <w:trPr>
          <w:trHeight w:val="596"/>
        </w:trPr>
        <w:tc>
          <w:tcPr>
            <w:tcW w:w="643" w:type="dxa"/>
          </w:tcPr>
          <w:p w14:paraId="74F43BEA" w14:textId="77777777" w:rsidR="007B3E41" w:rsidRPr="007B3E41" w:rsidRDefault="007B3E41" w:rsidP="007B3E41">
            <w:pPr>
              <w:rPr>
                <w:rFonts w:eastAsia="Calibri"/>
                <w:noProof/>
              </w:rPr>
            </w:pPr>
            <w:r w:rsidRPr="007B3E41">
              <w:rPr>
                <w:rFonts w:eastAsia="Calibri"/>
                <w:noProof/>
                <w:kern w:val="2"/>
                <w:lang w:val="en-GB" w:eastAsia="en-US"/>
              </w:rPr>
              <w:t>2.</w:t>
            </w:r>
          </w:p>
        </w:tc>
        <w:tc>
          <w:tcPr>
            <w:tcW w:w="4872" w:type="dxa"/>
          </w:tcPr>
          <w:p w14:paraId="58AB83CE" w14:textId="77777777" w:rsidR="007B3E41" w:rsidRPr="007B3E41" w:rsidRDefault="007B3E41" w:rsidP="007B3E41">
            <w:pPr>
              <w:rPr>
                <w:rFonts w:eastAsia="Calibri"/>
                <w:noProof/>
              </w:rPr>
            </w:pPr>
            <w:r w:rsidRPr="007B3E41">
              <w:rPr>
                <w:noProof/>
                <w:color w:val="231F20"/>
                <w:kern w:val="2"/>
                <w:lang w:val="en-AU" w:eastAsia="en-US"/>
              </w:rPr>
              <w:t xml:space="preserve">Pripravnost za zimske uvjete te čišćenje nerazvrstanih pristupnih cesta do naselja te sabirnih ulica u naseljima (osim javnih cesta) i trgova od snijega i leda </w:t>
            </w:r>
          </w:p>
        </w:tc>
        <w:tc>
          <w:tcPr>
            <w:tcW w:w="1280" w:type="dxa"/>
          </w:tcPr>
          <w:p w14:paraId="46EC6328" w14:textId="77777777" w:rsidR="007B3E41" w:rsidRPr="007B3E41" w:rsidRDefault="007B3E41" w:rsidP="007B3E41">
            <w:pPr>
              <w:jc w:val="right"/>
              <w:rPr>
                <w:rFonts w:eastAsia="Calibri"/>
                <w:noProof/>
                <w:lang w:val="en-GB"/>
              </w:rPr>
            </w:pPr>
            <w:r w:rsidRPr="007B3E41">
              <w:rPr>
                <w:rFonts w:eastAsia="Calibri"/>
                <w:noProof/>
                <w:lang w:val="en-GB"/>
              </w:rPr>
              <w:t>6.000</w:t>
            </w:r>
          </w:p>
        </w:tc>
        <w:tc>
          <w:tcPr>
            <w:tcW w:w="1564" w:type="dxa"/>
          </w:tcPr>
          <w:p w14:paraId="75A4CFE4" w14:textId="77777777" w:rsidR="007B3E41" w:rsidRPr="007B3E41" w:rsidRDefault="007B3E41" w:rsidP="007B3E41">
            <w:pPr>
              <w:jc w:val="right"/>
              <w:rPr>
                <w:rFonts w:eastAsia="Calibri"/>
                <w:noProof/>
                <w:color w:val="000000"/>
              </w:rPr>
            </w:pPr>
            <w:r w:rsidRPr="007B3E41">
              <w:rPr>
                <w:rFonts w:eastAsia="Calibri"/>
                <w:noProof/>
                <w:color w:val="000000"/>
              </w:rPr>
              <w:t>62,50</w:t>
            </w:r>
          </w:p>
        </w:tc>
      </w:tr>
      <w:tr w:rsidR="007B3E41" w:rsidRPr="007B3E41" w14:paraId="65F590F9" w14:textId="77777777" w:rsidTr="008C0257">
        <w:trPr>
          <w:trHeight w:val="596"/>
        </w:trPr>
        <w:tc>
          <w:tcPr>
            <w:tcW w:w="643" w:type="dxa"/>
          </w:tcPr>
          <w:p w14:paraId="782266C5" w14:textId="77777777" w:rsidR="007B3E41" w:rsidRPr="007B3E41" w:rsidRDefault="007B3E41" w:rsidP="007B3E41">
            <w:pPr>
              <w:rPr>
                <w:rFonts w:eastAsia="Calibri"/>
                <w:noProof/>
              </w:rPr>
            </w:pPr>
            <w:r w:rsidRPr="007B3E41">
              <w:rPr>
                <w:rFonts w:eastAsia="Calibri"/>
                <w:noProof/>
                <w:kern w:val="2"/>
                <w:lang w:val="en-GB" w:eastAsia="en-US"/>
              </w:rPr>
              <w:t>3.</w:t>
            </w:r>
          </w:p>
        </w:tc>
        <w:tc>
          <w:tcPr>
            <w:tcW w:w="4872" w:type="dxa"/>
          </w:tcPr>
          <w:p w14:paraId="5ACD91BF" w14:textId="77777777" w:rsidR="007B3E41" w:rsidRPr="007B3E41" w:rsidRDefault="007B3E41" w:rsidP="007B3E41">
            <w:pPr>
              <w:rPr>
                <w:noProof/>
                <w:color w:val="231F20"/>
              </w:rPr>
            </w:pPr>
            <w:r w:rsidRPr="007B3E41">
              <w:rPr>
                <w:noProof/>
                <w:color w:val="231F20"/>
                <w:kern w:val="2"/>
                <w:lang w:val="en-AU" w:eastAsia="en-US"/>
              </w:rPr>
              <w:t xml:space="preserve">Postavljanje i čišćenje košarica za otpatke u centralnim dijelovima naselja Loborika, Marčana, Krnica i Rakalj, te u Dugoj uvali i Krničkom portu </w:t>
            </w:r>
          </w:p>
        </w:tc>
        <w:tc>
          <w:tcPr>
            <w:tcW w:w="1280" w:type="dxa"/>
          </w:tcPr>
          <w:p w14:paraId="1B5D21BC" w14:textId="77777777" w:rsidR="007B3E41" w:rsidRPr="007B3E41" w:rsidRDefault="007B3E41" w:rsidP="007B3E41">
            <w:pPr>
              <w:jc w:val="right"/>
              <w:rPr>
                <w:rFonts w:eastAsia="Calibri"/>
                <w:noProof/>
                <w:lang w:val="en-GB"/>
              </w:rPr>
            </w:pPr>
            <w:r w:rsidRPr="007B3E41">
              <w:rPr>
                <w:rFonts w:eastAsia="Calibri"/>
                <w:noProof/>
                <w:lang w:val="en-GB"/>
              </w:rPr>
              <w:t>10.000</w:t>
            </w:r>
          </w:p>
        </w:tc>
        <w:tc>
          <w:tcPr>
            <w:tcW w:w="1564" w:type="dxa"/>
          </w:tcPr>
          <w:p w14:paraId="5EE3D880" w14:textId="77777777" w:rsidR="007B3E41" w:rsidRPr="007B3E41" w:rsidRDefault="007B3E41" w:rsidP="007B3E41">
            <w:pPr>
              <w:jc w:val="right"/>
              <w:rPr>
                <w:rFonts w:eastAsia="Calibri"/>
                <w:noProof/>
                <w:color w:val="000000"/>
              </w:rPr>
            </w:pPr>
            <w:r w:rsidRPr="007B3E41">
              <w:rPr>
                <w:rFonts w:eastAsia="Calibri"/>
                <w:noProof/>
                <w:color w:val="000000"/>
              </w:rPr>
              <w:t>8.829,41</w:t>
            </w:r>
          </w:p>
        </w:tc>
      </w:tr>
      <w:tr w:rsidR="007B3E41" w:rsidRPr="007B3E41" w14:paraId="26B3AEC8" w14:textId="77777777" w:rsidTr="008C0257">
        <w:trPr>
          <w:trHeight w:val="596"/>
        </w:trPr>
        <w:tc>
          <w:tcPr>
            <w:tcW w:w="643" w:type="dxa"/>
          </w:tcPr>
          <w:p w14:paraId="18C77E92" w14:textId="77777777" w:rsidR="007B3E41" w:rsidRPr="007B3E41" w:rsidRDefault="007B3E41" w:rsidP="007B3E41">
            <w:pPr>
              <w:rPr>
                <w:rFonts w:eastAsia="Calibri"/>
                <w:noProof/>
              </w:rPr>
            </w:pPr>
            <w:r w:rsidRPr="007B3E41">
              <w:rPr>
                <w:rFonts w:eastAsia="Calibri"/>
                <w:noProof/>
                <w:kern w:val="2"/>
                <w:lang w:val="en-GB" w:eastAsia="en-US"/>
              </w:rPr>
              <w:t>4.</w:t>
            </w:r>
          </w:p>
        </w:tc>
        <w:tc>
          <w:tcPr>
            <w:tcW w:w="4872" w:type="dxa"/>
          </w:tcPr>
          <w:p w14:paraId="384F5FE9" w14:textId="77777777" w:rsidR="007B3E41" w:rsidRPr="007B3E41" w:rsidRDefault="007B3E41" w:rsidP="007B3E41">
            <w:pPr>
              <w:rPr>
                <w:noProof/>
                <w:color w:val="231F20"/>
              </w:rPr>
            </w:pPr>
            <w:r w:rsidRPr="007B3E41">
              <w:rPr>
                <w:noProof/>
                <w:color w:val="231F20"/>
                <w:kern w:val="2"/>
                <w:lang w:val="en-AU" w:eastAsia="en-US"/>
              </w:rPr>
              <w:t>Uklanjanje otpada koje je nepoznata osoba odbacila na javnu površinu ili zemljište u vlasništvu jedinice lokalne samouprave</w:t>
            </w:r>
          </w:p>
        </w:tc>
        <w:tc>
          <w:tcPr>
            <w:tcW w:w="1280" w:type="dxa"/>
          </w:tcPr>
          <w:p w14:paraId="581F4250" w14:textId="77777777" w:rsidR="007B3E41" w:rsidRPr="007B3E41" w:rsidRDefault="007B3E41" w:rsidP="007B3E41">
            <w:pPr>
              <w:jc w:val="right"/>
              <w:rPr>
                <w:rFonts w:eastAsia="Calibri"/>
                <w:noProof/>
                <w:lang w:val="en-GB"/>
              </w:rPr>
            </w:pPr>
            <w:r w:rsidRPr="007B3E41">
              <w:rPr>
                <w:rFonts w:eastAsia="Calibri"/>
                <w:noProof/>
                <w:lang w:val="en-GB"/>
              </w:rPr>
              <w:t>38.100</w:t>
            </w:r>
          </w:p>
        </w:tc>
        <w:tc>
          <w:tcPr>
            <w:tcW w:w="1564" w:type="dxa"/>
          </w:tcPr>
          <w:p w14:paraId="423FDAA4" w14:textId="77777777" w:rsidR="007B3E41" w:rsidRPr="007B3E41" w:rsidRDefault="007B3E41" w:rsidP="007B3E41">
            <w:pPr>
              <w:jc w:val="right"/>
              <w:rPr>
                <w:rFonts w:eastAsia="Calibri"/>
                <w:noProof/>
                <w:color w:val="000000"/>
              </w:rPr>
            </w:pPr>
            <w:r w:rsidRPr="007B3E41">
              <w:rPr>
                <w:rFonts w:eastAsia="Calibri"/>
                <w:noProof/>
                <w:color w:val="000000"/>
              </w:rPr>
              <w:t>34.002,72</w:t>
            </w:r>
          </w:p>
        </w:tc>
      </w:tr>
      <w:bookmarkEnd w:id="15"/>
    </w:tbl>
    <w:p w14:paraId="5644E308" w14:textId="77777777" w:rsidR="007B3E41" w:rsidRPr="007B3E41" w:rsidRDefault="007B3E41" w:rsidP="007B3E41">
      <w:pPr>
        <w:jc w:val="both"/>
        <w:rPr>
          <w:b/>
          <w:noProof/>
          <w:sz w:val="12"/>
          <w:szCs w:val="12"/>
          <w:highlight w:val="yellow"/>
        </w:rPr>
      </w:pPr>
    </w:p>
    <w:p w14:paraId="2BC68279" w14:textId="77777777" w:rsidR="007B3E41" w:rsidRPr="007B3E41" w:rsidRDefault="007B3E41" w:rsidP="007B3E41">
      <w:pPr>
        <w:ind w:firstLine="708"/>
        <w:jc w:val="both"/>
        <w:rPr>
          <w:noProof/>
          <w:color w:val="000000"/>
          <w:szCs w:val="20"/>
          <w:lang w:eastAsia="zh-CN"/>
        </w:rPr>
      </w:pPr>
      <w:r w:rsidRPr="007B3E41">
        <w:rPr>
          <w:noProof/>
          <w:color w:val="000000"/>
          <w:szCs w:val="20"/>
          <w:lang w:eastAsia="zh-CN"/>
        </w:rPr>
        <w:t>Realizacija navedenog programa je manja u odnosu na planirana sredstva. Najveće odstupanje odnosi se na podstavku</w:t>
      </w:r>
      <w:r w:rsidRPr="007B3E41">
        <w:rPr>
          <w:noProof/>
          <w:color w:val="000000"/>
          <w:kern w:val="2"/>
          <w:lang w:val="en-AU" w:eastAsia="en-US"/>
        </w:rPr>
        <w:t xml:space="preserve"> Pripravnost za zimske uvjete te čišćenje nerazvrstanih pristupnih cesta do naselja, te sabirnih ulica u naseljima (osim javnih cesta) i trgova od snijega i leda.</w:t>
      </w:r>
    </w:p>
    <w:p w14:paraId="79882A41" w14:textId="77777777" w:rsidR="007B3E41" w:rsidRPr="007B3E41" w:rsidRDefault="007B3E41" w:rsidP="007B3E41">
      <w:pPr>
        <w:rPr>
          <w:b/>
          <w:noProof/>
          <w:highlight w:val="yellow"/>
        </w:rPr>
      </w:pPr>
    </w:p>
    <w:p w14:paraId="77C9F8B2" w14:textId="77777777" w:rsidR="007B3E41" w:rsidRPr="007B3E41" w:rsidRDefault="007B3E41" w:rsidP="007B3E41">
      <w:pPr>
        <w:rPr>
          <w:b/>
          <w:noProof/>
        </w:rPr>
      </w:pPr>
      <w:r w:rsidRPr="007B3E41">
        <w:rPr>
          <w:b/>
          <w:noProof/>
        </w:rPr>
        <w:t>2.8.</w:t>
      </w:r>
      <w:r w:rsidRPr="007B3E41">
        <w:rPr>
          <w:b/>
          <w:noProof/>
          <w:color w:val="231F20"/>
        </w:rPr>
        <w:t xml:space="preserve"> Održavanje  javne rasvjete</w:t>
      </w:r>
    </w:p>
    <w:p w14:paraId="1A56B2E3" w14:textId="77777777" w:rsidR="007B3E41" w:rsidRPr="007B3E41" w:rsidRDefault="007B3E41" w:rsidP="007B3E41">
      <w:pPr>
        <w:spacing w:before="100" w:beforeAutospacing="1" w:after="119"/>
        <w:ind w:firstLine="720"/>
        <w:jc w:val="both"/>
        <w:rPr>
          <w:rFonts w:eastAsia="SimSun"/>
          <w:noProof/>
          <w:lang w:eastAsia="zh-CN"/>
        </w:rPr>
      </w:pPr>
      <w:r w:rsidRPr="007B3E41">
        <w:rPr>
          <w:rFonts w:eastAsia="SimSun"/>
          <w:noProof/>
          <w:lang w:eastAsia="zh-CN"/>
        </w:rPr>
        <w:t>Pod održavanjem javne rasvjete podrazumijeva se upravljanje i održavanje instalacija javne rasvjete, uključujući podmirivanje troškova električne energije te za rasvjetljavanje površina javne namjene.</w:t>
      </w:r>
    </w:p>
    <w:p w14:paraId="0B196970" w14:textId="77777777" w:rsidR="007B3E41" w:rsidRPr="007B3E41" w:rsidRDefault="007B3E41" w:rsidP="007B3E41">
      <w:pPr>
        <w:suppressAutoHyphens/>
        <w:jc w:val="both"/>
        <w:rPr>
          <w:noProof/>
          <w:szCs w:val="20"/>
          <w:lang w:eastAsia="zh-CN"/>
        </w:rPr>
      </w:pPr>
      <w:r w:rsidRPr="007B3E41">
        <w:rPr>
          <w:noProof/>
          <w:szCs w:val="20"/>
          <w:lang w:eastAsia="zh-CN"/>
        </w:rPr>
        <w:lastRenderedPageBreak/>
        <w:tab/>
        <w:t>Financijsko ostvarenje Programa održavanja u dijelu koji se odnosi na održavanje javne rasvjete  u 2025. godini bilo je slijedeće:</w:t>
      </w:r>
    </w:p>
    <w:p w14:paraId="68EE9F4A" w14:textId="77777777" w:rsidR="007B3E41" w:rsidRPr="007B3E41" w:rsidRDefault="007B3E41" w:rsidP="007B3E41">
      <w:pPr>
        <w:shd w:val="clear" w:color="auto" w:fill="FFFFFF"/>
        <w:ind w:firstLine="408"/>
        <w:textAlignment w:val="baseline"/>
        <w:rPr>
          <w:noProof/>
          <w:color w:val="231F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5002"/>
        <w:gridCol w:w="1313"/>
        <w:gridCol w:w="1564"/>
      </w:tblGrid>
      <w:tr w:rsidR="007B3E41" w:rsidRPr="007B3E41" w14:paraId="7BDE217B" w14:textId="77777777" w:rsidTr="008C0257">
        <w:tc>
          <w:tcPr>
            <w:tcW w:w="643" w:type="dxa"/>
          </w:tcPr>
          <w:p w14:paraId="2561BD2A" w14:textId="77777777" w:rsidR="007B3E41" w:rsidRPr="007B3E41" w:rsidRDefault="007B3E41" w:rsidP="007B3E41">
            <w:pPr>
              <w:rPr>
                <w:rFonts w:eastAsia="Calibri"/>
                <w:b/>
                <w:noProof/>
              </w:rPr>
            </w:pPr>
            <w:r w:rsidRPr="007B3E41">
              <w:rPr>
                <w:rFonts w:eastAsia="Calibri"/>
                <w:b/>
                <w:noProof/>
              </w:rPr>
              <w:t>R.b.</w:t>
            </w:r>
          </w:p>
        </w:tc>
        <w:tc>
          <w:tcPr>
            <w:tcW w:w="5002" w:type="dxa"/>
          </w:tcPr>
          <w:p w14:paraId="31A2C196" w14:textId="77777777" w:rsidR="007B3E41" w:rsidRPr="007B3E41" w:rsidRDefault="007B3E41" w:rsidP="007B3E41">
            <w:pPr>
              <w:rPr>
                <w:rFonts w:eastAsia="Calibri"/>
                <w:b/>
                <w:noProof/>
              </w:rPr>
            </w:pPr>
            <w:r w:rsidRPr="007B3E41">
              <w:rPr>
                <w:rFonts w:eastAsia="Calibri"/>
                <w:b/>
                <w:noProof/>
              </w:rPr>
              <w:t xml:space="preserve">NAZIV KOMUNALNE INFRASTRUKTURE </w:t>
            </w:r>
          </w:p>
          <w:p w14:paraId="4BE95C5A" w14:textId="77777777" w:rsidR="007B3E41" w:rsidRPr="007B3E41" w:rsidRDefault="007B3E41" w:rsidP="007B3E41">
            <w:pPr>
              <w:rPr>
                <w:rFonts w:eastAsia="Calibri"/>
                <w:noProof/>
              </w:rPr>
            </w:pPr>
            <w:r w:rsidRPr="007B3E41">
              <w:rPr>
                <w:rFonts w:eastAsia="Calibri"/>
                <w:noProof/>
              </w:rPr>
              <w:t xml:space="preserve">Opis poslova na održavanju komunalne infrastrukture </w:t>
            </w:r>
          </w:p>
        </w:tc>
        <w:tc>
          <w:tcPr>
            <w:tcW w:w="1313" w:type="dxa"/>
          </w:tcPr>
          <w:p w14:paraId="5288BFC3" w14:textId="77777777" w:rsidR="007B3E41" w:rsidRPr="007B3E41" w:rsidRDefault="007B3E41" w:rsidP="007B3E41">
            <w:pPr>
              <w:rPr>
                <w:rFonts w:eastAsia="Calibri"/>
                <w:b/>
                <w:noProof/>
              </w:rPr>
            </w:pPr>
            <w:r w:rsidRPr="007B3E41">
              <w:rPr>
                <w:rFonts w:eastAsia="Calibri"/>
                <w:b/>
                <w:noProof/>
              </w:rPr>
              <w:t xml:space="preserve">PLAN Iznos EUR s PDV-om </w:t>
            </w:r>
          </w:p>
        </w:tc>
        <w:tc>
          <w:tcPr>
            <w:tcW w:w="1564" w:type="dxa"/>
          </w:tcPr>
          <w:p w14:paraId="63317839" w14:textId="77777777" w:rsidR="007B3E41" w:rsidRPr="007B3E41" w:rsidRDefault="007B3E41" w:rsidP="007B3E41">
            <w:pPr>
              <w:rPr>
                <w:rFonts w:eastAsia="Calibri"/>
                <w:b/>
                <w:noProof/>
              </w:rPr>
            </w:pPr>
            <w:r w:rsidRPr="007B3E41">
              <w:rPr>
                <w:rFonts w:eastAsia="Calibri"/>
                <w:b/>
                <w:noProof/>
              </w:rPr>
              <w:t xml:space="preserve">IZVRŠENJE Iznos EUR s PDV-om </w:t>
            </w:r>
          </w:p>
        </w:tc>
      </w:tr>
      <w:tr w:rsidR="007B3E41" w:rsidRPr="007B3E41" w14:paraId="32B8C728" w14:textId="77777777" w:rsidTr="008C0257">
        <w:trPr>
          <w:trHeight w:val="525"/>
        </w:trPr>
        <w:tc>
          <w:tcPr>
            <w:tcW w:w="643" w:type="dxa"/>
          </w:tcPr>
          <w:p w14:paraId="13B778C7" w14:textId="77777777" w:rsidR="007B3E41" w:rsidRPr="007B3E41" w:rsidRDefault="007B3E41" w:rsidP="007B3E41">
            <w:pPr>
              <w:rPr>
                <w:rFonts w:eastAsia="Calibri"/>
                <w:b/>
                <w:noProof/>
              </w:rPr>
            </w:pPr>
            <w:r w:rsidRPr="007B3E41">
              <w:rPr>
                <w:rFonts w:eastAsia="Calibri"/>
                <w:b/>
                <w:noProof/>
                <w:kern w:val="2"/>
                <w:lang w:val="en-GB" w:eastAsia="en-US"/>
              </w:rPr>
              <w:t>2.8.</w:t>
            </w:r>
          </w:p>
        </w:tc>
        <w:tc>
          <w:tcPr>
            <w:tcW w:w="5002" w:type="dxa"/>
          </w:tcPr>
          <w:p w14:paraId="00A11EF9" w14:textId="77777777" w:rsidR="007B3E41" w:rsidRPr="007B3E41" w:rsidRDefault="007B3E41" w:rsidP="007B3E41">
            <w:pPr>
              <w:rPr>
                <w:rFonts w:eastAsia="Calibri"/>
                <w:b/>
                <w:noProof/>
              </w:rPr>
            </w:pPr>
            <w:r w:rsidRPr="007B3E41">
              <w:rPr>
                <w:rFonts w:eastAsia="Calibri"/>
                <w:b/>
                <w:noProof/>
                <w:kern w:val="2"/>
                <w:lang w:val="en-GB" w:eastAsia="en-US"/>
              </w:rPr>
              <w:t>ODRŽAVANJE JAVNE RASVJETE</w:t>
            </w:r>
          </w:p>
        </w:tc>
        <w:tc>
          <w:tcPr>
            <w:tcW w:w="1313" w:type="dxa"/>
          </w:tcPr>
          <w:p w14:paraId="402DDE2B" w14:textId="77777777" w:rsidR="007B3E41" w:rsidRPr="007B3E41" w:rsidRDefault="007B3E41" w:rsidP="007B3E41">
            <w:pPr>
              <w:jc w:val="right"/>
              <w:rPr>
                <w:rFonts w:eastAsia="Calibri"/>
                <w:b/>
                <w:noProof/>
                <w:lang w:val="en-GB"/>
              </w:rPr>
            </w:pPr>
            <w:r w:rsidRPr="007B3E41">
              <w:rPr>
                <w:rFonts w:eastAsia="Calibri"/>
                <w:b/>
                <w:noProof/>
                <w:lang w:val="en-GB"/>
              </w:rPr>
              <w:t>63.000</w:t>
            </w:r>
          </w:p>
        </w:tc>
        <w:tc>
          <w:tcPr>
            <w:tcW w:w="1564" w:type="dxa"/>
          </w:tcPr>
          <w:p w14:paraId="3AB0FBCD" w14:textId="77777777" w:rsidR="007B3E41" w:rsidRPr="007B3E41" w:rsidRDefault="007B3E41" w:rsidP="007B3E41">
            <w:pPr>
              <w:jc w:val="right"/>
              <w:rPr>
                <w:rFonts w:eastAsia="Calibri"/>
                <w:b/>
                <w:noProof/>
              </w:rPr>
            </w:pPr>
            <w:r w:rsidRPr="007B3E41">
              <w:rPr>
                <w:rFonts w:eastAsia="Calibri"/>
                <w:b/>
                <w:noProof/>
              </w:rPr>
              <w:t>65.491,14</w:t>
            </w:r>
          </w:p>
        </w:tc>
      </w:tr>
      <w:tr w:rsidR="007B3E41" w:rsidRPr="007B3E41" w14:paraId="322F5888" w14:textId="77777777" w:rsidTr="008C0257">
        <w:trPr>
          <w:trHeight w:val="596"/>
        </w:trPr>
        <w:tc>
          <w:tcPr>
            <w:tcW w:w="643" w:type="dxa"/>
          </w:tcPr>
          <w:p w14:paraId="75BD21A5" w14:textId="77777777" w:rsidR="007B3E41" w:rsidRPr="007B3E41" w:rsidRDefault="007B3E41" w:rsidP="007B3E41">
            <w:pPr>
              <w:rPr>
                <w:rFonts w:eastAsia="Calibri"/>
                <w:noProof/>
              </w:rPr>
            </w:pPr>
            <w:r w:rsidRPr="007B3E41">
              <w:rPr>
                <w:rFonts w:eastAsia="Calibri"/>
                <w:noProof/>
                <w:kern w:val="2"/>
                <w:lang w:val="en-GB" w:eastAsia="en-US"/>
              </w:rPr>
              <w:t>1.</w:t>
            </w:r>
          </w:p>
        </w:tc>
        <w:tc>
          <w:tcPr>
            <w:tcW w:w="5002" w:type="dxa"/>
          </w:tcPr>
          <w:p w14:paraId="73C0A828" w14:textId="77777777" w:rsidR="007B3E41" w:rsidRPr="007B3E41" w:rsidRDefault="007B3E41" w:rsidP="007B3E41">
            <w:pPr>
              <w:rPr>
                <w:rFonts w:eastAsia="Calibri"/>
                <w:noProof/>
              </w:rPr>
            </w:pPr>
            <w:r w:rsidRPr="007B3E41">
              <w:rPr>
                <w:noProof/>
                <w:color w:val="231F20"/>
                <w:kern w:val="2"/>
                <w:lang w:val="en-AU" w:eastAsia="en-US"/>
              </w:rPr>
              <w:t>Plaćanje tekućeg utroška električne energije za javnu rasvjetu</w:t>
            </w:r>
          </w:p>
        </w:tc>
        <w:tc>
          <w:tcPr>
            <w:tcW w:w="1313" w:type="dxa"/>
          </w:tcPr>
          <w:p w14:paraId="40FFF20E" w14:textId="77777777" w:rsidR="007B3E41" w:rsidRPr="007B3E41" w:rsidRDefault="007B3E41" w:rsidP="007B3E41">
            <w:pPr>
              <w:jc w:val="right"/>
              <w:rPr>
                <w:rFonts w:eastAsia="Calibri"/>
                <w:noProof/>
                <w:lang w:val="en-GB"/>
              </w:rPr>
            </w:pPr>
            <w:r w:rsidRPr="007B3E41">
              <w:rPr>
                <w:rFonts w:eastAsia="Calibri"/>
                <w:noProof/>
                <w:lang w:val="en-GB"/>
              </w:rPr>
              <w:t>43.000</w:t>
            </w:r>
          </w:p>
        </w:tc>
        <w:tc>
          <w:tcPr>
            <w:tcW w:w="1564" w:type="dxa"/>
          </w:tcPr>
          <w:p w14:paraId="35F5CFBD" w14:textId="77777777" w:rsidR="007B3E41" w:rsidRPr="007B3E41" w:rsidRDefault="007B3E41" w:rsidP="007B3E41">
            <w:pPr>
              <w:jc w:val="right"/>
              <w:rPr>
                <w:rFonts w:eastAsia="Calibri"/>
                <w:noProof/>
                <w:color w:val="000000"/>
              </w:rPr>
            </w:pPr>
            <w:r w:rsidRPr="007B3E41">
              <w:rPr>
                <w:rFonts w:eastAsia="Calibri"/>
                <w:noProof/>
                <w:color w:val="000000"/>
              </w:rPr>
              <w:t>42.083,56</w:t>
            </w:r>
          </w:p>
        </w:tc>
      </w:tr>
      <w:tr w:rsidR="007B3E41" w:rsidRPr="007B3E41" w14:paraId="39331035" w14:textId="77777777" w:rsidTr="008C0257">
        <w:trPr>
          <w:trHeight w:val="596"/>
        </w:trPr>
        <w:tc>
          <w:tcPr>
            <w:tcW w:w="643" w:type="dxa"/>
          </w:tcPr>
          <w:p w14:paraId="5D642F33" w14:textId="77777777" w:rsidR="007B3E41" w:rsidRPr="007B3E41" w:rsidRDefault="007B3E41" w:rsidP="007B3E41">
            <w:pPr>
              <w:rPr>
                <w:rFonts w:eastAsia="Calibri"/>
                <w:noProof/>
              </w:rPr>
            </w:pPr>
            <w:r w:rsidRPr="007B3E41">
              <w:rPr>
                <w:rFonts w:eastAsia="Calibri"/>
                <w:noProof/>
                <w:kern w:val="2"/>
                <w:lang w:val="en-GB" w:eastAsia="en-US"/>
              </w:rPr>
              <w:t>2.</w:t>
            </w:r>
          </w:p>
        </w:tc>
        <w:tc>
          <w:tcPr>
            <w:tcW w:w="5002" w:type="dxa"/>
          </w:tcPr>
          <w:p w14:paraId="6773908A" w14:textId="77777777" w:rsidR="007B3E41" w:rsidRPr="007B3E41" w:rsidRDefault="007B3E41" w:rsidP="007B3E41">
            <w:pPr>
              <w:rPr>
                <w:rFonts w:eastAsia="Calibri"/>
                <w:noProof/>
              </w:rPr>
            </w:pPr>
            <w:r w:rsidRPr="007B3E41">
              <w:rPr>
                <w:noProof/>
                <w:kern w:val="2"/>
                <w:szCs w:val="20"/>
                <w:lang w:eastAsia="zh-CN"/>
              </w:rPr>
              <w:t>Održavanje   javne   rasvjete  (zamjena   stupova   ili   konzola,   svjetlećih  tijela, osigurača i dr.)</w:t>
            </w:r>
          </w:p>
        </w:tc>
        <w:tc>
          <w:tcPr>
            <w:tcW w:w="1313" w:type="dxa"/>
          </w:tcPr>
          <w:p w14:paraId="577CF63E" w14:textId="77777777" w:rsidR="007B3E41" w:rsidRPr="007B3E41" w:rsidRDefault="007B3E41" w:rsidP="007B3E41">
            <w:pPr>
              <w:jc w:val="right"/>
              <w:rPr>
                <w:rFonts w:eastAsia="Calibri"/>
                <w:noProof/>
                <w:lang w:val="en-GB"/>
              </w:rPr>
            </w:pPr>
            <w:r w:rsidRPr="007B3E41">
              <w:rPr>
                <w:rFonts w:eastAsia="Calibri"/>
                <w:noProof/>
                <w:lang w:val="en-GB"/>
              </w:rPr>
              <w:t>20.000</w:t>
            </w:r>
          </w:p>
        </w:tc>
        <w:tc>
          <w:tcPr>
            <w:tcW w:w="1564" w:type="dxa"/>
          </w:tcPr>
          <w:p w14:paraId="6FFF88E1" w14:textId="77777777" w:rsidR="007B3E41" w:rsidRPr="007B3E41" w:rsidRDefault="007B3E41" w:rsidP="007B3E41">
            <w:pPr>
              <w:jc w:val="right"/>
              <w:rPr>
                <w:rFonts w:eastAsia="Calibri"/>
                <w:noProof/>
                <w:color w:val="000000"/>
              </w:rPr>
            </w:pPr>
            <w:r w:rsidRPr="007B3E41">
              <w:rPr>
                <w:rFonts w:eastAsia="Calibri"/>
                <w:noProof/>
                <w:color w:val="000000"/>
              </w:rPr>
              <w:t>23.407,58</w:t>
            </w:r>
          </w:p>
        </w:tc>
      </w:tr>
    </w:tbl>
    <w:p w14:paraId="77018D74" w14:textId="77777777" w:rsidR="007B3E41" w:rsidRPr="007B3E41" w:rsidRDefault="007B3E41" w:rsidP="007B3E41">
      <w:pPr>
        <w:jc w:val="both"/>
        <w:rPr>
          <w:b/>
          <w:noProof/>
          <w:sz w:val="12"/>
          <w:szCs w:val="12"/>
          <w:highlight w:val="yellow"/>
        </w:rPr>
      </w:pPr>
    </w:p>
    <w:p w14:paraId="119C90EE" w14:textId="77777777" w:rsidR="007B3E41" w:rsidRPr="007B3E41" w:rsidRDefault="007B3E41" w:rsidP="007B3E41">
      <w:pPr>
        <w:suppressAutoHyphens/>
        <w:ind w:firstLine="708"/>
        <w:jc w:val="both"/>
        <w:rPr>
          <w:noProof/>
          <w:color w:val="000000"/>
          <w:szCs w:val="20"/>
          <w:lang w:eastAsia="zh-CN"/>
        </w:rPr>
      </w:pPr>
      <w:r w:rsidRPr="007B3E41">
        <w:rPr>
          <w:noProof/>
          <w:color w:val="000000"/>
          <w:szCs w:val="20"/>
          <w:lang w:eastAsia="zh-CN"/>
        </w:rPr>
        <w:t xml:space="preserve">Ostvarenje izdataka za održavanje javne rasvjete ne odstupa bitnije od plana. Zamijećeno je smanjenje plaćanja tekućeg utroška električne energije za javnu rasvjetu, dok je za održavanje postojeće javne rasvjete utrošeno je više sredstava od planiranih. </w:t>
      </w:r>
    </w:p>
    <w:p w14:paraId="3E70C29E" w14:textId="77777777" w:rsidR="007B3E41" w:rsidRPr="007B3E41" w:rsidRDefault="007B3E41" w:rsidP="007B3E41">
      <w:pPr>
        <w:suppressAutoHyphens/>
        <w:jc w:val="both"/>
        <w:rPr>
          <w:noProof/>
          <w:szCs w:val="20"/>
          <w:highlight w:val="yellow"/>
          <w:lang w:eastAsia="zh-CN"/>
        </w:rPr>
      </w:pPr>
    </w:p>
    <w:p w14:paraId="06E6FE2B" w14:textId="77777777" w:rsidR="007B3E41" w:rsidRPr="007B3E41" w:rsidRDefault="007B3E41" w:rsidP="007B3E41">
      <w:pPr>
        <w:jc w:val="both"/>
        <w:rPr>
          <w:b/>
          <w:noProof/>
          <w:sz w:val="12"/>
          <w:szCs w:val="12"/>
        </w:rPr>
      </w:pPr>
    </w:p>
    <w:p w14:paraId="66B17822" w14:textId="77777777" w:rsidR="007B3E41" w:rsidRPr="007B3E41" w:rsidRDefault="007B3E41" w:rsidP="007B3E41">
      <w:pPr>
        <w:rPr>
          <w:b/>
          <w:noProof/>
        </w:rPr>
      </w:pPr>
      <w:r w:rsidRPr="007B3E41">
        <w:rPr>
          <w:b/>
          <w:noProof/>
        </w:rPr>
        <w:t>2.9.</w:t>
      </w:r>
      <w:r w:rsidRPr="007B3E41">
        <w:rPr>
          <w:b/>
          <w:noProof/>
          <w:color w:val="231F20"/>
        </w:rPr>
        <w:t xml:space="preserve"> Održavanje  javnih parkirališta</w:t>
      </w:r>
    </w:p>
    <w:p w14:paraId="415A9940" w14:textId="77777777" w:rsidR="007B3E41" w:rsidRPr="007B3E41" w:rsidRDefault="007B3E41" w:rsidP="007B3E41">
      <w:pPr>
        <w:suppressAutoHyphens/>
        <w:jc w:val="both"/>
        <w:rPr>
          <w:noProof/>
          <w:szCs w:val="20"/>
          <w:lang w:eastAsia="zh-CN"/>
        </w:rPr>
      </w:pPr>
    </w:p>
    <w:p w14:paraId="4BB6117A" w14:textId="77777777" w:rsidR="007B3E41" w:rsidRPr="007B3E41" w:rsidRDefault="007B3E41" w:rsidP="007B3E41">
      <w:pPr>
        <w:suppressAutoHyphens/>
        <w:ind w:firstLine="708"/>
        <w:jc w:val="both"/>
        <w:rPr>
          <w:noProof/>
          <w:color w:val="231F20"/>
        </w:rPr>
      </w:pPr>
      <w:r w:rsidRPr="007B3E41">
        <w:rPr>
          <w:noProof/>
          <w:szCs w:val="20"/>
          <w:lang w:eastAsia="zh-CN"/>
        </w:rPr>
        <w:t xml:space="preserve">Programom održavanja bilo je obuhvaćeno </w:t>
      </w:r>
      <w:r w:rsidRPr="007B3E41">
        <w:rPr>
          <w:noProof/>
          <w:color w:val="231F20"/>
        </w:rPr>
        <w:t xml:space="preserve">održavanje svih postojećih javnih parkirališta na području Općine Marčana (Loborika (5), Marčana (4), Krnica, Rakalj (2), Krnički porat, Peruški i Duga uvala. </w:t>
      </w:r>
    </w:p>
    <w:p w14:paraId="22C95E5F" w14:textId="77777777" w:rsidR="007B3E41" w:rsidRPr="007B3E41" w:rsidRDefault="007B3E41" w:rsidP="007B3E41">
      <w:pPr>
        <w:suppressAutoHyphens/>
        <w:jc w:val="both"/>
        <w:rPr>
          <w:noProof/>
          <w:szCs w:val="20"/>
          <w:lang w:eastAsia="zh-CN"/>
        </w:rPr>
      </w:pPr>
      <w:r w:rsidRPr="007B3E41">
        <w:rPr>
          <w:noProof/>
          <w:szCs w:val="20"/>
          <w:lang w:eastAsia="zh-CN"/>
        </w:rPr>
        <w:tab/>
        <w:t>Financijsko ostvarenje Programa održavanja u dijelu koji se odnosi na održavanje javnih parkirališta u 2025. godini bilo je slijedeće:</w:t>
      </w:r>
    </w:p>
    <w:p w14:paraId="22362F51" w14:textId="77777777" w:rsidR="007B3E41" w:rsidRPr="007B3E41" w:rsidRDefault="007B3E41" w:rsidP="007B3E41">
      <w:pPr>
        <w:suppressAutoHyphens/>
        <w:jc w:val="both"/>
        <w:rPr>
          <w:noProof/>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5024"/>
        <w:gridCol w:w="1276"/>
        <w:gridCol w:w="1564"/>
      </w:tblGrid>
      <w:tr w:rsidR="007B3E41" w:rsidRPr="007B3E41" w14:paraId="7ECF7228" w14:textId="77777777" w:rsidTr="008C0257">
        <w:tc>
          <w:tcPr>
            <w:tcW w:w="643" w:type="dxa"/>
          </w:tcPr>
          <w:p w14:paraId="13C1F0DF" w14:textId="77777777" w:rsidR="007B3E41" w:rsidRPr="007B3E41" w:rsidRDefault="007B3E41" w:rsidP="007B3E41">
            <w:pPr>
              <w:rPr>
                <w:rFonts w:eastAsia="Calibri"/>
                <w:b/>
                <w:noProof/>
              </w:rPr>
            </w:pPr>
            <w:r w:rsidRPr="007B3E41">
              <w:rPr>
                <w:rFonts w:eastAsia="Calibri"/>
                <w:b/>
                <w:noProof/>
              </w:rPr>
              <w:t>R.b.</w:t>
            </w:r>
          </w:p>
        </w:tc>
        <w:tc>
          <w:tcPr>
            <w:tcW w:w="5024" w:type="dxa"/>
          </w:tcPr>
          <w:p w14:paraId="12426891" w14:textId="77777777" w:rsidR="007B3E41" w:rsidRPr="007B3E41" w:rsidRDefault="007B3E41" w:rsidP="007B3E41">
            <w:pPr>
              <w:rPr>
                <w:rFonts w:eastAsia="Calibri"/>
                <w:b/>
                <w:noProof/>
              </w:rPr>
            </w:pPr>
            <w:r w:rsidRPr="007B3E41">
              <w:rPr>
                <w:rFonts w:eastAsia="Calibri"/>
                <w:b/>
                <w:noProof/>
              </w:rPr>
              <w:t xml:space="preserve">NAZIV KOMUNALNE INFRASTRUKTURE </w:t>
            </w:r>
          </w:p>
          <w:p w14:paraId="18B23614" w14:textId="77777777" w:rsidR="007B3E41" w:rsidRPr="007B3E41" w:rsidRDefault="007B3E41" w:rsidP="007B3E41">
            <w:pPr>
              <w:rPr>
                <w:rFonts w:eastAsia="Calibri"/>
                <w:noProof/>
              </w:rPr>
            </w:pPr>
            <w:r w:rsidRPr="007B3E41">
              <w:rPr>
                <w:rFonts w:eastAsia="Calibri"/>
                <w:noProof/>
              </w:rPr>
              <w:t xml:space="preserve">Opis poslova na održavanju komunalne infrastrukture </w:t>
            </w:r>
          </w:p>
        </w:tc>
        <w:tc>
          <w:tcPr>
            <w:tcW w:w="1276" w:type="dxa"/>
          </w:tcPr>
          <w:p w14:paraId="07D167F9" w14:textId="77777777" w:rsidR="007B3E41" w:rsidRPr="007B3E41" w:rsidRDefault="007B3E41" w:rsidP="007B3E41">
            <w:pPr>
              <w:rPr>
                <w:rFonts w:eastAsia="Calibri"/>
                <w:b/>
                <w:noProof/>
              </w:rPr>
            </w:pPr>
            <w:r w:rsidRPr="007B3E41">
              <w:rPr>
                <w:rFonts w:eastAsia="Calibri"/>
                <w:b/>
                <w:noProof/>
              </w:rPr>
              <w:t xml:space="preserve">PLAN Iznos EUR s PDV-om </w:t>
            </w:r>
          </w:p>
        </w:tc>
        <w:tc>
          <w:tcPr>
            <w:tcW w:w="1564" w:type="dxa"/>
          </w:tcPr>
          <w:p w14:paraId="078E729C" w14:textId="77777777" w:rsidR="007B3E41" w:rsidRPr="007B3E41" w:rsidRDefault="007B3E41" w:rsidP="007B3E41">
            <w:pPr>
              <w:rPr>
                <w:rFonts w:eastAsia="Calibri"/>
                <w:b/>
                <w:noProof/>
              </w:rPr>
            </w:pPr>
            <w:r w:rsidRPr="007B3E41">
              <w:rPr>
                <w:rFonts w:eastAsia="Calibri"/>
                <w:b/>
                <w:noProof/>
              </w:rPr>
              <w:t xml:space="preserve">IZVRŠENJE Iznos EUR s PDV-om </w:t>
            </w:r>
          </w:p>
        </w:tc>
      </w:tr>
      <w:tr w:rsidR="007B3E41" w:rsidRPr="007B3E41" w14:paraId="3CE0DF73" w14:textId="77777777" w:rsidTr="008C0257">
        <w:trPr>
          <w:trHeight w:val="525"/>
        </w:trPr>
        <w:tc>
          <w:tcPr>
            <w:tcW w:w="643" w:type="dxa"/>
          </w:tcPr>
          <w:p w14:paraId="775B5E2A" w14:textId="77777777" w:rsidR="007B3E41" w:rsidRPr="007B3E41" w:rsidRDefault="007B3E41" w:rsidP="007B3E41">
            <w:pPr>
              <w:rPr>
                <w:rFonts w:eastAsia="Calibri"/>
                <w:b/>
                <w:noProof/>
              </w:rPr>
            </w:pPr>
            <w:r w:rsidRPr="007B3E41">
              <w:rPr>
                <w:rFonts w:eastAsia="Calibri"/>
                <w:b/>
                <w:noProof/>
                <w:kern w:val="2"/>
                <w:lang w:val="en-GB" w:eastAsia="en-US"/>
              </w:rPr>
              <w:t>2.9.</w:t>
            </w:r>
          </w:p>
        </w:tc>
        <w:tc>
          <w:tcPr>
            <w:tcW w:w="5024" w:type="dxa"/>
          </w:tcPr>
          <w:p w14:paraId="0738785B" w14:textId="77777777" w:rsidR="007B3E41" w:rsidRPr="007B3E41" w:rsidRDefault="007B3E41" w:rsidP="007B3E41">
            <w:pPr>
              <w:rPr>
                <w:rFonts w:eastAsia="Calibri"/>
                <w:b/>
                <w:noProof/>
              </w:rPr>
            </w:pPr>
            <w:r w:rsidRPr="007B3E41">
              <w:rPr>
                <w:rFonts w:eastAsia="Calibri"/>
                <w:b/>
                <w:noProof/>
                <w:kern w:val="2"/>
                <w:lang w:val="en-GB" w:eastAsia="en-US"/>
              </w:rPr>
              <w:t>ODRŽAVANJE JAVNIH PARKIRALIŠTA</w:t>
            </w:r>
          </w:p>
        </w:tc>
        <w:tc>
          <w:tcPr>
            <w:tcW w:w="1276" w:type="dxa"/>
          </w:tcPr>
          <w:p w14:paraId="1C6E01B8" w14:textId="77777777" w:rsidR="007B3E41" w:rsidRPr="007B3E41" w:rsidRDefault="007B3E41" w:rsidP="007B3E41">
            <w:pPr>
              <w:jc w:val="right"/>
              <w:rPr>
                <w:rFonts w:eastAsia="Calibri"/>
                <w:b/>
                <w:noProof/>
                <w:lang w:val="en-GB"/>
              </w:rPr>
            </w:pPr>
            <w:r w:rsidRPr="007B3E41">
              <w:rPr>
                <w:rFonts w:eastAsia="Calibri"/>
                <w:b/>
                <w:noProof/>
                <w:lang w:val="en-GB"/>
              </w:rPr>
              <w:t>2.700</w:t>
            </w:r>
          </w:p>
        </w:tc>
        <w:tc>
          <w:tcPr>
            <w:tcW w:w="1564" w:type="dxa"/>
          </w:tcPr>
          <w:p w14:paraId="4344AE56" w14:textId="77777777" w:rsidR="007B3E41" w:rsidRPr="007B3E41" w:rsidRDefault="007B3E41" w:rsidP="007B3E41">
            <w:pPr>
              <w:jc w:val="right"/>
              <w:rPr>
                <w:rFonts w:eastAsia="Calibri"/>
                <w:b/>
                <w:noProof/>
                <w:color w:val="000000"/>
              </w:rPr>
            </w:pPr>
            <w:r w:rsidRPr="007B3E41">
              <w:rPr>
                <w:rFonts w:eastAsia="Calibri"/>
                <w:b/>
                <w:noProof/>
                <w:color w:val="000000"/>
              </w:rPr>
              <w:t>2.566,26</w:t>
            </w:r>
          </w:p>
        </w:tc>
      </w:tr>
      <w:tr w:rsidR="007B3E41" w:rsidRPr="007B3E41" w14:paraId="60BDF1F5" w14:textId="77777777" w:rsidTr="008C0257">
        <w:trPr>
          <w:trHeight w:val="596"/>
        </w:trPr>
        <w:tc>
          <w:tcPr>
            <w:tcW w:w="643" w:type="dxa"/>
          </w:tcPr>
          <w:p w14:paraId="19E92030" w14:textId="77777777" w:rsidR="007B3E41" w:rsidRPr="007B3E41" w:rsidRDefault="007B3E41" w:rsidP="007B3E41">
            <w:pPr>
              <w:rPr>
                <w:rFonts w:eastAsia="Calibri"/>
                <w:noProof/>
              </w:rPr>
            </w:pPr>
            <w:r w:rsidRPr="007B3E41">
              <w:rPr>
                <w:rFonts w:eastAsia="Calibri"/>
                <w:noProof/>
                <w:kern w:val="2"/>
                <w:lang w:val="en-GB" w:eastAsia="en-US"/>
              </w:rPr>
              <w:t>1.</w:t>
            </w:r>
          </w:p>
        </w:tc>
        <w:tc>
          <w:tcPr>
            <w:tcW w:w="5024" w:type="dxa"/>
          </w:tcPr>
          <w:p w14:paraId="1F848A03" w14:textId="77777777" w:rsidR="007B3E41" w:rsidRPr="007B3E41" w:rsidRDefault="007B3E41" w:rsidP="007B3E41">
            <w:pPr>
              <w:rPr>
                <w:rFonts w:eastAsia="Calibri"/>
                <w:noProof/>
              </w:rPr>
            </w:pPr>
            <w:r w:rsidRPr="007B3E41">
              <w:rPr>
                <w:noProof/>
                <w:color w:val="231F20"/>
                <w:kern w:val="2"/>
                <w:lang w:val="en-AU" w:eastAsia="en-US"/>
              </w:rPr>
              <w:t xml:space="preserve">Održavanje kolnika makadamskih i asfaltiranih javnih pakirališta </w:t>
            </w:r>
          </w:p>
        </w:tc>
        <w:tc>
          <w:tcPr>
            <w:tcW w:w="1276" w:type="dxa"/>
          </w:tcPr>
          <w:p w14:paraId="3AAF4DE3" w14:textId="77777777" w:rsidR="007B3E41" w:rsidRPr="007B3E41" w:rsidRDefault="007B3E41" w:rsidP="007B3E41">
            <w:pPr>
              <w:jc w:val="right"/>
              <w:rPr>
                <w:rFonts w:eastAsia="Calibri"/>
                <w:noProof/>
                <w:lang w:val="en-GB"/>
              </w:rPr>
            </w:pPr>
            <w:r w:rsidRPr="007B3E41">
              <w:rPr>
                <w:rFonts w:eastAsia="Calibri"/>
                <w:noProof/>
                <w:lang w:val="en-GB"/>
              </w:rPr>
              <w:t>1.200</w:t>
            </w:r>
          </w:p>
        </w:tc>
        <w:tc>
          <w:tcPr>
            <w:tcW w:w="1564" w:type="dxa"/>
          </w:tcPr>
          <w:p w14:paraId="724BCB2A" w14:textId="77777777" w:rsidR="007B3E41" w:rsidRPr="007B3E41" w:rsidRDefault="007B3E41" w:rsidP="007B3E41">
            <w:pPr>
              <w:jc w:val="right"/>
              <w:rPr>
                <w:rFonts w:eastAsia="Calibri"/>
                <w:noProof/>
                <w:color w:val="000000"/>
              </w:rPr>
            </w:pPr>
            <w:r w:rsidRPr="007B3E41">
              <w:rPr>
                <w:rFonts w:eastAsia="Calibri"/>
                <w:noProof/>
                <w:color w:val="000000"/>
              </w:rPr>
              <w:t>838,13</w:t>
            </w:r>
          </w:p>
        </w:tc>
      </w:tr>
      <w:tr w:rsidR="007B3E41" w:rsidRPr="007B3E41" w14:paraId="711BA99F" w14:textId="77777777" w:rsidTr="008C0257">
        <w:trPr>
          <w:trHeight w:val="596"/>
        </w:trPr>
        <w:tc>
          <w:tcPr>
            <w:tcW w:w="643" w:type="dxa"/>
          </w:tcPr>
          <w:p w14:paraId="71F82CD3" w14:textId="77777777" w:rsidR="007B3E41" w:rsidRPr="007B3E41" w:rsidRDefault="007B3E41" w:rsidP="007B3E41">
            <w:pPr>
              <w:rPr>
                <w:rFonts w:eastAsia="Calibri"/>
                <w:noProof/>
                <w:kern w:val="2"/>
                <w:lang w:val="en-GB" w:eastAsia="en-US"/>
              </w:rPr>
            </w:pPr>
            <w:r w:rsidRPr="007B3E41">
              <w:rPr>
                <w:rFonts w:eastAsia="Calibri"/>
                <w:noProof/>
                <w:kern w:val="2"/>
                <w:lang w:val="en-GB" w:eastAsia="en-US"/>
              </w:rPr>
              <w:t>2.</w:t>
            </w:r>
          </w:p>
        </w:tc>
        <w:tc>
          <w:tcPr>
            <w:tcW w:w="5024" w:type="dxa"/>
          </w:tcPr>
          <w:p w14:paraId="58DC9F46" w14:textId="77777777" w:rsidR="007B3E41" w:rsidRPr="007B3E41" w:rsidRDefault="007B3E41" w:rsidP="007B3E41">
            <w:pPr>
              <w:rPr>
                <w:noProof/>
                <w:color w:val="231F20"/>
                <w:kern w:val="2"/>
                <w:lang w:val="en-AU" w:eastAsia="en-US"/>
              </w:rPr>
            </w:pPr>
            <w:r w:rsidRPr="007B3E41">
              <w:rPr>
                <w:noProof/>
                <w:color w:val="231F20"/>
              </w:rPr>
              <w:t>Održavanje horizontalne prometne signalizacije javnih parkiralištra</w:t>
            </w:r>
          </w:p>
        </w:tc>
        <w:tc>
          <w:tcPr>
            <w:tcW w:w="1276" w:type="dxa"/>
          </w:tcPr>
          <w:p w14:paraId="22D72DC1" w14:textId="77777777" w:rsidR="007B3E41" w:rsidRPr="007B3E41" w:rsidRDefault="007B3E41" w:rsidP="007B3E41">
            <w:pPr>
              <w:jc w:val="right"/>
              <w:rPr>
                <w:rFonts w:eastAsia="Calibri"/>
                <w:noProof/>
                <w:lang w:val="en-GB"/>
              </w:rPr>
            </w:pPr>
            <w:r w:rsidRPr="007B3E41">
              <w:rPr>
                <w:rFonts w:eastAsia="Calibri"/>
                <w:noProof/>
                <w:lang w:val="en-GB"/>
              </w:rPr>
              <w:t>700</w:t>
            </w:r>
          </w:p>
        </w:tc>
        <w:tc>
          <w:tcPr>
            <w:tcW w:w="1564" w:type="dxa"/>
          </w:tcPr>
          <w:p w14:paraId="3402F91D" w14:textId="77777777" w:rsidR="007B3E41" w:rsidRPr="007B3E41" w:rsidRDefault="007B3E41" w:rsidP="007B3E41">
            <w:pPr>
              <w:jc w:val="right"/>
              <w:rPr>
                <w:rFonts w:eastAsia="Calibri"/>
                <w:noProof/>
                <w:color w:val="000000"/>
              </w:rPr>
            </w:pPr>
            <w:r w:rsidRPr="007B3E41">
              <w:rPr>
                <w:rFonts w:eastAsia="Calibri"/>
                <w:noProof/>
                <w:color w:val="000000"/>
              </w:rPr>
              <w:t>62,50</w:t>
            </w:r>
          </w:p>
        </w:tc>
      </w:tr>
      <w:tr w:rsidR="007B3E41" w:rsidRPr="007B3E41" w14:paraId="10D5C534" w14:textId="77777777" w:rsidTr="008C0257">
        <w:trPr>
          <w:trHeight w:val="596"/>
        </w:trPr>
        <w:tc>
          <w:tcPr>
            <w:tcW w:w="643" w:type="dxa"/>
          </w:tcPr>
          <w:p w14:paraId="4D471BAB" w14:textId="77777777" w:rsidR="007B3E41" w:rsidRPr="007B3E41" w:rsidRDefault="007B3E41" w:rsidP="007B3E41">
            <w:pPr>
              <w:rPr>
                <w:rFonts w:eastAsia="Calibri"/>
                <w:noProof/>
              </w:rPr>
            </w:pPr>
            <w:r w:rsidRPr="007B3E41">
              <w:rPr>
                <w:rFonts w:eastAsia="Calibri"/>
                <w:noProof/>
                <w:kern w:val="2"/>
                <w:lang w:val="en-GB" w:eastAsia="en-US"/>
              </w:rPr>
              <w:t>3.</w:t>
            </w:r>
          </w:p>
        </w:tc>
        <w:tc>
          <w:tcPr>
            <w:tcW w:w="5024" w:type="dxa"/>
          </w:tcPr>
          <w:p w14:paraId="3BFD3FF8" w14:textId="77777777" w:rsidR="007B3E41" w:rsidRPr="007B3E41" w:rsidRDefault="007B3E41" w:rsidP="007B3E41">
            <w:pPr>
              <w:rPr>
                <w:rFonts w:eastAsia="Calibri"/>
                <w:noProof/>
              </w:rPr>
            </w:pPr>
            <w:r w:rsidRPr="007B3E41">
              <w:rPr>
                <w:noProof/>
                <w:color w:val="231F20"/>
                <w:kern w:val="2"/>
                <w:lang w:val="en-AU" w:eastAsia="en-US"/>
              </w:rPr>
              <w:t>Održavanje vertikalne prometne signalizacije javnih parkiralištra</w:t>
            </w:r>
          </w:p>
        </w:tc>
        <w:tc>
          <w:tcPr>
            <w:tcW w:w="1276" w:type="dxa"/>
          </w:tcPr>
          <w:p w14:paraId="7D8BE68E" w14:textId="77777777" w:rsidR="007B3E41" w:rsidRPr="007B3E41" w:rsidRDefault="007B3E41" w:rsidP="007B3E41">
            <w:pPr>
              <w:jc w:val="right"/>
              <w:rPr>
                <w:rFonts w:eastAsia="Calibri"/>
                <w:noProof/>
                <w:lang w:val="en-GB"/>
              </w:rPr>
            </w:pPr>
            <w:r w:rsidRPr="007B3E41">
              <w:rPr>
                <w:rFonts w:eastAsia="Calibri"/>
                <w:noProof/>
                <w:lang w:val="en-GB"/>
              </w:rPr>
              <w:t>300</w:t>
            </w:r>
          </w:p>
        </w:tc>
        <w:tc>
          <w:tcPr>
            <w:tcW w:w="1564" w:type="dxa"/>
          </w:tcPr>
          <w:p w14:paraId="7B18D124" w14:textId="77777777" w:rsidR="007B3E41" w:rsidRPr="007B3E41" w:rsidRDefault="007B3E41" w:rsidP="007B3E41">
            <w:pPr>
              <w:jc w:val="right"/>
              <w:rPr>
                <w:rFonts w:eastAsia="Calibri"/>
                <w:noProof/>
                <w:color w:val="000000"/>
              </w:rPr>
            </w:pPr>
            <w:r w:rsidRPr="007B3E41">
              <w:rPr>
                <w:rFonts w:eastAsia="Calibri"/>
                <w:noProof/>
                <w:color w:val="000000"/>
              </w:rPr>
              <w:t>806,25</w:t>
            </w:r>
          </w:p>
          <w:p w14:paraId="021C4027" w14:textId="77777777" w:rsidR="007B3E41" w:rsidRPr="007B3E41" w:rsidRDefault="007B3E41" w:rsidP="007B3E41">
            <w:pPr>
              <w:jc w:val="center"/>
              <w:rPr>
                <w:rFonts w:eastAsia="Calibri"/>
                <w:noProof/>
                <w:color w:val="000000"/>
              </w:rPr>
            </w:pPr>
          </w:p>
        </w:tc>
      </w:tr>
      <w:tr w:rsidR="007B3E41" w:rsidRPr="007B3E41" w14:paraId="42B347D7" w14:textId="77777777" w:rsidTr="008C0257">
        <w:trPr>
          <w:trHeight w:val="596"/>
        </w:trPr>
        <w:tc>
          <w:tcPr>
            <w:tcW w:w="643" w:type="dxa"/>
          </w:tcPr>
          <w:p w14:paraId="73FB15BC" w14:textId="77777777" w:rsidR="007B3E41" w:rsidRPr="007B3E41" w:rsidRDefault="007B3E41" w:rsidP="007B3E41">
            <w:pPr>
              <w:rPr>
                <w:rFonts w:eastAsia="Calibri"/>
                <w:noProof/>
              </w:rPr>
            </w:pPr>
            <w:r w:rsidRPr="007B3E41">
              <w:rPr>
                <w:rFonts w:eastAsia="Calibri"/>
                <w:noProof/>
                <w:kern w:val="2"/>
                <w:lang w:val="en-GB" w:eastAsia="en-US"/>
              </w:rPr>
              <w:t>4.</w:t>
            </w:r>
          </w:p>
        </w:tc>
        <w:tc>
          <w:tcPr>
            <w:tcW w:w="5024" w:type="dxa"/>
          </w:tcPr>
          <w:p w14:paraId="027DC6D6" w14:textId="77777777" w:rsidR="007B3E41" w:rsidRPr="007B3E41" w:rsidRDefault="007B3E41" w:rsidP="007B3E41">
            <w:pPr>
              <w:rPr>
                <w:noProof/>
                <w:color w:val="231F20"/>
              </w:rPr>
            </w:pPr>
            <w:r w:rsidRPr="007B3E41">
              <w:rPr>
                <w:noProof/>
                <w:color w:val="231F20"/>
                <w:kern w:val="2"/>
                <w:lang w:val="en-AU" w:eastAsia="en-US"/>
              </w:rPr>
              <w:t>Održavanje objekata za odvodnju javnih parkirališta</w:t>
            </w:r>
          </w:p>
        </w:tc>
        <w:tc>
          <w:tcPr>
            <w:tcW w:w="1276" w:type="dxa"/>
          </w:tcPr>
          <w:p w14:paraId="2E41A4D5" w14:textId="77777777" w:rsidR="007B3E41" w:rsidRPr="007B3E41" w:rsidRDefault="007B3E41" w:rsidP="007B3E41">
            <w:pPr>
              <w:jc w:val="right"/>
              <w:rPr>
                <w:rFonts w:eastAsia="Calibri"/>
                <w:noProof/>
                <w:lang w:val="en-GB"/>
              </w:rPr>
            </w:pPr>
            <w:r w:rsidRPr="007B3E41">
              <w:rPr>
                <w:rFonts w:eastAsia="Calibri"/>
                <w:noProof/>
                <w:lang w:val="en-GB"/>
              </w:rPr>
              <w:t>300</w:t>
            </w:r>
          </w:p>
        </w:tc>
        <w:tc>
          <w:tcPr>
            <w:tcW w:w="1564" w:type="dxa"/>
          </w:tcPr>
          <w:p w14:paraId="275D55DA" w14:textId="77777777" w:rsidR="007B3E41" w:rsidRPr="007B3E41" w:rsidRDefault="007B3E41" w:rsidP="007B3E41">
            <w:pPr>
              <w:jc w:val="right"/>
              <w:rPr>
                <w:rFonts w:eastAsia="Calibri"/>
                <w:noProof/>
                <w:color w:val="000000"/>
              </w:rPr>
            </w:pPr>
            <w:r w:rsidRPr="007B3E41">
              <w:rPr>
                <w:rFonts w:eastAsia="Calibri"/>
                <w:noProof/>
                <w:color w:val="000000"/>
              </w:rPr>
              <w:t>484,38</w:t>
            </w:r>
          </w:p>
        </w:tc>
      </w:tr>
      <w:tr w:rsidR="007B3E41" w:rsidRPr="007B3E41" w14:paraId="630F87D2" w14:textId="77777777" w:rsidTr="008C0257">
        <w:trPr>
          <w:trHeight w:val="596"/>
        </w:trPr>
        <w:tc>
          <w:tcPr>
            <w:tcW w:w="643" w:type="dxa"/>
          </w:tcPr>
          <w:p w14:paraId="72D7CD0F" w14:textId="77777777" w:rsidR="007B3E41" w:rsidRPr="007B3E41" w:rsidRDefault="007B3E41" w:rsidP="007B3E41">
            <w:pPr>
              <w:rPr>
                <w:rFonts w:eastAsia="Calibri"/>
                <w:noProof/>
              </w:rPr>
            </w:pPr>
            <w:r w:rsidRPr="007B3E41">
              <w:rPr>
                <w:rFonts w:eastAsia="Calibri"/>
                <w:noProof/>
                <w:kern w:val="2"/>
                <w:lang w:val="en-GB" w:eastAsia="en-US"/>
              </w:rPr>
              <w:t>5.</w:t>
            </w:r>
          </w:p>
        </w:tc>
        <w:tc>
          <w:tcPr>
            <w:tcW w:w="5024" w:type="dxa"/>
          </w:tcPr>
          <w:p w14:paraId="5BE29D00" w14:textId="77777777" w:rsidR="007B3E41" w:rsidRPr="007B3E41" w:rsidRDefault="007B3E41" w:rsidP="007B3E41">
            <w:pPr>
              <w:rPr>
                <w:noProof/>
                <w:color w:val="231F20"/>
              </w:rPr>
            </w:pPr>
            <w:r w:rsidRPr="007B3E41">
              <w:rPr>
                <w:noProof/>
                <w:color w:val="231F20"/>
                <w:kern w:val="2"/>
                <w:lang w:val="en-AU" w:eastAsia="en-US"/>
              </w:rPr>
              <w:t>Održavanje čistoće javnih parkirališta</w:t>
            </w:r>
          </w:p>
        </w:tc>
        <w:tc>
          <w:tcPr>
            <w:tcW w:w="1276" w:type="dxa"/>
          </w:tcPr>
          <w:p w14:paraId="1FAE0037" w14:textId="77777777" w:rsidR="007B3E41" w:rsidRPr="007B3E41" w:rsidRDefault="007B3E41" w:rsidP="007B3E41">
            <w:pPr>
              <w:jc w:val="right"/>
              <w:rPr>
                <w:rFonts w:eastAsia="Calibri"/>
                <w:noProof/>
                <w:lang w:val="en-GB"/>
              </w:rPr>
            </w:pPr>
            <w:r w:rsidRPr="007B3E41">
              <w:rPr>
                <w:rFonts w:eastAsia="Calibri"/>
                <w:noProof/>
                <w:lang w:val="en-GB"/>
              </w:rPr>
              <w:t>200</w:t>
            </w:r>
          </w:p>
        </w:tc>
        <w:tc>
          <w:tcPr>
            <w:tcW w:w="1564" w:type="dxa"/>
          </w:tcPr>
          <w:p w14:paraId="714AF114" w14:textId="77777777" w:rsidR="007B3E41" w:rsidRPr="007B3E41" w:rsidRDefault="007B3E41" w:rsidP="007B3E41">
            <w:pPr>
              <w:jc w:val="right"/>
              <w:rPr>
                <w:rFonts w:eastAsia="Calibri"/>
                <w:noProof/>
                <w:color w:val="000000"/>
              </w:rPr>
            </w:pPr>
            <w:r w:rsidRPr="007B3E41">
              <w:rPr>
                <w:rFonts w:eastAsia="Calibri"/>
                <w:noProof/>
                <w:color w:val="000000"/>
              </w:rPr>
              <w:t>375,00</w:t>
            </w:r>
          </w:p>
        </w:tc>
      </w:tr>
    </w:tbl>
    <w:p w14:paraId="65DA715B" w14:textId="77777777" w:rsidR="007B3E41" w:rsidRPr="007B3E41" w:rsidRDefault="007B3E41" w:rsidP="007B3E41">
      <w:pPr>
        <w:jc w:val="both"/>
        <w:rPr>
          <w:b/>
          <w:noProof/>
          <w:sz w:val="12"/>
          <w:szCs w:val="12"/>
          <w:highlight w:val="yellow"/>
        </w:rPr>
      </w:pPr>
    </w:p>
    <w:p w14:paraId="083BA9BF" w14:textId="77777777" w:rsidR="007B3E41" w:rsidRPr="007B3E41" w:rsidRDefault="007B3E41" w:rsidP="007B3E41">
      <w:pPr>
        <w:ind w:firstLine="708"/>
        <w:jc w:val="both"/>
        <w:rPr>
          <w:bCs/>
          <w:noProof/>
          <w:color w:val="000000"/>
        </w:rPr>
      </w:pPr>
      <w:r w:rsidRPr="007B3E41">
        <w:rPr>
          <w:bCs/>
          <w:noProof/>
          <w:color w:val="000000"/>
        </w:rPr>
        <w:t>Izvršenje programa je u okviru planiranog s time da je za neke podstavke utrošeno više sredstava, a za neke manje sredstava.</w:t>
      </w:r>
    </w:p>
    <w:p w14:paraId="73EBB743" w14:textId="77777777" w:rsidR="007B3E41" w:rsidRPr="007B3E41" w:rsidRDefault="007B3E41" w:rsidP="007B3E41">
      <w:pPr>
        <w:jc w:val="both"/>
        <w:rPr>
          <w:b/>
          <w:noProof/>
          <w:sz w:val="12"/>
          <w:szCs w:val="12"/>
          <w:highlight w:val="yellow"/>
        </w:rPr>
      </w:pPr>
    </w:p>
    <w:p w14:paraId="34E26BFE" w14:textId="77777777" w:rsidR="007B3E41" w:rsidRPr="007B3E41" w:rsidRDefault="007B3E41" w:rsidP="007B3E41">
      <w:pPr>
        <w:rPr>
          <w:b/>
          <w:noProof/>
        </w:rPr>
      </w:pPr>
      <w:r w:rsidRPr="007B3E41">
        <w:rPr>
          <w:b/>
          <w:noProof/>
        </w:rPr>
        <w:t>2.10.</w:t>
      </w:r>
      <w:r w:rsidRPr="007B3E41">
        <w:rPr>
          <w:b/>
          <w:noProof/>
          <w:color w:val="231F20"/>
        </w:rPr>
        <w:t xml:space="preserve"> Održavanje  javnih nekomercijalnih plaža</w:t>
      </w:r>
    </w:p>
    <w:p w14:paraId="6D55C36A" w14:textId="77777777" w:rsidR="007B3E41" w:rsidRPr="007B3E41" w:rsidRDefault="007B3E41" w:rsidP="007B3E41">
      <w:pPr>
        <w:jc w:val="center"/>
        <w:rPr>
          <w:b/>
          <w:noProof/>
        </w:rPr>
      </w:pPr>
    </w:p>
    <w:p w14:paraId="0E36B90A" w14:textId="77777777" w:rsidR="007B3E41" w:rsidRPr="007B3E41" w:rsidRDefault="007B3E41" w:rsidP="007B3E41">
      <w:pPr>
        <w:suppressAutoHyphens/>
        <w:jc w:val="both"/>
        <w:rPr>
          <w:noProof/>
          <w:szCs w:val="20"/>
          <w:lang w:eastAsia="zh-CN"/>
        </w:rPr>
      </w:pPr>
      <w:r w:rsidRPr="007B3E41">
        <w:rPr>
          <w:noProof/>
          <w:szCs w:val="20"/>
          <w:lang w:eastAsia="zh-CN"/>
        </w:rPr>
        <w:tab/>
        <w:t xml:space="preserve">Intenzivnim održavanjem javnih nekomercijalnih plaža bile su obuhvaćene plaže u Dugoj uvali i Krničkom portu (dnevno održavanje tijekom turističke sezone), a manje </w:t>
      </w:r>
      <w:r w:rsidRPr="007B3E41">
        <w:rPr>
          <w:noProof/>
          <w:szCs w:val="20"/>
          <w:lang w:eastAsia="zh-CN"/>
        </w:rPr>
        <w:lastRenderedPageBreak/>
        <w:t>intenzivnim održavanjem obuhvaćene su plaže na područjima Sveti Mikula, Uvala Luka, Zaulića Hiže, Kalavojna, Krnički porat, Jarovica, Sočaj, Kaval, Santameža, Mala Vinjola, Velika Vinjola, Školjić, Punta Sika i Valkavran (povremeno održavanje tijekom turističke sezone).</w:t>
      </w:r>
    </w:p>
    <w:p w14:paraId="64656E1A" w14:textId="77777777" w:rsidR="007B3E41" w:rsidRPr="007B3E41" w:rsidRDefault="007B3E41" w:rsidP="007B3E41">
      <w:pPr>
        <w:suppressAutoHyphens/>
        <w:jc w:val="both"/>
        <w:rPr>
          <w:noProof/>
          <w:szCs w:val="20"/>
          <w:lang w:eastAsia="zh-CN"/>
        </w:rPr>
      </w:pPr>
      <w:r w:rsidRPr="007B3E41">
        <w:rPr>
          <w:noProof/>
          <w:szCs w:val="20"/>
          <w:lang w:eastAsia="zh-CN"/>
        </w:rPr>
        <w:tab/>
        <w:t>Financijsko ostvarenje Programa održavanja u dijelu koji se odnosi na održavanje javnih nekomercijalnih plaža u 2025. godini bilo je slijedeće:</w:t>
      </w:r>
    </w:p>
    <w:p w14:paraId="223DC180" w14:textId="77777777" w:rsidR="007B3E41" w:rsidRPr="007B3E41" w:rsidRDefault="007B3E41" w:rsidP="007B3E41">
      <w:pPr>
        <w:suppressAutoHyphens/>
        <w:jc w:val="both"/>
        <w:rPr>
          <w:noProof/>
          <w:szCs w:val="20"/>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67"/>
        <w:gridCol w:w="4955"/>
        <w:gridCol w:w="1276"/>
        <w:gridCol w:w="1564"/>
      </w:tblGrid>
      <w:tr w:rsidR="007B3E41" w:rsidRPr="007B3E41" w14:paraId="6048658D" w14:textId="77777777" w:rsidTr="008C0257">
        <w:tc>
          <w:tcPr>
            <w:tcW w:w="643" w:type="dxa"/>
          </w:tcPr>
          <w:p w14:paraId="36350E1D" w14:textId="77777777" w:rsidR="007B3E41" w:rsidRPr="007B3E41" w:rsidRDefault="007B3E41" w:rsidP="007B3E41">
            <w:pPr>
              <w:rPr>
                <w:rFonts w:eastAsia="Calibri"/>
                <w:b/>
                <w:noProof/>
              </w:rPr>
            </w:pPr>
            <w:r w:rsidRPr="007B3E41">
              <w:rPr>
                <w:rFonts w:eastAsia="Calibri"/>
                <w:b/>
                <w:noProof/>
              </w:rPr>
              <w:t>R.b.</w:t>
            </w:r>
          </w:p>
        </w:tc>
        <w:tc>
          <w:tcPr>
            <w:tcW w:w="5022" w:type="dxa"/>
            <w:gridSpan w:val="2"/>
          </w:tcPr>
          <w:p w14:paraId="2C6B345F" w14:textId="77777777" w:rsidR="007B3E41" w:rsidRPr="007B3E41" w:rsidRDefault="007B3E41" w:rsidP="007B3E41">
            <w:pPr>
              <w:rPr>
                <w:rFonts w:eastAsia="Calibri"/>
                <w:b/>
                <w:noProof/>
              </w:rPr>
            </w:pPr>
            <w:r w:rsidRPr="007B3E41">
              <w:rPr>
                <w:rFonts w:eastAsia="Calibri"/>
                <w:b/>
                <w:noProof/>
              </w:rPr>
              <w:t xml:space="preserve">NAZIV KOMUNALNE INFRASTRUKTURE </w:t>
            </w:r>
          </w:p>
          <w:p w14:paraId="27C4DF14" w14:textId="77777777" w:rsidR="007B3E41" w:rsidRPr="007B3E41" w:rsidRDefault="007B3E41" w:rsidP="007B3E41">
            <w:pPr>
              <w:rPr>
                <w:rFonts w:eastAsia="Calibri"/>
                <w:noProof/>
              </w:rPr>
            </w:pPr>
            <w:r w:rsidRPr="007B3E41">
              <w:rPr>
                <w:rFonts w:eastAsia="Calibri"/>
                <w:noProof/>
              </w:rPr>
              <w:t xml:space="preserve">Opis poslova na održavanju komunalne infrastrukture </w:t>
            </w:r>
          </w:p>
        </w:tc>
        <w:tc>
          <w:tcPr>
            <w:tcW w:w="1276" w:type="dxa"/>
          </w:tcPr>
          <w:p w14:paraId="46AECF71" w14:textId="77777777" w:rsidR="007B3E41" w:rsidRPr="007B3E41" w:rsidRDefault="007B3E41" w:rsidP="007B3E41">
            <w:pPr>
              <w:rPr>
                <w:rFonts w:eastAsia="Calibri"/>
                <w:b/>
                <w:noProof/>
              </w:rPr>
            </w:pPr>
            <w:r w:rsidRPr="007B3E41">
              <w:rPr>
                <w:rFonts w:eastAsia="Calibri"/>
                <w:b/>
                <w:noProof/>
              </w:rPr>
              <w:t xml:space="preserve">PLAN Iznos EUR s PDV-om </w:t>
            </w:r>
          </w:p>
        </w:tc>
        <w:tc>
          <w:tcPr>
            <w:tcW w:w="1564" w:type="dxa"/>
          </w:tcPr>
          <w:p w14:paraId="3B58FF56" w14:textId="77777777" w:rsidR="007B3E41" w:rsidRPr="007B3E41" w:rsidRDefault="007B3E41" w:rsidP="007B3E41">
            <w:pPr>
              <w:rPr>
                <w:rFonts w:eastAsia="Calibri"/>
                <w:b/>
                <w:noProof/>
              </w:rPr>
            </w:pPr>
            <w:r w:rsidRPr="007B3E41">
              <w:rPr>
                <w:rFonts w:eastAsia="Calibri"/>
                <w:b/>
                <w:noProof/>
              </w:rPr>
              <w:t xml:space="preserve">IZVRŠENJE Iznos EUR s PDV-om </w:t>
            </w:r>
          </w:p>
        </w:tc>
      </w:tr>
      <w:tr w:rsidR="007B3E41" w:rsidRPr="007B3E41" w14:paraId="6F5B689D" w14:textId="77777777" w:rsidTr="008C0257">
        <w:trPr>
          <w:trHeight w:val="525"/>
        </w:trPr>
        <w:tc>
          <w:tcPr>
            <w:tcW w:w="710" w:type="dxa"/>
            <w:gridSpan w:val="2"/>
          </w:tcPr>
          <w:p w14:paraId="546CADDC" w14:textId="77777777" w:rsidR="007B3E41" w:rsidRPr="007B3E41" w:rsidRDefault="007B3E41" w:rsidP="007B3E41">
            <w:pPr>
              <w:rPr>
                <w:rFonts w:eastAsia="Calibri"/>
                <w:b/>
                <w:noProof/>
              </w:rPr>
            </w:pPr>
            <w:r w:rsidRPr="007B3E41">
              <w:rPr>
                <w:rFonts w:eastAsia="Calibri"/>
                <w:b/>
                <w:noProof/>
                <w:kern w:val="2"/>
                <w:lang w:val="en-GB" w:eastAsia="en-US"/>
              </w:rPr>
              <w:t>2.10.</w:t>
            </w:r>
          </w:p>
        </w:tc>
        <w:tc>
          <w:tcPr>
            <w:tcW w:w="4955" w:type="dxa"/>
          </w:tcPr>
          <w:p w14:paraId="6856B061" w14:textId="77777777" w:rsidR="007B3E41" w:rsidRPr="007B3E41" w:rsidRDefault="007B3E41" w:rsidP="007B3E41">
            <w:pPr>
              <w:rPr>
                <w:rFonts w:eastAsia="Calibri"/>
                <w:b/>
                <w:noProof/>
              </w:rPr>
            </w:pPr>
            <w:r w:rsidRPr="007B3E41">
              <w:rPr>
                <w:rFonts w:eastAsia="Calibri"/>
                <w:b/>
                <w:noProof/>
                <w:kern w:val="2"/>
                <w:lang w:val="en-GB" w:eastAsia="en-US"/>
              </w:rPr>
              <w:t>ODRŽAVANJE JAVNIH NEKOMERCIJALNIH PLAŽA</w:t>
            </w:r>
          </w:p>
        </w:tc>
        <w:tc>
          <w:tcPr>
            <w:tcW w:w="1276" w:type="dxa"/>
          </w:tcPr>
          <w:p w14:paraId="60B962D0" w14:textId="77777777" w:rsidR="007B3E41" w:rsidRPr="007B3E41" w:rsidRDefault="007B3E41" w:rsidP="007B3E41">
            <w:pPr>
              <w:jc w:val="right"/>
              <w:rPr>
                <w:rFonts w:eastAsia="Calibri"/>
                <w:b/>
                <w:noProof/>
                <w:lang w:val="en-GB"/>
              </w:rPr>
            </w:pPr>
            <w:r w:rsidRPr="007B3E41">
              <w:rPr>
                <w:rFonts w:eastAsia="Calibri"/>
                <w:b/>
                <w:noProof/>
                <w:lang w:val="en-GB"/>
              </w:rPr>
              <w:t>39.500</w:t>
            </w:r>
          </w:p>
        </w:tc>
        <w:tc>
          <w:tcPr>
            <w:tcW w:w="1564" w:type="dxa"/>
          </w:tcPr>
          <w:p w14:paraId="43109CC7" w14:textId="77777777" w:rsidR="007B3E41" w:rsidRPr="007B3E41" w:rsidRDefault="007B3E41" w:rsidP="007B3E41">
            <w:pPr>
              <w:jc w:val="right"/>
              <w:rPr>
                <w:rFonts w:eastAsia="Calibri"/>
                <w:b/>
                <w:noProof/>
              </w:rPr>
            </w:pPr>
            <w:r w:rsidRPr="007B3E41">
              <w:rPr>
                <w:rFonts w:eastAsia="Calibri"/>
                <w:b/>
                <w:noProof/>
              </w:rPr>
              <w:t>38.319,38</w:t>
            </w:r>
          </w:p>
        </w:tc>
      </w:tr>
      <w:tr w:rsidR="007B3E41" w:rsidRPr="007B3E41" w14:paraId="513BA461" w14:textId="77777777" w:rsidTr="008C0257">
        <w:trPr>
          <w:trHeight w:val="596"/>
        </w:trPr>
        <w:tc>
          <w:tcPr>
            <w:tcW w:w="710" w:type="dxa"/>
            <w:gridSpan w:val="2"/>
          </w:tcPr>
          <w:p w14:paraId="20C94593" w14:textId="77777777" w:rsidR="007B3E41" w:rsidRPr="007B3E41" w:rsidRDefault="007B3E41" w:rsidP="007B3E41">
            <w:pPr>
              <w:rPr>
                <w:rFonts w:eastAsia="Calibri"/>
                <w:noProof/>
              </w:rPr>
            </w:pPr>
            <w:r w:rsidRPr="007B3E41">
              <w:rPr>
                <w:rFonts w:eastAsia="Calibri"/>
                <w:noProof/>
                <w:kern w:val="2"/>
                <w:lang w:val="en-GB" w:eastAsia="en-US"/>
              </w:rPr>
              <w:t>1.</w:t>
            </w:r>
          </w:p>
        </w:tc>
        <w:tc>
          <w:tcPr>
            <w:tcW w:w="4955" w:type="dxa"/>
          </w:tcPr>
          <w:p w14:paraId="647ED9AA" w14:textId="77777777" w:rsidR="007B3E41" w:rsidRPr="007B3E41" w:rsidRDefault="007B3E41" w:rsidP="007B3E41">
            <w:pPr>
              <w:rPr>
                <w:rFonts w:eastAsia="Calibri"/>
                <w:noProof/>
              </w:rPr>
            </w:pPr>
            <w:r w:rsidRPr="007B3E41">
              <w:rPr>
                <w:noProof/>
                <w:kern w:val="2"/>
                <w:szCs w:val="20"/>
                <w:lang w:eastAsia="zh-CN"/>
              </w:rPr>
              <w:t>Čišćenje i uređenje plaža pred turističku sezonu  i čišćenje i odvoz otpada tijekom  turističke sezone na plažama obuhvaćenim manje intezivnim održavanjem</w:t>
            </w:r>
          </w:p>
        </w:tc>
        <w:tc>
          <w:tcPr>
            <w:tcW w:w="1276" w:type="dxa"/>
          </w:tcPr>
          <w:p w14:paraId="7171309D" w14:textId="77777777" w:rsidR="007B3E41" w:rsidRPr="007B3E41" w:rsidRDefault="007B3E41" w:rsidP="007B3E41">
            <w:pPr>
              <w:jc w:val="right"/>
              <w:rPr>
                <w:rFonts w:eastAsia="Calibri"/>
                <w:noProof/>
                <w:lang w:val="en-GB"/>
              </w:rPr>
            </w:pPr>
            <w:r w:rsidRPr="007B3E41">
              <w:rPr>
                <w:rFonts w:eastAsia="Calibri"/>
                <w:noProof/>
                <w:lang w:val="en-GB"/>
              </w:rPr>
              <w:t>13.500</w:t>
            </w:r>
          </w:p>
        </w:tc>
        <w:tc>
          <w:tcPr>
            <w:tcW w:w="1564" w:type="dxa"/>
          </w:tcPr>
          <w:p w14:paraId="1E62D96B" w14:textId="77777777" w:rsidR="007B3E41" w:rsidRPr="007B3E41" w:rsidRDefault="007B3E41" w:rsidP="007B3E41">
            <w:pPr>
              <w:jc w:val="right"/>
              <w:rPr>
                <w:rFonts w:eastAsia="Calibri"/>
                <w:noProof/>
                <w:color w:val="000000"/>
              </w:rPr>
            </w:pPr>
            <w:r w:rsidRPr="007B3E41">
              <w:rPr>
                <w:rFonts w:eastAsia="Calibri"/>
                <w:noProof/>
                <w:color w:val="000000"/>
              </w:rPr>
              <w:t>1.437,50</w:t>
            </w:r>
          </w:p>
        </w:tc>
      </w:tr>
      <w:tr w:rsidR="007B3E41" w:rsidRPr="007B3E41" w14:paraId="7779AC86" w14:textId="77777777" w:rsidTr="008C0257">
        <w:trPr>
          <w:trHeight w:val="596"/>
        </w:trPr>
        <w:tc>
          <w:tcPr>
            <w:tcW w:w="710" w:type="dxa"/>
            <w:gridSpan w:val="2"/>
          </w:tcPr>
          <w:p w14:paraId="781DF427" w14:textId="77777777" w:rsidR="007B3E41" w:rsidRPr="007B3E41" w:rsidRDefault="007B3E41" w:rsidP="007B3E41">
            <w:pPr>
              <w:rPr>
                <w:rFonts w:eastAsia="Calibri"/>
                <w:noProof/>
              </w:rPr>
            </w:pPr>
            <w:r w:rsidRPr="007B3E41">
              <w:rPr>
                <w:rFonts w:eastAsia="Calibri"/>
                <w:noProof/>
                <w:kern w:val="2"/>
                <w:lang w:val="en-GB" w:eastAsia="en-US"/>
              </w:rPr>
              <w:t>2.</w:t>
            </w:r>
          </w:p>
        </w:tc>
        <w:tc>
          <w:tcPr>
            <w:tcW w:w="4955" w:type="dxa"/>
          </w:tcPr>
          <w:p w14:paraId="302C70FC" w14:textId="77777777" w:rsidR="007B3E41" w:rsidRPr="007B3E41" w:rsidRDefault="007B3E41" w:rsidP="007B3E41">
            <w:pPr>
              <w:rPr>
                <w:rFonts w:eastAsia="Calibri"/>
                <w:noProof/>
              </w:rPr>
            </w:pPr>
            <w:r w:rsidRPr="007B3E41">
              <w:rPr>
                <w:noProof/>
                <w:kern w:val="2"/>
                <w:szCs w:val="20"/>
                <w:lang w:eastAsia="zh-CN"/>
              </w:rPr>
              <w:t>Čišćenje i uređenje plaža pred turističku sezonu  i tekuće čišćenje i odvoz otpada tijekom  turističke sezone na plažama obuhvaćenim intenzivnim održavanjem</w:t>
            </w:r>
          </w:p>
        </w:tc>
        <w:tc>
          <w:tcPr>
            <w:tcW w:w="1276" w:type="dxa"/>
          </w:tcPr>
          <w:p w14:paraId="33F72DEB" w14:textId="77777777" w:rsidR="007B3E41" w:rsidRPr="007B3E41" w:rsidRDefault="007B3E41" w:rsidP="007B3E41">
            <w:pPr>
              <w:jc w:val="right"/>
              <w:rPr>
                <w:rFonts w:eastAsia="Calibri"/>
                <w:noProof/>
                <w:lang w:val="en-GB"/>
              </w:rPr>
            </w:pPr>
            <w:r w:rsidRPr="007B3E41">
              <w:rPr>
                <w:rFonts w:eastAsia="Calibri"/>
                <w:noProof/>
                <w:lang w:val="en-GB"/>
              </w:rPr>
              <w:t>12.500</w:t>
            </w:r>
          </w:p>
        </w:tc>
        <w:tc>
          <w:tcPr>
            <w:tcW w:w="1564" w:type="dxa"/>
          </w:tcPr>
          <w:p w14:paraId="2CA956F4" w14:textId="77777777" w:rsidR="007B3E41" w:rsidRPr="007B3E41" w:rsidRDefault="007B3E41" w:rsidP="007B3E41">
            <w:pPr>
              <w:jc w:val="right"/>
              <w:rPr>
                <w:rFonts w:eastAsia="Calibri"/>
                <w:noProof/>
                <w:color w:val="000000"/>
              </w:rPr>
            </w:pPr>
            <w:r w:rsidRPr="007B3E41">
              <w:rPr>
                <w:rFonts w:eastAsia="Calibri"/>
                <w:noProof/>
                <w:color w:val="000000"/>
              </w:rPr>
              <w:t>7.800,00</w:t>
            </w:r>
          </w:p>
        </w:tc>
      </w:tr>
      <w:tr w:rsidR="007B3E41" w:rsidRPr="007B3E41" w14:paraId="54E35FD3" w14:textId="77777777" w:rsidTr="008C0257">
        <w:trPr>
          <w:trHeight w:val="596"/>
        </w:trPr>
        <w:tc>
          <w:tcPr>
            <w:tcW w:w="710" w:type="dxa"/>
            <w:gridSpan w:val="2"/>
          </w:tcPr>
          <w:p w14:paraId="11DC8160" w14:textId="77777777" w:rsidR="007B3E41" w:rsidRPr="007B3E41" w:rsidRDefault="007B3E41" w:rsidP="007B3E41">
            <w:pPr>
              <w:rPr>
                <w:rFonts w:eastAsia="Calibri"/>
                <w:noProof/>
              </w:rPr>
            </w:pPr>
            <w:r w:rsidRPr="007B3E41">
              <w:rPr>
                <w:rFonts w:eastAsia="Calibri"/>
                <w:noProof/>
                <w:kern w:val="2"/>
                <w:lang w:val="en-GB" w:eastAsia="en-US"/>
              </w:rPr>
              <w:t>3.</w:t>
            </w:r>
          </w:p>
        </w:tc>
        <w:tc>
          <w:tcPr>
            <w:tcW w:w="4955" w:type="dxa"/>
          </w:tcPr>
          <w:p w14:paraId="535BFA8B" w14:textId="77777777" w:rsidR="007B3E41" w:rsidRPr="007B3E41" w:rsidRDefault="007B3E41" w:rsidP="007B3E41">
            <w:pPr>
              <w:jc w:val="both"/>
              <w:rPr>
                <w:b/>
                <w:noProof/>
                <w:color w:val="231F20"/>
              </w:rPr>
            </w:pPr>
            <w:r w:rsidRPr="007B3E41">
              <w:rPr>
                <w:noProof/>
                <w:kern w:val="2"/>
                <w:szCs w:val="20"/>
                <w:lang w:eastAsia="zh-CN"/>
              </w:rPr>
              <w:t>Održavanje pristupnih putova i staza do javnih nekomercijalnih plaža koje se ne održavaju kao nerazvrstane ceste (Uvala Luka, Jarovica, Sočaj, Kaval, Santameža, Mala Vinjola, Velika Vinjola)</w:t>
            </w:r>
          </w:p>
        </w:tc>
        <w:tc>
          <w:tcPr>
            <w:tcW w:w="1276" w:type="dxa"/>
          </w:tcPr>
          <w:p w14:paraId="0AA788F5" w14:textId="77777777" w:rsidR="007B3E41" w:rsidRPr="007B3E41" w:rsidRDefault="007B3E41" w:rsidP="007B3E41">
            <w:pPr>
              <w:jc w:val="right"/>
              <w:rPr>
                <w:rFonts w:eastAsia="Calibri"/>
                <w:noProof/>
                <w:lang w:val="en-GB"/>
              </w:rPr>
            </w:pPr>
            <w:r w:rsidRPr="007B3E41">
              <w:rPr>
                <w:rFonts w:eastAsia="Calibri"/>
                <w:noProof/>
                <w:lang w:val="en-GB"/>
              </w:rPr>
              <w:t>13.500</w:t>
            </w:r>
          </w:p>
        </w:tc>
        <w:tc>
          <w:tcPr>
            <w:tcW w:w="1564" w:type="dxa"/>
          </w:tcPr>
          <w:p w14:paraId="583DC60A" w14:textId="77777777" w:rsidR="007B3E41" w:rsidRPr="007B3E41" w:rsidRDefault="007B3E41" w:rsidP="007B3E41">
            <w:pPr>
              <w:jc w:val="right"/>
              <w:rPr>
                <w:rFonts w:eastAsia="Calibri"/>
                <w:noProof/>
                <w:color w:val="000000"/>
              </w:rPr>
            </w:pPr>
            <w:r w:rsidRPr="007B3E41">
              <w:rPr>
                <w:rFonts w:eastAsia="Calibri"/>
                <w:noProof/>
                <w:color w:val="000000"/>
              </w:rPr>
              <w:t>29.081,88</w:t>
            </w:r>
          </w:p>
        </w:tc>
      </w:tr>
    </w:tbl>
    <w:p w14:paraId="31DFF499" w14:textId="77777777" w:rsidR="007B3E41" w:rsidRPr="007B3E41" w:rsidRDefault="007B3E41" w:rsidP="007B3E41">
      <w:pPr>
        <w:jc w:val="both"/>
        <w:rPr>
          <w:b/>
          <w:noProof/>
          <w:sz w:val="12"/>
          <w:szCs w:val="12"/>
          <w:highlight w:val="yellow"/>
        </w:rPr>
      </w:pPr>
    </w:p>
    <w:p w14:paraId="77B76E57" w14:textId="77777777" w:rsidR="007B3E41" w:rsidRPr="007B3E41" w:rsidRDefault="007B3E41" w:rsidP="007B3E41">
      <w:pPr>
        <w:jc w:val="both"/>
        <w:rPr>
          <w:b/>
          <w:noProof/>
          <w:sz w:val="12"/>
          <w:szCs w:val="12"/>
          <w:highlight w:val="yellow"/>
        </w:rPr>
      </w:pPr>
    </w:p>
    <w:p w14:paraId="5310FADD" w14:textId="77777777" w:rsidR="007B3E41" w:rsidRPr="007B3E41" w:rsidRDefault="007B3E41" w:rsidP="007B3E41">
      <w:pPr>
        <w:ind w:firstLine="708"/>
        <w:jc w:val="both"/>
        <w:rPr>
          <w:noProof/>
          <w:color w:val="000000"/>
          <w:szCs w:val="20"/>
        </w:rPr>
      </w:pPr>
      <w:r w:rsidRPr="007B3E41">
        <w:rPr>
          <w:bCs/>
          <w:noProof/>
          <w:color w:val="000000"/>
        </w:rPr>
        <w:t xml:space="preserve">Iz datog programa vidljivo je da je više sredstava od planiranih utrošeno na </w:t>
      </w:r>
      <w:r w:rsidRPr="007B3E41">
        <w:rPr>
          <w:noProof/>
          <w:color w:val="000000"/>
          <w:szCs w:val="20"/>
        </w:rPr>
        <w:t>održavanje pristupnih putova i staza do javnih nekomercijalnih plaža koje se ne održavaju kao nerazvrstane ceste, dok je za ostale podstavke potrošeno manje sredstava od planiranog.</w:t>
      </w:r>
    </w:p>
    <w:p w14:paraId="4D74C27B" w14:textId="77777777" w:rsidR="007B3E41" w:rsidRPr="007B3E41" w:rsidRDefault="007B3E41" w:rsidP="007B3E41">
      <w:pPr>
        <w:jc w:val="both"/>
        <w:rPr>
          <w:b/>
          <w:noProof/>
          <w:sz w:val="12"/>
          <w:szCs w:val="12"/>
          <w:highlight w:val="yellow"/>
        </w:rPr>
      </w:pPr>
    </w:p>
    <w:p w14:paraId="1355CC7E" w14:textId="77777777" w:rsidR="007B3E41" w:rsidRPr="007B3E41" w:rsidRDefault="007B3E41" w:rsidP="007B3E41">
      <w:pPr>
        <w:jc w:val="both"/>
        <w:rPr>
          <w:b/>
          <w:noProof/>
          <w:sz w:val="12"/>
          <w:szCs w:val="12"/>
          <w:highlight w:val="yellow"/>
        </w:rPr>
      </w:pPr>
    </w:p>
    <w:p w14:paraId="5D92AF26" w14:textId="77777777" w:rsidR="007B3E41" w:rsidRPr="007B3E41" w:rsidRDefault="007B3E41" w:rsidP="007B3E41">
      <w:pPr>
        <w:rPr>
          <w:b/>
          <w:noProof/>
        </w:rPr>
      </w:pPr>
      <w:r w:rsidRPr="007B3E41">
        <w:rPr>
          <w:b/>
          <w:noProof/>
        </w:rPr>
        <w:t>2.11.</w:t>
      </w:r>
      <w:r w:rsidRPr="007B3E41">
        <w:rPr>
          <w:b/>
          <w:noProof/>
          <w:color w:val="231F20"/>
        </w:rPr>
        <w:t xml:space="preserve"> Dekoracija i iluminacija</w:t>
      </w:r>
    </w:p>
    <w:p w14:paraId="5F56398B" w14:textId="77777777" w:rsidR="007B3E41" w:rsidRPr="007B3E41" w:rsidRDefault="007B3E41" w:rsidP="007B3E41">
      <w:pPr>
        <w:jc w:val="center"/>
        <w:rPr>
          <w:b/>
          <w:noProof/>
          <w:sz w:val="12"/>
          <w:szCs w:val="12"/>
        </w:rPr>
      </w:pPr>
    </w:p>
    <w:p w14:paraId="09EA6330" w14:textId="77777777" w:rsidR="007B3E41" w:rsidRPr="007B3E41" w:rsidRDefault="007B3E41" w:rsidP="007B3E41">
      <w:pPr>
        <w:suppressAutoHyphens/>
        <w:jc w:val="both"/>
        <w:rPr>
          <w:noProof/>
          <w:szCs w:val="20"/>
          <w:lang w:eastAsia="zh-CN"/>
        </w:rPr>
      </w:pPr>
      <w:r w:rsidRPr="007B3E41">
        <w:rPr>
          <w:noProof/>
          <w:szCs w:val="20"/>
          <w:lang w:eastAsia="zh-CN"/>
        </w:rPr>
        <w:tab/>
        <w:t xml:space="preserve">Programom održavanja bilo je obuhvaćena božična-novogodišnja dekoracija ukrasnom javnom rasvjetom površina i/ili zgrada javne namjene u naseljima Loborika, Marčana, Krnica, Rakalj i Divšići, </w:t>
      </w:r>
      <w:r w:rsidRPr="007B3E41">
        <w:rPr>
          <w:noProof/>
          <w:color w:val="000000"/>
          <w:szCs w:val="20"/>
          <w:shd w:val="clear" w:color="auto" w:fill="FFFFFF"/>
          <w:lang w:eastAsia="zh-CN"/>
        </w:rPr>
        <w:t xml:space="preserve"> te vanjsko osvjetljavanje  pojedinih sakralnih građevina.</w:t>
      </w:r>
    </w:p>
    <w:p w14:paraId="7FEBEC2B" w14:textId="77777777" w:rsidR="007B3E41" w:rsidRPr="007B3E41" w:rsidRDefault="007B3E41" w:rsidP="007B3E41">
      <w:pPr>
        <w:suppressAutoHyphens/>
        <w:jc w:val="both"/>
        <w:rPr>
          <w:noProof/>
          <w:szCs w:val="20"/>
          <w:lang w:eastAsia="zh-CN"/>
        </w:rPr>
      </w:pPr>
      <w:r w:rsidRPr="007B3E41">
        <w:rPr>
          <w:noProof/>
          <w:szCs w:val="20"/>
          <w:lang w:eastAsia="zh-CN"/>
        </w:rPr>
        <w:tab/>
        <w:t>Financijsko ostvarenje Programa održavanja u dijelu koji se odnosi na dekoraciju i iluminaciju 2025. godini bilo je slijedeće:</w:t>
      </w:r>
    </w:p>
    <w:p w14:paraId="18D0359E" w14:textId="77777777" w:rsidR="007B3E41" w:rsidRPr="007B3E41" w:rsidRDefault="007B3E41" w:rsidP="007B3E41">
      <w:pPr>
        <w:suppressAutoHyphens/>
        <w:jc w:val="both"/>
        <w:rPr>
          <w:noProof/>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67"/>
        <w:gridCol w:w="4955"/>
        <w:gridCol w:w="1134"/>
        <w:gridCol w:w="1564"/>
      </w:tblGrid>
      <w:tr w:rsidR="007B3E41" w:rsidRPr="007B3E41" w14:paraId="78D644D1" w14:textId="77777777" w:rsidTr="008C0257">
        <w:tc>
          <w:tcPr>
            <w:tcW w:w="643" w:type="dxa"/>
          </w:tcPr>
          <w:p w14:paraId="06A5BBF4" w14:textId="77777777" w:rsidR="007B3E41" w:rsidRPr="007B3E41" w:rsidRDefault="007B3E41" w:rsidP="007B3E41">
            <w:pPr>
              <w:rPr>
                <w:rFonts w:eastAsia="Calibri"/>
                <w:b/>
                <w:noProof/>
              </w:rPr>
            </w:pPr>
            <w:r w:rsidRPr="007B3E41">
              <w:rPr>
                <w:rFonts w:eastAsia="Calibri"/>
                <w:b/>
                <w:noProof/>
              </w:rPr>
              <w:t>R.b.</w:t>
            </w:r>
          </w:p>
        </w:tc>
        <w:tc>
          <w:tcPr>
            <w:tcW w:w="5022" w:type="dxa"/>
            <w:gridSpan w:val="2"/>
          </w:tcPr>
          <w:p w14:paraId="1F28330B" w14:textId="77777777" w:rsidR="007B3E41" w:rsidRPr="007B3E41" w:rsidRDefault="007B3E41" w:rsidP="007B3E41">
            <w:pPr>
              <w:rPr>
                <w:rFonts w:eastAsia="Calibri"/>
                <w:b/>
                <w:noProof/>
              </w:rPr>
            </w:pPr>
            <w:r w:rsidRPr="007B3E41">
              <w:rPr>
                <w:rFonts w:eastAsia="Calibri"/>
                <w:b/>
                <w:noProof/>
              </w:rPr>
              <w:t xml:space="preserve">NAZIV KOMUNALNE INFRASTRUKTURE </w:t>
            </w:r>
          </w:p>
          <w:p w14:paraId="643AF7B3" w14:textId="77777777" w:rsidR="007B3E41" w:rsidRPr="007B3E41" w:rsidRDefault="007B3E41" w:rsidP="007B3E41">
            <w:pPr>
              <w:rPr>
                <w:rFonts w:eastAsia="Calibri"/>
                <w:noProof/>
              </w:rPr>
            </w:pPr>
            <w:r w:rsidRPr="007B3E41">
              <w:rPr>
                <w:rFonts w:eastAsia="Calibri"/>
                <w:noProof/>
              </w:rPr>
              <w:t xml:space="preserve">Opis poslova na održavanju komunalne infrastrukture </w:t>
            </w:r>
          </w:p>
        </w:tc>
        <w:tc>
          <w:tcPr>
            <w:tcW w:w="1134" w:type="dxa"/>
          </w:tcPr>
          <w:p w14:paraId="453D6B8A" w14:textId="77777777" w:rsidR="007B3E41" w:rsidRPr="007B3E41" w:rsidRDefault="007B3E41" w:rsidP="007B3E41">
            <w:pPr>
              <w:jc w:val="right"/>
              <w:rPr>
                <w:rFonts w:eastAsia="Calibri"/>
                <w:b/>
                <w:noProof/>
              </w:rPr>
            </w:pPr>
            <w:r w:rsidRPr="007B3E41">
              <w:rPr>
                <w:rFonts w:eastAsia="Calibri"/>
                <w:b/>
                <w:noProof/>
              </w:rPr>
              <w:t xml:space="preserve">PLAN Iznos EUR s PDV-om </w:t>
            </w:r>
          </w:p>
        </w:tc>
        <w:tc>
          <w:tcPr>
            <w:tcW w:w="1564" w:type="dxa"/>
          </w:tcPr>
          <w:p w14:paraId="60535AFB" w14:textId="77777777" w:rsidR="007B3E41" w:rsidRPr="007B3E41" w:rsidRDefault="007B3E41" w:rsidP="007B3E41">
            <w:pPr>
              <w:jc w:val="right"/>
              <w:rPr>
                <w:rFonts w:eastAsia="Calibri"/>
                <w:b/>
                <w:noProof/>
              </w:rPr>
            </w:pPr>
            <w:r w:rsidRPr="007B3E41">
              <w:rPr>
                <w:rFonts w:eastAsia="Calibri"/>
                <w:b/>
                <w:noProof/>
              </w:rPr>
              <w:t xml:space="preserve">IZVRŠENJE Iznos EUR s PDV-om </w:t>
            </w:r>
          </w:p>
        </w:tc>
      </w:tr>
      <w:tr w:rsidR="007B3E41" w:rsidRPr="007B3E41" w14:paraId="59539E0D" w14:textId="77777777" w:rsidTr="008C0257">
        <w:trPr>
          <w:trHeight w:val="525"/>
        </w:trPr>
        <w:tc>
          <w:tcPr>
            <w:tcW w:w="710" w:type="dxa"/>
            <w:gridSpan w:val="2"/>
          </w:tcPr>
          <w:p w14:paraId="4F1B0CDF" w14:textId="77777777" w:rsidR="007B3E41" w:rsidRPr="007B3E41" w:rsidRDefault="007B3E41" w:rsidP="007B3E41">
            <w:pPr>
              <w:rPr>
                <w:rFonts w:eastAsia="Calibri"/>
                <w:b/>
                <w:noProof/>
              </w:rPr>
            </w:pPr>
            <w:r w:rsidRPr="007B3E41">
              <w:rPr>
                <w:rFonts w:eastAsia="Calibri"/>
                <w:b/>
                <w:noProof/>
                <w:kern w:val="2"/>
                <w:lang w:val="en-GB" w:eastAsia="en-US"/>
              </w:rPr>
              <w:t>3.11.</w:t>
            </w:r>
          </w:p>
        </w:tc>
        <w:tc>
          <w:tcPr>
            <w:tcW w:w="4955" w:type="dxa"/>
          </w:tcPr>
          <w:p w14:paraId="5BC9A618" w14:textId="77777777" w:rsidR="007B3E41" w:rsidRPr="007B3E41" w:rsidRDefault="007B3E41" w:rsidP="007B3E41">
            <w:pPr>
              <w:rPr>
                <w:rFonts w:eastAsia="Calibri"/>
                <w:b/>
                <w:noProof/>
              </w:rPr>
            </w:pPr>
            <w:r w:rsidRPr="007B3E41">
              <w:rPr>
                <w:rFonts w:eastAsia="Calibri"/>
                <w:b/>
                <w:noProof/>
                <w:kern w:val="2"/>
                <w:lang w:val="en-GB" w:eastAsia="en-US"/>
              </w:rPr>
              <w:t>DEKORACIJA I ILUMINACIJA NA JAVNIM POVRŠINAMA</w:t>
            </w:r>
          </w:p>
        </w:tc>
        <w:tc>
          <w:tcPr>
            <w:tcW w:w="1134" w:type="dxa"/>
          </w:tcPr>
          <w:p w14:paraId="61F5D3D0" w14:textId="77777777" w:rsidR="007B3E41" w:rsidRPr="007B3E41" w:rsidRDefault="007B3E41" w:rsidP="007B3E41">
            <w:pPr>
              <w:jc w:val="right"/>
              <w:rPr>
                <w:rFonts w:eastAsia="Calibri"/>
                <w:b/>
                <w:noProof/>
                <w:lang w:val="en-GB"/>
              </w:rPr>
            </w:pPr>
            <w:r w:rsidRPr="007B3E41">
              <w:rPr>
                <w:rFonts w:eastAsia="Calibri"/>
                <w:b/>
                <w:noProof/>
                <w:lang w:val="en-GB"/>
              </w:rPr>
              <w:t>4.000</w:t>
            </w:r>
          </w:p>
        </w:tc>
        <w:tc>
          <w:tcPr>
            <w:tcW w:w="1564" w:type="dxa"/>
          </w:tcPr>
          <w:p w14:paraId="2ECBBE63" w14:textId="77777777" w:rsidR="007B3E41" w:rsidRPr="007B3E41" w:rsidRDefault="007B3E41" w:rsidP="007B3E41">
            <w:pPr>
              <w:jc w:val="right"/>
              <w:rPr>
                <w:rFonts w:eastAsia="Calibri"/>
                <w:b/>
                <w:noProof/>
                <w:color w:val="000000"/>
              </w:rPr>
            </w:pPr>
            <w:r w:rsidRPr="007B3E41">
              <w:rPr>
                <w:rFonts w:eastAsia="Calibri"/>
                <w:b/>
                <w:noProof/>
                <w:color w:val="000000"/>
              </w:rPr>
              <w:t>5.324,06</w:t>
            </w:r>
          </w:p>
        </w:tc>
      </w:tr>
      <w:tr w:rsidR="007B3E41" w:rsidRPr="007B3E41" w14:paraId="42C1B360" w14:textId="77777777" w:rsidTr="008C0257">
        <w:trPr>
          <w:trHeight w:val="596"/>
        </w:trPr>
        <w:tc>
          <w:tcPr>
            <w:tcW w:w="710" w:type="dxa"/>
            <w:gridSpan w:val="2"/>
          </w:tcPr>
          <w:p w14:paraId="77E33A80" w14:textId="77777777" w:rsidR="007B3E41" w:rsidRPr="007B3E41" w:rsidRDefault="007B3E41" w:rsidP="007B3E41">
            <w:pPr>
              <w:rPr>
                <w:rFonts w:eastAsia="Calibri"/>
                <w:noProof/>
              </w:rPr>
            </w:pPr>
            <w:r w:rsidRPr="007B3E41">
              <w:rPr>
                <w:rFonts w:eastAsia="Calibri"/>
                <w:noProof/>
                <w:kern w:val="2"/>
                <w:lang w:val="en-GB" w:eastAsia="en-US"/>
              </w:rPr>
              <w:t>1.</w:t>
            </w:r>
          </w:p>
        </w:tc>
        <w:tc>
          <w:tcPr>
            <w:tcW w:w="4955" w:type="dxa"/>
          </w:tcPr>
          <w:p w14:paraId="63484246" w14:textId="77777777" w:rsidR="007B3E41" w:rsidRPr="007B3E41" w:rsidRDefault="007B3E41" w:rsidP="007B3E41">
            <w:pPr>
              <w:rPr>
                <w:rFonts w:eastAsia="Calibri"/>
                <w:noProof/>
              </w:rPr>
            </w:pPr>
            <w:r w:rsidRPr="007B3E41">
              <w:rPr>
                <w:noProof/>
                <w:kern w:val="2"/>
                <w:szCs w:val="20"/>
                <w:lang w:eastAsia="zh-CN"/>
              </w:rPr>
              <w:t>Postavljanje i skidanje ukrasne javne rasvjete povodom božično-novogodišnjih blagdana</w:t>
            </w:r>
          </w:p>
        </w:tc>
        <w:tc>
          <w:tcPr>
            <w:tcW w:w="1134" w:type="dxa"/>
          </w:tcPr>
          <w:p w14:paraId="66236858" w14:textId="77777777" w:rsidR="007B3E41" w:rsidRPr="007B3E41" w:rsidRDefault="007B3E41" w:rsidP="007B3E41">
            <w:pPr>
              <w:jc w:val="right"/>
              <w:rPr>
                <w:rFonts w:eastAsia="Calibri"/>
                <w:noProof/>
                <w:lang w:val="en-GB"/>
              </w:rPr>
            </w:pPr>
            <w:r w:rsidRPr="007B3E41">
              <w:rPr>
                <w:rFonts w:eastAsia="Calibri"/>
                <w:noProof/>
                <w:lang w:val="en-GB"/>
              </w:rPr>
              <w:t>3.300</w:t>
            </w:r>
          </w:p>
        </w:tc>
        <w:tc>
          <w:tcPr>
            <w:tcW w:w="1564" w:type="dxa"/>
          </w:tcPr>
          <w:p w14:paraId="7766EDE7" w14:textId="77777777" w:rsidR="007B3E41" w:rsidRPr="007B3E41" w:rsidRDefault="007B3E41" w:rsidP="007B3E41">
            <w:pPr>
              <w:jc w:val="right"/>
              <w:rPr>
                <w:rFonts w:eastAsia="Calibri"/>
                <w:bCs/>
                <w:noProof/>
                <w:color w:val="000000"/>
              </w:rPr>
            </w:pPr>
            <w:r w:rsidRPr="007B3E41">
              <w:rPr>
                <w:rFonts w:eastAsia="Calibri"/>
                <w:bCs/>
                <w:noProof/>
                <w:color w:val="000000"/>
              </w:rPr>
              <w:t>2.949,06</w:t>
            </w:r>
          </w:p>
        </w:tc>
      </w:tr>
      <w:tr w:rsidR="007B3E41" w:rsidRPr="007B3E41" w14:paraId="25E9E6A0" w14:textId="77777777" w:rsidTr="008C0257">
        <w:trPr>
          <w:trHeight w:val="596"/>
        </w:trPr>
        <w:tc>
          <w:tcPr>
            <w:tcW w:w="710" w:type="dxa"/>
            <w:gridSpan w:val="2"/>
          </w:tcPr>
          <w:p w14:paraId="1C0B387A" w14:textId="77777777" w:rsidR="007B3E41" w:rsidRPr="007B3E41" w:rsidRDefault="007B3E41" w:rsidP="007B3E41">
            <w:pPr>
              <w:rPr>
                <w:rFonts w:eastAsia="Calibri"/>
                <w:noProof/>
              </w:rPr>
            </w:pPr>
            <w:r w:rsidRPr="007B3E41">
              <w:rPr>
                <w:rFonts w:eastAsia="Calibri"/>
                <w:noProof/>
                <w:kern w:val="2"/>
                <w:lang w:val="en-GB" w:eastAsia="en-US"/>
              </w:rPr>
              <w:t>2.</w:t>
            </w:r>
          </w:p>
        </w:tc>
        <w:tc>
          <w:tcPr>
            <w:tcW w:w="4955" w:type="dxa"/>
          </w:tcPr>
          <w:p w14:paraId="7582688C" w14:textId="77777777" w:rsidR="007B3E41" w:rsidRPr="007B3E41" w:rsidRDefault="007B3E41" w:rsidP="007B3E41">
            <w:pPr>
              <w:suppressAutoHyphens/>
              <w:spacing w:line="256" w:lineRule="auto"/>
              <w:jc w:val="both"/>
              <w:rPr>
                <w:noProof/>
                <w:kern w:val="2"/>
                <w:szCs w:val="20"/>
                <w:lang w:eastAsia="zh-CN"/>
              </w:rPr>
            </w:pPr>
            <w:r w:rsidRPr="007B3E41">
              <w:rPr>
                <w:noProof/>
                <w:kern w:val="2"/>
                <w:szCs w:val="20"/>
                <w:lang w:eastAsia="zh-CN"/>
              </w:rPr>
              <w:t>Održavanje rasvjete za osvjetljavanje dijelova crkvi u Lobrici, Marčani, Mutvoranu, Krnici i Raklju.</w:t>
            </w:r>
          </w:p>
        </w:tc>
        <w:tc>
          <w:tcPr>
            <w:tcW w:w="1134" w:type="dxa"/>
          </w:tcPr>
          <w:p w14:paraId="26F1C6F6" w14:textId="77777777" w:rsidR="007B3E41" w:rsidRPr="007B3E41" w:rsidRDefault="007B3E41" w:rsidP="007B3E41">
            <w:pPr>
              <w:jc w:val="right"/>
              <w:rPr>
                <w:rFonts w:eastAsia="Calibri"/>
                <w:noProof/>
                <w:lang w:val="en-GB"/>
              </w:rPr>
            </w:pPr>
            <w:r w:rsidRPr="007B3E41">
              <w:rPr>
                <w:rFonts w:eastAsia="Calibri"/>
                <w:noProof/>
                <w:lang w:val="en-GB"/>
              </w:rPr>
              <w:t>700</w:t>
            </w:r>
          </w:p>
        </w:tc>
        <w:tc>
          <w:tcPr>
            <w:tcW w:w="1564" w:type="dxa"/>
          </w:tcPr>
          <w:p w14:paraId="246A87D6" w14:textId="77777777" w:rsidR="007B3E41" w:rsidRPr="007B3E41" w:rsidRDefault="007B3E41" w:rsidP="007B3E41">
            <w:pPr>
              <w:jc w:val="right"/>
              <w:rPr>
                <w:rFonts w:eastAsia="Calibri"/>
                <w:noProof/>
                <w:color w:val="000000"/>
              </w:rPr>
            </w:pPr>
            <w:r w:rsidRPr="007B3E41">
              <w:rPr>
                <w:rFonts w:eastAsia="Calibri"/>
                <w:bCs/>
                <w:noProof/>
                <w:color w:val="000000"/>
              </w:rPr>
              <w:t>2.375,00</w:t>
            </w:r>
          </w:p>
        </w:tc>
      </w:tr>
    </w:tbl>
    <w:p w14:paraId="19413F5A" w14:textId="77777777" w:rsidR="007B3E41" w:rsidRPr="007B3E41" w:rsidRDefault="007B3E41" w:rsidP="007B3E41">
      <w:pPr>
        <w:jc w:val="both"/>
        <w:rPr>
          <w:b/>
          <w:noProof/>
          <w:sz w:val="12"/>
          <w:szCs w:val="12"/>
          <w:highlight w:val="yellow"/>
        </w:rPr>
      </w:pPr>
    </w:p>
    <w:p w14:paraId="77280E26" w14:textId="77777777" w:rsidR="007B3E41" w:rsidRPr="007B3E41" w:rsidRDefault="007B3E41" w:rsidP="007B3E41">
      <w:pPr>
        <w:ind w:firstLine="708"/>
        <w:jc w:val="both"/>
        <w:rPr>
          <w:noProof/>
          <w:color w:val="000000"/>
        </w:rPr>
      </w:pPr>
      <w:r w:rsidRPr="007B3E41">
        <w:rPr>
          <w:noProof/>
          <w:color w:val="000000"/>
        </w:rPr>
        <w:lastRenderedPageBreak/>
        <w:t>Do povećanja troškova došlo je vezano uz održavanje rasvjete, dok je realizacija podstavke postavljanje i skidanje javne rasvjete povodom božično – novogodišnjih blagdana u okviru planiranog.</w:t>
      </w:r>
    </w:p>
    <w:p w14:paraId="56B3B952" w14:textId="77777777" w:rsidR="007B3E41" w:rsidRPr="007B3E41" w:rsidRDefault="007B3E41" w:rsidP="007B3E41">
      <w:pPr>
        <w:rPr>
          <w:noProof/>
          <w:highlight w:val="yellow"/>
        </w:rPr>
      </w:pPr>
    </w:p>
    <w:p w14:paraId="47D95FD2" w14:textId="77777777" w:rsidR="007B3E41" w:rsidRPr="007B3E41" w:rsidRDefault="007B3E41" w:rsidP="00ED42AE">
      <w:pPr>
        <w:keepNext/>
        <w:jc w:val="both"/>
        <w:outlineLvl w:val="0"/>
        <w:rPr>
          <w:b/>
          <w:noProof/>
          <w:szCs w:val="20"/>
        </w:rPr>
      </w:pPr>
      <w:r w:rsidRPr="007B3E41">
        <w:rPr>
          <w:b/>
          <w:noProof/>
          <w:szCs w:val="20"/>
        </w:rPr>
        <w:t>III. ZAKLJUČAK</w:t>
      </w:r>
    </w:p>
    <w:p w14:paraId="793DDDBE" w14:textId="77777777" w:rsidR="007B3E41" w:rsidRPr="007B3E41" w:rsidRDefault="007B3E41" w:rsidP="007B3E41">
      <w:pPr>
        <w:jc w:val="both"/>
        <w:rPr>
          <w:noProof/>
        </w:rPr>
      </w:pPr>
    </w:p>
    <w:p w14:paraId="5570B5C9" w14:textId="77777777" w:rsidR="007B3E41" w:rsidRPr="007B3E41" w:rsidRDefault="007B3E41" w:rsidP="007B3E41">
      <w:pPr>
        <w:jc w:val="both"/>
        <w:rPr>
          <w:noProof/>
          <w:color w:val="000000"/>
        </w:rPr>
      </w:pPr>
      <w:r w:rsidRPr="007B3E41">
        <w:rPr>
          <w:noProof/>
        </w:rPr>
        <w:tab/>
      </w:r>
      <w:r w:rsidRPr="007B3E41">
        <w:rPr>
          <w:noProof/>
          <w:color w:val="000000"/>
        </w:rPr>
        <w:t xml:space="preserve">U 2025. godini sa realizacijom od </w:t>
      </w:r>
      <w:r w:rsidRPr="007B3E41">
        <w:rPr>
          <w:rFonts w:eastAsia="Calibri"/>
          <w:b/>
          <w:bCs/>
          <w:noProof/>
          <w:color w:val="000000"/>
        </w:rPr>
        <w:t>459.005,67 EUR-a</w:t>
      </w:r>
      <w:r w:rsidRPr="007B3E41">
        <w:rPr>
          <w:noProof/>
          <w:color w:val="000000"/>
        </w:rPr>
        <w:t xml:space="preserve"> predstavlja vidljivo povećanje troškova održavanja komunalne infrastrukture u odnosu na 2024. godinu u kojoj su izdaci iznosili </w:t>
      </w:r>
      <w:r w:rsidRPr="007B3E41">
        <w:rPr>
          <w:rFonts w:eastAsia="Calibri"/>
          <w:b/>
          <w:bCs/>
          <w:noProof/>
          <w:color w:val="000000"/>
        </w:rPr>
        <w:t xml:space="preserve">366.381,07 </w:t>
      </w:r>
      <w:r w:rsidRPr="007B3E41">
        <w:rPr>
          <w:b/>
          <w:noProof/>
          <w:color w:val="000000"/>
        </w:rPr>
        <w:t>EUR-a.</w:t>
      </w:r>
      <w:r w:rsidRPr="007B3E41">
        <w:rPr>
          <w:noProof/>
          <w:color w:val="000000"/>
        </w:rPr>
        <w:t xml:space="preserve"> Navedeno povećanje iznosi 20,18%. </w:t>
      </w:r>
    </w:p>
    <w:p w14:paraId="5FFAD249" w14:textId="77777777" w:rsidR="007B3E41" w:rsidRPr="007B3E41" w:rsidRDefault="007B3E41" w:rsidP="007B3E41">
      <w:pPr>
        <w:jc w:val="both"/>
        <w:rPr>
          <w:noProof/>
        </w:rPr>
      </w:pPr>
      <w:r w:rsidRPr="007B3E41">
        <w:rPr>
          <w:noProof/>
        </w:rPr>
        <w:tab/>
        <w:t>Struktura rashoda Programa održavanja po pojedinim komunalnim djelatnostima u 2025. godini bila je slijedeća:</w:t>
      </w:r>
    </w:p>
    <w:p w14:paraId="3462146F" w14:textId="77777777" w:rsidR="007B3E41" w:rsidRPr="007B3E41" w:rsidRDefault="007B3E41" w:rsidP="007B3E41">
      <w:pPr>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591"/>
        <w:gridCol w:w="1498"/>
        <w:gridCol w:w="1564"/>
      </w:tblGrid>
      <w:tr w:rsidR="007B3E41" w:rsidRPr="007B3E41" w14:paraId="58D28562" w14:textId="77777777" w:rsidTr="008C0257">
        <w:tc>
          <w:tcPr>
            <w:tcW w:w="643" w:type="dxa"/>
          </w:tcPr>
          <w:p w14:paraId="31B6BEF7" w14:textId="77777777" w:rsidR="007B3E41" w:rsidRPr="007B3E41" w:rsidRDefault="007B3E41" w:rsidP="007B3E41">
            <w:pPr>
              <w:rPr>
                <w:rFonts w:eastAsia="Calibri"/>
                <w:b/>
                <w:noProof/>
              </w:rPr>
            </w:pPr>
            <w:bookmarkStart w:id="16" w:name="_Hlk40771593"/>
            <w:r w:rsidRPr="007B3E41">
              <w:rPr>
                <w:rFonts w:eastAsia="Calibri"/>
                <w:b/>
                <w:noProof/>
              </w:rPr>
              <w:t>R.b.</w:t>
            </w:r>
          </w:p>
        </w:tc>
        <w:tc>
          <w:tcPr>
            <w:tcW w:w="4591" w:type="dxa"/>
          </w:tcPr>
          <w:p w14:paraId="4AC8DF00" w14:textId="77777777" w:rsidR="007B3E41" w:rsidRPr="007B3E41" w:rsidRDefault="007B3E41" w:rsidP="007B3E41">
            <w:pPr>
              <w:rPr>
                <w:rFonts w:eastAsia="Calibri"/>
                <w:b/>
                <w:noProof/>
              </w:rPr>
            </w:pPr>
            <w:r w:rsidRPr="007B3E41">
              <w:rPr>
                <w:rFonts w:eastAsia="Calibri"/>
                <w:b/>
                <w:noProof/>
              </w:rPr>
              <w:t>NAZIV KOMUNALNE DJELATNOSTI</w:t>
            </w:r>
          </w:p>
          <w:p w14:paraId="171FD19A" w14:textId="77777777" w:rsidR="007B3E41" w:rsidRPr="007B3E41" w:rsidRDefault="007B3E41" w:rsidP="007B3E41">
            <w:pPr>
              <w:rPr>
                <w:rFonts w:eastAsia="Calibri"/>
                <w:noProof/>
              </w:rPr>
            </w:pPr>
          </w:p>
        </w:tc>
        <w:tc>
          <w:tcPr>
            <w:tcW w:w="1498" w:type="dxa"/>
          </w:tcPr>
          <w:p w14:paraId="3AB8C92D" w14:textId="77777777" w:rsidR="007B3E41" w:rsidRPr="007B3E41" w:rsidRDefault="007B3E41" w:rsidP="007B3E41">
            <w:pPr>
              <w:rPr>
                <w:rFonts w:eastAsia="Calibri"/>
                <w:b/>
                <w:noProof/>
              </w:rPr>
            </w:pPr>
            <w:r w:rsidRPr="007B3E41">
              <w:rPr>
                <w:rFonts w:eastAsia="Calibri"/>
                <w:b/>
                <w:noProof/>
              </w:rPr>
              <w:t xml:space="preserve">PLAN Iznos EUR s PDV-om </w:t>
            </w:r>
          </w:p>
        </w:tc>
        <w:tc>
          <w:tcPr>
            <w:tcW w:w="1564" w:type="dxa"/>
          </w:tcPr>
          <w:p w14:paraId="5E0AA115" w14:textId="77777777" w:rsidR="007B3E41" w:rsidRPr="007B3E41" w:rsidRDefault="007B3E41" w:rsidP="007B3E41">
            <w:pPr>
              <w:rPr>
                <w:rFonts w:eastAsia="Calibri"/>
                <w:b/>
                <w:noProof/>
              </w:rPr>
            </w:pPr>
            <w:r w:rsidRPr="007B3E41">
              <w:rPr>
                <w:rFonts w:eastAsia="Calibri"/>
                <w:b/>
                <w:noProof/>
              </w:rPr>
              <w:t xml:space="preserve">IZVRŠENJE Iznos EUR s PDV-om </w:t>
            </w:r>
          </w:p>
        </w:tc>
      </w:tr>
      <w:bookmarkEnd w:id="16"/>
      <w:tr w:rsidR="007B3E41" w:rsidRPr="007B3E41" w14:paraId="64BD49D5" w14:textId="77777777" w:rsidTr="008C0257">
        <w:trPr>
          <w:trHeight w:val="525"/>
        </w:trPr>
        <w:tc>
          <w:tcPr>
            <w:tcW w:w="643" w:type="dxa"/>
          </w:tcPr>
          <w:p w14:paraId="1F53E9E1" w14:textId="77777777" w:rsidR="007B3E41" w:rsidRPr="007B3E41" w:rsidRDefault="007B3E41" w:rsidP="007B3E41">
            <w:pPr>
              <w:rPr>
                <w:rFonts w:eastAsia="Calibri"/>
                <w:noProof/>
                <w:sz w:val="22"/>
                <w:szCs w:val="22"/>
              </w:rPr>
            </w:pPr>
            <w:r w:rsidRPr="007B3E41">
              <w:rPr>
                <w:rFonts w:eastAsia="Calibri"/>
                <w:noProof/>
                <w:sz w:val="22"/>
                <w:szCs w:val="22"/>
              </w:rPr>
              <w:t>1.</w:t>
            </w:r>
          </w:p>
        </w:tc>
        <w:tc>
          <w:tcPr>
            <w:tcW w:w="4591" w:type="dxa"/>
          </w:tcPr>
          <w:p w14:paraId="71401814" w14:textId="77777777" w:rsidR="007B3E41" w:rsidRPr="007B3E41" w:rsidRDefault="007B3E41" w:rsidP="007B3E41">
            <w:pPr>
              <w:rPr>
                <w:rFonts w:eastAsia="Calibri"/>
                <w:noProof/>
                <w:sz w:val="22"/>
                <w:szCs w:val="22"/>
              </w:rPr>
            </w:pPr>
            <w:r w:rsidRPr="007B3E41">
              <w:rPr>
                <w:rFonts w:eastAsia="Calibri"/>
                <w:noProof/>
                <w:sz w:val="22"/>
                <w:szCs w:val="22"/>
              </w:rPr>
              <w:t>Održavanje nerazvrstanih cesta</w:t>
            </w:r>
          </w:p>
        </w:tc>
        <w:tc>
          <w:tcPr>
            <w:tcW w:w="1498" w:type="dxa"/>
          </w:tcPr>
          <w:p w14:paraId="42E8B213" w14:textId="77777777" w:rsidR="007B3E41" w:rsidRPr="007B3E41" w:rsidRDefault="007B3E41" w:rsidP="007B3E41">
            <w:pPr>
              <w:jc w:val="right"/>
              <w:rPr>
                <w:rFonts w:eastAsia="Calibri"/>
                <w:bCs/>
                <w:noProof/>
                <w:lang w:val="en-GB"/>
              </w:rPr>
            </w:pPr>
            <w:r w:rsidRPr="007B3E41">
              <w:rPr>
                <w:rFonts w:eastAsia="Calibri"/>
                <w:bCs/>
                <w:noProof/>
                <w:lang w:val="en-GB"/>
              </w:rPr>
              <w:t>204.125</w:t>
            </w:r>
          </w:p>
        </w:tc>
        <w:tc>
          <w:tcPr>
            <w:tcW w:w="1564" w:type="dxa"/>
          </w:tcPr>
          <w:p w14:paraId="740451A6" w14:textId="77777777" w:rsidR="007B3E41" w:rsidRPr="007B3E41" w:rsidRDefault="007B3E41" w:rsidP="007B3E41">
            <w:pPr>
              <w:jc w:val="right"/>
              <w:rPr>
                <w:rFonts w:eastAsia="Calibri"/>
                <w:b/>
                <w:bCs/>
                <w:noProof/>
                <w:color w:val="000000"/>
                <w:sz w:val="22"/>
                <w:szCs w:val="22"/>
              </w:rPr>
            </w:pPr>
            <w:r w:rsidRPr="007B3E41">
              <w:rPr>
                <w:rFonts w:eastAsia="Calibri"/>
                <w:b/>
                <w:noProof/>
                <w:color w:val="000000"/>
              </w:rPr>
              <w:t>201.399,17</w:t>
            </w:r>
          </w:p>
        </w:tc>
      </w:tr>
      <w:tr w:rsidR="007B3E41" w:rsidRPr="007B3E41" w14:paraId="0795EE8E" w14:textId="77777777" w:rsidTr="008C0257">
        <w:trPr>
          <w:trHeight w:val="525"/>
        </w:trPr>
        <w:tc>
          <w:tcPr>
            <w:tcW w:w="643" w:type="dxa"/>
          </w:tcPr>
          <w:p w14:paraId="4CC66C63" w14:textId="77777777" w:rsidR="007B3E41" w:rsidRPr="007B3E41" w:rsidRDefault="007B3E41" w:rsidP="007B3E41">
            <w:pPr>
              <w:rPr>
                <w:rFonts w:eastAsia="Calibri"/>
                <w:noProof/>
                <w:sz w:val="22"/>
                <w:szCs w:val="22"/>
              </w:rPr>
            </w:pPr>
            <w:r w:rsidRPr="007B3E41">
              <w:rPr>
                <w:rFonts w:eastAsia="Calibri"/>
                <w:noProof/>
                <w:sz w:val="22"/>
                <w:szCs w:val="22"/>
              </w:rPr>
              <w:t>2.</w:t>
            </w:r>
          </w:p>
        </w:tc>
        <w:tc>
          <w:tcPr>
            <w:tcW w:w="4591" w:type="dxa"/>
          </w:tcPr>
          <w:p w14:paraId="7338DD0A" w14:textId="77777777" w:rsidR="007B3E41" w:rsidRPr="007B3E41" w:rsidRDefault="007B3E41" w:rsidP="007B3E41">
            <w:pPr>
              <w:rPr>
                <w:rFonts w:eastAsia="Calibri"/>
                <w:noProof/>
                <w:sz w:val="22"/>
                <w:szCs w:val="22"/>
              </w:rPr>
            </w:pPr>
            <w:r w:rsidRPr="007B3E41">
              <w:rPr>
                <w:noProof/>
                <w:color w:val="231F20"/>
                <w:sz w:val="22"/>
                <w:szCs w:val="22"/>
              </w:rPr>
              <w:t>Održavanje javnih površina na kojima nije dopušten promet motornim vozilima</w:t>
            </w:r>
          </w:p>
        </w:tc>
        <w:tc>
          <w:tcPr>
            <w:tcW w:w="1498" w:type="dxa"/>
          </w:tcPr>
          <w:p w14:paraId="6784C8FC" w14:textId="77777777" w:rsidR="007B3E41" w:rsidRPr="007B3E41" w:rsidRDefault="007B3E41" w:rsidP="007B3E41">
            <w:pPr>
              <w:jc w:val="right"/>
              <w:rPr>
                <w:rFonts w:eastAsia="Calibri"/>
                <w:noProof/>
                <w:lang w:val="en-GB"/>
              </w:rPr>
            </w:pPr>
            <w:r w:rsidRPr="007B3E41">
              <w:rPr>
                <w:rFonts w:eastAsia="Calibri"/>
                <w:noProof/>
                <w:lang w:val="en-GB"/>
              </w:rPr>
              <w:t>6.500</w:t>
            </w:r>
          </w:p>
        </w:tc>
        <w:tc>
          <w:tcPr>
            <w:tcW w:w="1564" w:type="dxa"/>
          </w:tcPr>
          <w:p w14:paraId="6C1F4B3A" w14:textId="77777777" w:rsidR="007B3E41" w:rsidRPr="007B3E41" w:rsidRDefault="007B3E41" w:rsidP="007B3E41">
            <w:pPr>
              <w:jc w:val="right"/>
              <w:rPr>
                <w:rFonts w:eastAsia="Calibri"/>
                <w:b/>
                <w:bCs/>
                <w:noProof/>
                <w:color w:val="000000"/>
                <w:sz w:val="22"/>
                <w:szCs w:val="22"/>
              </w:rPr>
            </w:pPr>
            <w:r w:rsidRPr="007B3E41">
              <w:rPr>
                <w:rFonts w:eastAsia="Calibri"/>
                <w:b/>
                <w:noProof/>
                <w:color w:val="000000"/>
              </w:rPr>
              <w:t>6.992,63</w:t>
            </w:r>
          </w:p>
        </w:tc>
      </w:tr>
      <w:tr w:rsidR="007B3E41" w:rsidRPr="007B3E41" w14:paraId="1402CAF7" w14:textId="77777777" w:rsidTr="008C0257">
        <w:trPr>
          <w:trHeight w:val="525"/>
        </w:trPr>
        <w:tc>
          <w:tcPr>
            <w:tcW w:w="643" w:type="dxa"/>
          </w:tcPr>
          <w:p w14:paraId="1DED6214" w14:textId="77777777" w:rsidR="007B3E41" w:rsidRPr="007B3E41" w:rsidRDefault="007B3E41" w:rsidP="007B3E41">
            <w:pPr>
              <w:rPr>
                <w:rFonts w:eastAsia="Calibri"/>
                <w:noProof/>
                <w:sz w:val="22"/>
                <w:szCs w:val="22"/>
              </w:rPr>
            </w:pPr>
            <w:r w:rsidRPr="007B3E41">
              <w:rPr>
                <w:rFonts w:eastAsia="Calibri"/>
                <w:noProof/>
                <w:sz w:val="22"/>
                <w:szCs w:val="22"/>
              </w:rPr>
              <w:t>3.</w:t>
            </w:r>
          </w:p>
        </w:tc>
        <w:tc>
          <w:tcPr>
            <w:tcW w:w="4591" w:type="dxa"/>
          </w:tcPr>
          <w:p w14:paraId="36D85E5A" w14:textId="77777777" w:rsidR="007B3E41" w:rsidRPr="007B3E41" w:rsidRDefault="007B3E41" w:rsidP="007B3E41">
            <w:pPr>
              <w:rPr>
                <w:noProof/>
                <w:color w:val="231F20"/>
                <w:sz w:val="22"/>
                <w:szCs w:val="22"/>
              </w:rPr>
            </w:pPr>
            <w:r w:rsidRPr="007B3E41">
              <w:rPr>
                <w:noProof/>
                <w:color w:val="231F20"/>
                <w:sz w:val="22"/>
                <w:szCs w:val="22"/>
              </w:rPr>
              <w:t>Održavanje građevina javne odvodnje oborinskih voda</w:t>
            </w:r>
          </w:p>
        </w:tc>
        <w:tc>
          <w:tcPr>
            <w:tcW w:w="1498" w:type="dxa"/>
          </w:tcPr>
          <w:p w14:paraId="25A8684E" w14:textId="77777777" w:rsidR="007B3E41" w:rsidRPr="007B3E41" w:rsidRDefault="007B3E41" w:rsidP="007B3E41">
            <w:pPr>
              <w:jc w:val="right"/>
              <w:rPr>
                <w:rFonts w:eastAsia="Calibri"/>
                <w:noProof/>
                <w:lang w:val="en-GB"/>
              </w:rPr>
            </w:pPr>
            <w:r w:rsidRPr="007B3E41">
              <w:rPr>
                <w:rFonts w:eastAsia="Calibri"/>
                <w:noProof/>
                <w:lang w:val="en-GB"/>
              </w:rPr>
              <w:t>4.200</w:t>
            </w:r>
          </w:p>
        </w:tc>
        <w:tc>
          <w:tcPr>
            <w:tcW w:w="1564" w:type="dxa"/>
          </w:tcPr>
          <w:p w14:paraId="48B6485C" w14:textId="77777777" w:rsidR="007B3E41" w:rsidRPr="007B3E41" w:rsidRDefault="007B3E41" w:rsidP="007B3E41">
            <w:pPr>
              <w:jc w:val="right"/>
              <w:rPr>
                <w:rFonts w:eastAsia="Calibri"/>
                <w:b/>
                <w:bCs/>
                <w:noProof/>
                <w:color w:val="000000"/>
                <w:sz w:val="22"/>
                <w:szCs w:val="22"/>
              </w:rPr>
            </w:pPr>
            <w:r w:rsidRPr="007B3E41">
              <w:rPr>
                <w:rFonts w:eastAsia="Calibri"/>
                <w:b/>
                <w:noProof/>
                <w:color w:val="000000"/>
              </w:rPr>
              <w:t>2.265,63</w:t>
            </w:r>
          </w:p>
        </w:tc>
      </w:tr>
      <w:tr w:rsidR="007B3E41" w:rsidRPr="007B3E41" w14:paraId="7A284A67" w14:textId="77777777" w:rsidTr="008C0257">
        <w:trPr>
          <w:trHeight w:val="695"/>
        </w:trPr>
        <w:tc>
          <w:tcPr>
            <w:tcW w:w="643" w:type="dxa"/>
          </w:tcPr>
          <w:p w14:paraId="4A311B87" w14:textId="77777777" w:rsidR="007B3E41" w:rsidRPr="007B3E41" w:rsidRDefault="007B3E41" w:rsidP="007B3E41">
            <w:pPr>
              <w:rPr>
                <w:rFonts w:eastAsia="Calibri"/>
                <w:noProof/>
                <w:sz w:val="22"/>
                <w:szCs w:val="22"/>
              </w:rPr>
            </w:pPr>
            <w:r w:rsidRPr="007B3E41">
              <w:rPr>
                <w:rFonts w:eastAsia="Calibri"/>
                <w:noProof/>
                <w:sz w:val="22"/>
                <w:szCs w:val="22"/>
              </w:rPr>
              <w:t>4.</w:t>
            </w:r>
          </w:p>
        </w:tc>
        <w:tc>
          <w:tcPr>
            <w:tcW w:w="4591" w:type="dxa"/>
          </w:tcPr>
          <w:p w14:paraId="58F9F3EA" w14:textId="77777777" w:rsidR="007B3E41" w:rsidRPr="007B3E41" w:rsidRDefault="007B3E41" w:rsidP="007B3E41">
            <w:pPr>
              <w:rPr>
                <w:rFonts w:eastAsia="Calibri"/>
                <w:noProof/>
                <w:sz w:val="22"/>
                <w:szCs w:val="22"/>
              </w:rPr>
            </w:pPr>
            <w:r w:rsidRPr="007B3E41">
              <w:rPr>
                <w:noProof/>
                <w:color w:val="231F20"/>
                <w:sz w:val="22"/>
                <w:szCs w:val="22"/>
              </w:rPr>
              <w:t>Održavanje javnih zelenih površina</w:t>
            </w:r>
          </w:p>
        </w:tc>
        <w:tc>
          <w:tcPr>
            <w:tcW w:w="1498" w:type="dxa"/>
          </w:tcPr>
          <w:p w14:paraId="080F4B1A" w14:textId="77777777" w:rsidR="007B3E41" w:rsidRPr="007B3E41" w:rsidRDefault="007B3E41" w:rsidP="007B3E41">
            <w:pPr>
              <w:jc w:val="right"/>
              <w:rPr>
                <w:rFonts w:eastAsia="Calibri"/>
                <w:noProof/>
                <w:lang w:val="en-GB"/>
              </w:rPr>
            </w:pPr>
            <w:r w:rsidRPr="007B3E41">
              <w:rPr>
                <w:rFonts w:eastAsia="Calibri"/>
                <w:noProof/>
                <w:lang w:val="en-GB"/>
              </w:rPr>
              <w:t>73.310</w:t>
            </w:r>
          </w:p>
        </w:tc>
        <w:tc>
          <w:tcPr>
            <w:tcW w:w="1564" w:type="dxa"/>
          </w:tcPr>
          <w:p w14:paraId="4DC0D7EC" w14:textId="77777777" w:rsidR="007B3E41" w:rsidRPr="007B3E41" w:rsidRDefault="007B3E41" w:rsidP="007B3E41">
            <w:pPr>
              <w:jc w:val="right"/>
              <w:rPr>
                <w:rFonts w:eastAsia="Calibri"/>
                <w:b/>
                <w:bCs/>
                <w:noProof/>
                <w:color w:val="000000"/>
                <w:sz w:val="22"/>
                <w:szCs w:val="22"/>
              </w:rPr>
            </w:pPr>
            <w:r w:rsidRPr="007B3E41">
              <w:rPr>
                <w:rFonts w:eastAsia="Calibri"/>
                <w:b/>
                <w:noProof/>
                <w:color w:val="000000"/>
              </w:rPr>
              <w:t>64.490,57</w:t>
            </w:r>
          </w:p>
        </w:tc>
      </w:tr>
      <w:tr w:rsidR="007B3E41" w:rsidRPr="007B3E41" w14:paraId="22469863" w14:textId="77777777" w:rsidTr="008C0257">
        <w:trPr>
          <w:trHeight w:val="525"/>
        </w:trPr>
        <w:tc>
          <w:tcPr>
            <w:tcW w:w="643" w:type="dxa"/>
          </w:tcPr>
          <w:p w14:paraId="76BB512B" w14:textId="77777777" w:rsidR="007B3E41" w:rsidRPr="007B3E41" w:rsidRDefault="007B3E41" w:rsidP="007B3E41">
            <w:pPr>
              <w:rPr>
                <w:rFonts w:eastAsia="Calibri"/>
                <w:noProof/>
                <w:sz w:val="22"/>
                <w:szCs w:val="22"/>
              </w:rPr>
            </w:pPr>
            <w:r w:rsidRPr="007B3E41">
              <w:rPr>
                <w:rFonts w:eastAsia="Calibri"/>
                <w:noProof/>
                <w:sz w:val="22"/>
                <w:szCs w:val="22"/>
              </w:rPr>
              <w:t>5.</w:t>
            </w:r>
          </w:p>
        </w:tc>
        <w:tc>
          <w:tcPr>
            <w:tcW w:w="4591" w:type="dxa"/>
          </w:tcPr>
          <w:p w14:paraId="0B25D34A" w14:textId="77777777" w:rsidR="007B3E41" w:rsidRPr="007B3E41" w:rsidRDefault="007B3E41" w:rsidP="007B3E41">
            <w:pPr>
              <w:rPr>
                <w:rFonts w:eastAsia="Calibri"/>
                <w:noProof/>
                <w:sz w:val="22"/>
                <w:szCs w:val="22"/>
              </w:rPr>
            </w:pPr>
            <w:r w:rsidRPr="007B3E41">
              <w:rPr>
                <w:noProof/>
                <w:color w:val="231F20"/>
                <w:sz w:val="22"/>
                <w:szCs w:val="22"/>
              </w:rPr>
              <w:t>Održavanje građevina, uređaja i predmeta javne namjene</w:t>
            </w:r>
          </w:p>
        </w:tc>
        <w:tc>
          <w:tcPr>
            <w:tcW w:w="1498" w:type="dxa"/>
          </w:tcPr>
          <w:p w14:paraId="45276A51" w14:textId="77777777" w:rsidR="007B3E41" w:rsidRPr="007B3E41" w:rsidRDefault="007B3E41" w:rsidP="007B3E41">
            <w:pPr>
              <w:jc w:val="right"/>
              <w:rPr>
                <w:rFonts w:eastAsia="Calibri"/>
                <w:noProof/>
                <w:lang w:val="en-GB"/>
              </w:rPr>
            </w:pPr>
            <w:r w:rsidRPr="007B3E41">
              <w:rPr>
                <w:rFonts w:eastAsia="Calibri"/>
                <w:noProof/>
                <w:lang w:val="en-GB"/>
              </w:rPr>
              <w:t>15.000</w:t>
            </w:r>
          </w:p>
        </w:tc>
        <w:tc>
          <w:tcPr>
            <w:tcW w:w="1564" w:type="dxa"/>
          </w:tcPr>
          <w:p w14:paraId="14267441" w14:textId="77777777" w:rsidR="007B3E41" w:rsidRPr="007B3E41" w:rsidRDefault="007B3E41" w:rsidP="007B3E41">
            <w:pPr>
              <w:jc w:val="right"/>
              <w:rPr>
                <w:rFonts w:eastAsia="Calibri"/>
                <w:b/>
                <w:bCs/>
                <w:noProof/>
                <w:color w:val="000000"/>
                <w:sz w:val="22"/>
                <w:szCs w:val="22"/>
              </w:rPr>
            </w:pPr>
            <w:r w:rsidRPr="007B3E41">
              <w:rPr>
                <w:rFonts w:eastAsia="Calibri"/>
                <w:b/>
                <w:noProof/>
                <w:color w:val="000000"/>
              </w:rPr>
              <w:t>11.719,40</w:t>
            </w:r>
          </w:p>
        </w:tc>
      </w:tr>
      <w:tr w:rsidR="007B3E41" w:rsidRPr="007B3E41" w14:paraId="0C665F2F" w14:textId="77777777" w:rsidTr="008C0257">
        <w:trPr>
          <w:trHeight w:val="525"/>
        </w:trPr>
        <w:tc>
          <w:tcPr>
            <w:tcW w:w="643" w:type="dxa"/>
          </w:tcPr>
          <w:p w14:paraId="0950DF57" w14:textId="77777777" w:rsidR="007B3E41" w:rsidRPr="007B3E41" w:rsidRDefault="007B3E41" w:rsidP="007B3E41">
            <w:pPr>
              <w:rPr>
                <w:rFonts w:eastAsia="Calibri"/>
                <w:noProof/>
                <w:sz w:val="22"/>
                <w:szCs w:val="22"/>
              </w:rPr>
            </w:pPr>
            <w:r w:rsidRPr="007B3E41">
              <w:rPr>
                <w:rFonts w:eastAsia="Calibri"/>
                <w:noProof/>
                <w:sz w:val="22"/>
                <w:szCs w:val="22"/>
              </w:rPr>
              <w:t>6.</w:t>
            </w:r>
          </w:p>
        </w:tc>
        <w:tc>
          <w:tcPr>
            <w:tcW w:w="4591" w:type="dxa"/>
          </w:tcPr>
          <w:p w14:paraId="7E94CA1E" w14:textId="77777777" w:rsidR="007B3E41" w:rsidRPr="007B3E41" w:rsidRDefault="007B3E41" w:rsidP="007B3E41">
            <w:pPr>
              <w:rPr>
                <w:rFonts w:eastAsia="Calibri"/>
                <w:noProof/>
                <w:sz w:val="22"/>
                <w:szCs w:val="22"/>
              </w:rPr>
            </w:pPr>
            <w:r w:rsidRPr="007B3E41">
              <w:rPr>
                <w:noProof/>
                <w:color w:val="231F20"/>
                <w:sz w:val="22"/>
                <w:szCs w:val="22"/>
              </w:rPr>
              <w:t>Održavanje groblja</w:t>
            </w:r>
          </w:p>
        </w:tc>
        <w:tc>
          <w:tcPr>
            <w:tcW w:w="1498" w:type="dxa"/>
          </w:tcPr>
          <w:p w14:paraId="2D1AE5F9" w14:textId="77777777" w:rsidR="007B3E41" w:rsidRPr="007B3E41" w:rsidRDefault="007B3E41" w:rsidP="007B3E41">
            <w:pPr>
              <w:jc w:val="right"/>
              <w:rPr>
                <w:rFonts w:eastAsia="Calibri"/>
                <w:noProof/>
                <w:lang w:val="en-GB"/>
              </w:rPr>
            </w:pPr>
            <w:r w:rsidRPr="007B3E41">
              <w:rPr>
                <w:rFonts w:eastAsia="Calibri"/>
                <w:noProof/>
                <w:lang w:val="en-GB"/>
              </w:rPr>
              <w:t>8.000</w:t>
            </w:r>
          </w:p>
        </w:tc>
        <w:tc>
          <w:tcPr>
            <w:tcW w:w="1564" w:type="dxa"/>
          </w:tcPr>
          <w:p w14:paraId="7BF54BB5" w14:textId="77777777" w:rsidR="007B3E41" w:rsidRPr="007B3E41" w:rsidRDefault="007B3E41" w:rsidP="007B3E41">
            <w:pPr>
              <w:jc w:val="right"/>
              <w:rPr>
                <w:rFonts w:eastAsia="Calibri"/>
                <w:b/>
                <w:bCs/>
                <w:noProof/>
                <w:color w:val="000000"/>
                <w:sz w:val="22"/>
                <w:szCs w:val="22"/>
              </w:rPr>
            </w:pPr>
            <w:r w:rsidRPr="007B3E41">
              <w:rPr>
                <w:rFonts w:eastAsia="Calibri"/>
                <w:b/>
                <w:noProof/>
                <w:color w:val="000000"/>
              </w:rPr>
              <w:t>8.461,69</w:t>
            </w:r>
          </w:p>
        </w:tc>
      </w:tr>
      <w:tr w:rsidR="007B3E41" w:rsidRPr="007B3E41" w14:paraId="2BD84148" w14:textId="77777777" w:rsidTr="008C0257">
        <w:trPr>
          <w:trHeight w:val="525"/>
        </w:trPr>
        <w:tc>
          <w:tcPr>
            <w:tcW w:w="643" w:type="dxa"/>
          </w:tcPr>
          <w:p w14:paraId="4E5E4E70" w14:textId="77777777" w:rsidR="007B3E41" w:rsidRPr="007B3E41" w:rsidRDefault="007B3E41" w:rsidP="007B3E41">
            <w:pPr>
              <w:rPr>
                <w:rFonts w:eastAsia="Calibri"/>
                <w:noProof/>
                <w:sz w:val="22"/>
                <w:szCs w:val="22"/>
              </w:rPr>
            </w:pPr>
            <w:r w:rsidRPr="007B3E41">
              <w:rPr>
                <w:rFonts w:eastAsia="Calibri"/>
                <w:noProof/>
                <w:sz w:val="22"/>
                <w:szCs w:val="22"/>
              </w:rPr>
              <w:t>7.</w:t>
            </w:r>
          </w:p>
        </w:tc>
        <w:tc>
          <w:tcPr>
            <w:tcW w:w="4591" w:type="dxa"/>
          </w:tcPr>
          <w:p w14:paraId="12F3F9A7" w14:textId="77777777" w:rsidR="007B3E41" w:rsidRPr="007B3E41" w:rsidRDefault="007B3E41" w:rsidP="007B3E41">
            <w:pPr>
              <w:rPr>
                <w:rFonts w:eastAsia="Calibri"/>
                <w:noProof/>
                <w:sz w:val="22"/>
                <w:szCs w:val="22"/>
              </w:rPr>
            </w:pPr>
            <w:r w:rsidRPr="007B3E41">
              <w:rPr>
                <w:noProof/>
                <w:color w:val="231F20"/>
                <w:sz w:val="22"/>
                <w:szCs w:val="22"/>
              </w:rPr>
              <w:t>Održavanje čistoće javnih površina</w:t>
            </w:r>
            <w:r w:rsidRPr="007B3E41">
              <w:rPr>
                <w:rFonts w:eastAsia="Calibri"/>
                <w:noProof/>
                <w:sz w:val="22"/>
                <w:szCs w:val="22"/>
              </w:rPr>
              <w:t xml:space="preserve"> </w:t>
            </w:r>
          </w:p>
        </w:tc>
        <w:tc>
          <w:tcPr>
            <w:tcW w:w="1498" w:type="dxa"/>
          </w:tcPr>
          <w:p w14:paraId="34BD42C7" w14:textId="77777777" w:rsidR="007B3E41" w:rsidRPr="007B3E41" w:rsidRDefault="007B3E41" w:rsidP="007B3E41">
            <w:pPr>
              <w:jc w:val="right"/>
              <w:rPr>
                <w:rFonts w:eastAsia="Calibri"/>
                <w:noProof/>
                <w:lang w:val="en-GB"/>
              </w:rPr>
            </w:pPr>
            <w:r w:rsidRPr="007B3E41">
              <w:rPr>
                <w:rFonts w:eastAsia="Calibri"/>
                <w:noProof/>
                <w:lang w:val="en-GB"/>
              </w:rPr>
              <w:t>65.100</w:t>
            </w:r>
          </w:p>
        </w:tc>
        <w:tc>
          <w:tcPr>
            <w:tcW w:w="1564" w:type="dxa"/>
          </w:tcPr>
          <w:p w14:paraId="5BB78E3A" w14:textId="77777777" w:rsidR="007B3E41" w:rsidRPr="007B3E41" w:rsidRDefault="007B3E41" w:rsidP="007B3E41">
            <w:pPr>
              <w:jc w:val="right"/>
              <w:rPr>
                <w:rFonts w:eastAsia="Calibri"/>
                <w:b/>
                <w:bCs/>
                <w:noProof/>
                <w:color w:val="000000"/>
                <w:sz w:val="22"/>
                <w:szCs w:val="22"/>
              </w:rPr>
            </w:pPr>
            <w:r w:rsidRPr="007B3E41">
              <w:rPr>
                <w:rFonts w:eastAsia="Calibri"/>
                <w:b/>
                <w:noProof/>
                <w:color w:val="000000"/>
              </w:rPr>
              <w:t>51.975,74</w:t>
            </w:r>
          </w:p>
        </w:tc>
      </w:tr>
      <w:tr w:rsidR="007B3E41" w:rsidRPr="007B3E41" w14:paraId="06BCD1E1" w14:textId="77777777" w:rsidTr="008C0257">
        <w:trPr>
          <w:trHeight w:val="525"/>
        </w:trPr>
        <w:tc>
          <w:tcPr>
            <w:tcW w:w="643" w:type="dxa"/>
          </w:tcPr>
          <w:p w14:paraId="224D2473" w14:textId="77777777" w:rsidR="007B3E41" w:rsidRPr="007B3E41" w:rsidRDefault="007B3E41" w:rsidP="007B3E41">
            <w:pPr>
              <w:rPr>
                <w:rFonts w:eastAsia="Calibri"/>
                <w:noProof/>
                <w:sz w:val="22"/>
                <w:szCs w:val="22"/>
              </w:rPr>
            </w:pPr>
            <w:r w:rsidRPr="007B3E41">
              <w:rPr>
                <w:rFonts w:eastAsia="Calibri"/>
                <w:noProof/>
                <w:sz w:val="22"/>
                <w:szCs w:val="22"/>
              </w:rPr>
              <w:t>8.</w:t>
            </w:r>
          </w:p>
        </w:tc>
        <w:tc>
          <w:tcPr>
            <w:tcW w:w="4591" w:type="dxa"/>
          </w:tcPr>
          <w:p w14:paraId="047C1996" w14:textId="77777777" w:rsidR="007B3E41" w:rsidRPr="007B3E41" w:rsidRDefault="007B3E41" w:rsidP="007B3E41">
            <w:pPr>
              <w:shd w:val="clear" w:color="auto" w:fill="FFFFFF"/>
              <w:spacing w:after="48"/>
              <w:ind w:left="-77" w:firstLine="77"/>
              <w:textAlignment w:val="baseline"/>
              <w:rPr>
                <w:rFonts w:eastAsia="Calibri"/>
                <w:noProof/>
                <w:color w:val="231F20"/>
                <w:sz w:val="22"/>
                <w:szCs w:val="22"/>
              </w:rPr>
            </w:pPr>
            <w:r w:rsidRPr="007B3E41">
              <w:rPr>
                <w:noProof/>
                <w:color w:val="231F20"/>
                <w:sz w:val="22"/>
                <w:szCs w:val="22"/>
              </w:rPr>
              <w:t>Održavanje javne rasvjete</w:t>
            </w:r>
          </w:p>
          <w:p w14:paraId="27EE3FBF" w14:textId="77777777" w:rsidR="007B3E41" w:rsidRPr="007B3E41" w:rsidRDefault="007B3E41" w:rsidP="007B3E41">
            <w:pPr>
              <w:rPr>
                <w:rFonts w:eastAsia="Calibri"/>
                <w:noProof/>
                <w:sz w:val="22"/>
                <w:szCs w:val="22"/>
              </w:rPr>
            </w:pPr>
          </w:p>
        </w:tc>
        <w:tc>
          <w:tcPr>
            <w:tcW w:w="1498" w:type="dxa"/>
          </w:tcPr>
          <w:p w14:paraId="7A105B53" w14:textId="77777777" w:rsidR="007B3E41" w:rsidRPr="007B3E41" w:rsidRDefault="007B3E41" w:rsidP="007B3E41">
            <w:pPr>
              <w:jc w:val="right"/>
              <w:rPr>
                <w:rFonts w:eastAsia="Calibri"/>
                <w:noProof/>
                <w:lang w:val="en-GB"/>
              </w:rPr>
            </w:pPr>
            <w:r w:rsidRPr="007B3E41">
              <w:rPr>
                <w:rFonts w:eastAsia="Calibri"/>
                <w:noProof/>
                <w:lang w:val="en-GB"/>
              </w:rPr>
              <w:t>63.000</w:t>
            </w:r>
          </w:p>
        </w:tc>
        <w:tc>
          <w:tcPr>
            <w:tcW w:w="1564" w:type="dxa"/>
          </w:tcPr>
          <w:p w14:paraId="608C704B" w14:textId="77777777" w:rsidR="007B3E41" w:rsidRPr="007B3E41" w:rsidRDefault="007B3E41" w:rsidP="007B3E41">
            <w:pPr>
              <w:jc w:val="right"/>
              <w:rPr>
                <w:rFonts w:eastAsia="Calibri"/>
                <w:b/>
                <w:bCs/>
                <w:noProof/>
                <w:color w:val="000000"/>
                <w:sz w:val="22"/>
                <w:szCs w:val="22"/>
              </w:rPr>
            </w:pPr>
            <w:r w:rsidRPr="007B3E41">
              <w:rPr>
                <w:rFonts w:eastAsia="Calibri"/>
                <w:b/>
                <w:noProof/>
                <w:color w:val="000000"/>
              </w:rPr>
              <w:t>65.491,14</w:t>
            </w:r>
          </w:p>
        </w:tc>
      </w:tr>
      <w:tr w:rsidR="007B3E41" w:rsidRPr="007B3E41" w14:paraId="5CCE0EF9" w14:textId="77777777" w:rsidTr="008C0257">
        <w:trPr>
          <w:trHeight w:val="596"/>
        </w:trPr>
        <w:tc>
          <w:tcPr>
            <w:tcW w:w="643" w:type="dxa"/>
          </w:tcPr>
          <w:p w14:paraId="14CC560B" w14:textId="77777777" w:rsidR="007B3E41" w:rsidRPr="007B3E41" w:rsidRDefault="007B3E41" w:rsidP="007B3E41">
            <w:pPr>
              <w:rPr>
                <w:rFonts w:eastAsia="Calibri"/>
                <w:noProof/>
                <w:sz w:val="22"/>
                <w:szCs w:val="22"/>
              </w:rPr>
            </w:pPr>
            <w:r w:rsidRPr="007B3E41">
              <w:rPr>
                <w:rFonts w:eastAsia="Calibri"/>
                <w:noProof/>
                <w:sz w:val="22"/>
                <w:szCs w:val="22"/>
              </w:rPr>
              <w:t>9.</w:t>
            </w:r>
          </w:p>
        </w:tc>
        <w:tc>
          <w:tcPr>
            <w:tcW w:w="4591" w:type="dxa"/>
          </w:tcPr>
          <w:p w14:paraId="7E0DAB66" w14:textId="77777777" w:rsidR="007B3E41" w:rsidRPr="007B3E41" w:rsidRDefault="007B3E41" w:rsidP="007B3E41">
            <w:pPr>
              <w:rPr>
                <w:rFonts w:eastAsia="Calibri"/>
                <w:noProof/>
                <w:sz w:val="22"/>
                <w:szCs w:val="22"/>
              </w:rPr>
            </w:pPr>
            <w:r w:rsidRPr="007B3E41">
              <w:rPr>
                <w:rFonts w:eastAsia="Calibri"/>
                <w:noProof/>
                <w:color w:val="231F20"/>
                <w:sz w:val="22"/>
                <w:szCs w:val="22"/>
              </w:rPr>
              <w:t>Održavanje javnih parkirališta</w:t>
            </w:r>
          </w:p>
        </w:tc>
        <w:tc>
          <w:tcPr>
            <w:tcW w:w="1498" w:type="dxa"/>
          </w:tcPr>
          <w:p w14:paraId="6D756C3A" w14:textId="77777777" w:rsidR="007B3E41" w:rsidRPr="007B3E41" w:rsidRDefault="007B3E41" w:rsidP="007B3E41">
            <w:pPr>
              <w:jc w:val="right"/>
              <w:rPr>
                <w:rFonts w:eastAsia="Calibri"/>
                <w:noProof/>
                <w:lang w:val="en-GB"/>
              </w:rPr>
            </w:pPr>
            <w:r w:rsidRPr="007B3E41">
              <w:rPr>
                <w:rFonts w:eastAsia="Calibri"/>
                <w:noProof/>
                <w:lang w:val="en-GB"/>
              </w:rPr>
              <w:t>2.700</w:t>
            </w:r>
          </w:p>
        </w:tc>
        <w:tc>
          <w:tcPr>
            <w:tcW w:w="1564" w:type="dxa"/>
          </w:tcPr>
          <w:p w14:paraId="4CC5D6CB" w14:textId="77777777" w:rsidR="007B3E41" w:rsidRPr="007B3E41" w:rsidRDefault="007B3E41" w:rsidP="007B3E41">
            <w:pPr>
              <w:jc w:val="right"/>
              <w:rPr>
                <w:rFonts w:eastAsia="Calibri"/>
                <w:b/>
                <w:bCs/>
                <w:noProof/>
                <w:color w:val="000000"/>
                <w:sz w:val="22"/>
                <w:szCs w:val="22"/>
              </w:rPr>
            </w:pPr>
            <w:r w:rsidRPr="007B3E41">
              <w:rPr>
                <w:rFonts w:eastAsia="Calibri"/>
                <w:b/>
                <w:noProof/>
                <w:color w:val="000000"/>
              </w:rPr>
              <w:t>2.566,26</w:t>
            </w:r>
          </w:p>
        </w:tc>
      </w:tr>
      <w:tr w:rsidR="007B3E41" w:rsidRPr="007B3E41" w14:paraId="156328A7" w14:textId="77777777" w:rsidTr="008C0257">
        <w:trPr>
          <w:trHeight w:val="596"/>
        </w:trPr>
        <w:tc>
          <w:tcPr>
            <w:tcW w:w="643" w:type="dxa"/>
          </w:tcPr>
          <w:p w14:paraId="68214F81" w14:textId="77777777" w:rsidR="007B3E41" w:rsidRPr="007B3E41" w:rsidRDefault="007B3E41" w:rsidP="007B3E41">
            <w:pPr>
              <w:rPr>
                <w:rFonts w:eastAsia="Calibri"/>
                <w:noProof/>
                <w:sz w:val="22"/>
                <w:szCs w:val="22"/>
              </w:rPr>
            </w:pPr>
            <w:r w:rsidRPr="007B3E41">
              <w:rPr>
                <w:rFonts w:eastAsia="Calibri"/>
                <w:noProof/>
                <w:sz w:val="22"/>
                <w:szCs w:val="22"/>
              </w:rPr>
              <w:t>10.</w:t>
            </w:r>
          </w:p>
        </w:tc>
        <w:tc>
          <w:tcPr>
            <w:tcW w:w="4591" w:type="dxa"/>
          </w:tcPr>
          <w:p w14:paraId="60F3FB07" w14:textId="77777777" w:rsidR="007B3E41" w:rsidRPr="007B3E41" w:rsidRDefault="007B3E41" w:rsidP="007B3E41">
            <w:pPr>
              <w:rPr>
                <w:rFonts w:eastAsia="Calibri"/>
                <w:noProof/>
                <w:color w:val="231F20"/>
                <w:sz w:val="22"/>
                <w:szCs w:val="22"/>
              </w:rPr>
            </w:pPr>
            <w:r w:rsidRPr="007B3E41">
              <w:rPr>
                <w:rFonts w:eastAsia="Calibri"/>
                <w:noProof/>
                <w:color w:val="231F20"/>
                <w:sz w:val="22"/>
                <w:szCs w:val="22"/>
              </w:rPr>
              <w:t>Održavanje javnih nekomercijalnih plaža</w:t>
            </w:r>
          </w:p>
        </w:tc>
        <w:tc>
          <w:tcPr>
            <w:tcW w:w="1498" w:type="dxa"/>
          </w:tcPr>
          <w:p w14:paraId="0AF21C5B" w14:textId="77777777" w:rsidR="007B3E41" w:rsidRPr="007B3E41" w:rsidRDefault="007B3E41" w:rsidP="007B3E41">
            <w:pPr>
              <w:jc w:val="right"/>
              <w:rPr>
                <w:rFonts w:eastAsia="Calibri"/>
                <w:noProof/>
                <w:lang w:val="en-GB"/>
              </w:rPr>
            </w:pPr>
            <w:r w:rsidRPr="007B3E41">
              <w:rPr>
                <w:rFonts w:eastAsia="Calibri"/>
                <w:noProof/>
                <w:lang w:val="en-GB"/>
              </w:rPr>
              <w:t>39.500</w:t>
            </w:r>
          </w:p>
        </w:tc>
        <w:tc>
          <w:tcPr>
            <w:tcW w:w="1564" w:type="dxa"/>
          </w:tcPr>
          <w:p w14:paraId="05367640" w14:textId="77777777" w:rsidR="007B3E41" w:rsidRPr="007B3E41" w:rsidRDefault="007B3E41" w:rsidP="007B3E41">
            <w:pPr>
              <w:jc w:val="right"/>
              <w:rPr>
                <w:rFonts w:eastAsia="Calibri"/>
                <w:b/>
                <w:bCs/>
                <w:noProof/>
                <w:color w:val="000000"/>
                <w:sz w:val="22"/>
                <w:szCs w:val="22"/>
              </w:rPr>
            </w:pPr>
            <w:r w:rsidRPr="007B3E41">
              <w:rPr>
                <w:rFonts w:eastAsia="Calibri"/>
                <w:b/>
                <w:noProof/>
                <w:color w:val="000000"/>
              </w:rPr>
              <w:t>38.319,38</w:t>
            </w:r>
          </w:p>
        </w:tc>
      </w:tr>
      <w:tr w:rsidR="007B3E41" w:rsidRPr="007B3E41" w14:paraId="1C19DE3E" w14:textId="77777777" w:rsidTr="008C0257">
        <w:trPr>
          <w:trHeight w:val="596"/>
        </w:trPr>
        <w:tc>
          <w:tcPr>
            <w:tcW w:w="643" w:type="dxa"/>
          </w:tcPr>
          <w:p w14:paraId="181B5960" w14:textId="77777777" w:rsidR="007B3E41" w:rsidRPr="007B3E41" w:rsidRDefault="007B3E41" w:rsidP="007B3E41">
            <w:pPr>
              <w:rPr>
                <w:rFonts w:eastAsia="Calibri"/>
                <w:noProof/>
                <w:sz w:val="22"/>
                <w:szCs w:val="22"/>
              </w:rPr>
            </w:pPr>
            <w:r w:rsidRPr="007B3E41">
              <w:rPr>
                <w:rFonts w:eastAsia="Calibri"/>
                <w:noProof/>
                <w:sz w:val="22"/>
                <w:szCs w:val="22"/>
              </w:rPr>
              <w:t>11.</w:t>
            </w:r>
          </w:p>
        </w:tc>
        <w:tc>
          <w:tcPr>
            <w:tcW w:w="4591" w:type="dxa"/>
          </w:tcPr>
          <w:p w14:paraId="6C406F05" w14:textId="77777777" w:rsidR="007B3E41" w:rsidRPr="007B3E41" w:rsidRDefault="007B3E41" w:rsidP="007B3E41">
            <w:pPr>
              <w:rPr>
                <w:rFonts w:eastAsia="Calibri"/>
                <w:noProof/>
                <w:color w:val="231F20"/>
                <w:sz w:val="22"/>
                <w:szCs w:val="22"/>
              </w:rPr>
            </w:pPr>
            <w:r w:rsidRPr="007B3E41">
              <w:rPr>
                <w:rFonts w:eastAsia="Calibri"/>
                <w:noProof/>
                <w:color w:val="231F20"/>
                <w:sz w:val="22"/>
                <w:szCs w:val="22"/>
              </w:rPr>
              <w:t>Dekoracija i iluminacija</w:t>
            </w:r>
          </w:p>
        </w:tc>
        <w:tc>
          <w:tcPr>
            <w:tcW w:w="1498" w:type="dxa"/>
          </w:tcPr>
          <w:p w14:paraId="7EF00707" w14:textId="77777777" w:rsidR="007B3E41" w:rsidRPr="007B3E41" w:rsidRDefault="007B3E41" w:rsidP="007B3E41">
            <w:pPr>
              <w:jc w:val="right"/>
              <w:rPr>
                <w:rFonts w:eastAsia="Calibri"/>
                <w:noProof/>
                <w:lang w:val="en-GB"/>
              </w:rPr>
            </w:pPr>
            <w:r w:rsidRPr="007B3E41">
              <w:rPr>
                <w:rFonts w:eastAsia="Calibri"/>
                <w:noProof/>
                <w:lang w:val="en-GB"/>
              </w:rPr>
              <w:t>4.000</w:t>
            </w:r>
          </w:p>
        </w:tc>
        <w:tc>
          <w:tcPr>
            <w:tcW w:w="1564" w:type="dxa"/>
          </w:tcPr>
          <w:p w14:paraId="594A8D41" w14:textId="77777777" w:rsidR="007B3E41" w:rsidRPr="007B3E41" w:rsidRDefault="007B3E41" w:rsidP="007B3E41">
            <w:pPr>
              <w:jc w:val="right"/>
              <w:rPr>
                <w:rFonts w:eastAsia="Calibri"/>
                <w:b/>
                <w:bCs/>
                <w:noProof/>
                <w:color w:val="000000"/>
                <w:sz w:val="22"/>
                <w:szCs w:val="22"/>
              </w:rPr>
            </w:pPr>
            <w:r w:rsidRPr="007B3E41">
              <w:rPr>
                <w:rFonts w:eastAsia="Calibri"/>
                <w:b/>
                <w:noProof/>
                <w:color w:val="000000"/>
              </w:rPr>
              <w:t>5.324,06</w:t>
            </w:r>
          </w:p>
        </w:tc>
      </w:tr>
      <w:tr w:rsidR="007B3E41" w:rsidRPr="007B3E41" w14:paraId="6060F54C" w14:textId="77777777" w:rsidTr="008C0257">
        <w:trPr>
          <w:trHeight w:val="191"/>
        </w:trPr>
        <w:tc>
          <w:tcPr>
            <w:tcW w:w="5234" w:type="dxa"/>
            <w:gridSpan w:val="2"/>
          </w:tcPr>
          <w:p w14:paraId="276FAC05" w14:textId="77777777" w:rsidR="007B3E41" w:rsidRPr="007B3E41" w:rsidRDefault="007B3E41" w:rsidP="007B3E41">
            <w:pPr>
              <w:jc w:val="right"/>
              <w:rPr>
                <w:rFonts w:eastAsia="Calibri"/>
                <w:b/>
                <w:bCs/>
                <w:noProof/>
                <w:color w:val="231F20"/>
              </w:rPr>
            </w:pPr>
            <w:r w:rsidRPr="007B3E41">
              <w:rPr>
                <w:rFonts w:eastAsia="Calibri"/>
                <w:b/>
                <w:bCs/>
                <w:noProof/>
                <w:color w:val="231F20"/>
              </w:rPr>
              <w:t>SVEUKUPNO 1-11:</w:t>
            </w:r>
          </w:p>
        </w:tc>
        <w:tc>
          <w:tcPr>
            <w:tcW w:w="1498" w:type="dxa"/>
          </w:tcPr>
          <w:p w14:paraId="0226F7D7" w14:textId="77777777" w:rsidR="007B3E41" w:rsidRPr="007B3E41" w:rsidRDefault="007B3E41" w:rsidP="007B3E41">
            <w:pPr>
              <w:jc w:val="right"/>
              <w:rPr>
                <w:rFonts w:eastAsia="Calibri"/>
                <w:b/>
                <w:bCs/>
                <w:noProof/>
              </w:rPr>
            </w:pPr>
            <w:r w:rsidRPr="007B3E41">
              <w:rPr>
                <w:rFonts w:eastAsia="Calibri"/>
                <w:b/>
                <w:bCs/>
                <w:noProof/>
              </w:rPr>
              <w:t>485.435,00</w:t>
            </w:r>
          </w:p>
        </w:tc>
        <w:tc>
          <w:tcPr>
            <w:tcW w:w="1564" w:type="dxa"/>
          </w:tcPr>
          <w:p w14:paraId="2BFE932D" w14:textId="77777777" w:rsidR="007B3E41" w:rsidRPr="007B3E41" w:rsidRDefault="007B3E41" w:rsidP="007B3E41">
            <w:pPr>
              <w:rPr>
                <w:rFonts w:eastAsia="Calibri"/>
                <w:b/>
                <w:bCs/>
                <w:noProof/>
                <w:color w:val="000000"/>
              </w:rPr>
            </w:pPr>
            <w:r w:rsidRPr="007B3E41">
              <w:rPr>
                <w:rFonts w:eastAsia="Calibri"/>
                <w:b/>
                <w:bCs/>
                <w:noProof/>
                <w:color w:val="000000"/>
              </w:rPr>
              <w:t xml:space="preserve">    459.005,67</w:t>
            </w:r>
          </w:p>
        </w:tc>
      </w:tr>
    </w:tbl>
    <w:p w14:paraId="02AF4E30" w14:textId="77777777" w:rsidR="007B3E41" w:rsidRPr="007B3E41" w:rsidRDefault="007B3E41" w:rsidP="007B3E41">
      <w:pPr>
        <w:ind w:firstLine="709"/>
        <w:jc w:val="both"/>
        <w:rPr>
          <w:noProof/>
          <w:szCs w:val="20"/>
          <w:highlight w:val="yellow"/>
        </w:rPr>
      </w:pPr>
    </w:p>
    <w:p w14:paraId="1A57384B" w14:textId="77777777" w:rsidR="007B3E41" w:rsidRPr="007B3E41" w:rsidRDefault="007B3E41" w:rsidP="007B3E41">
      <w:pPr>
        <w:ind w:firstLine="709"/>
        <w:jc w:val="both"/>
        <w:rPr>
          <w:noProof/>
          <w:color w:val="000000"/>
          <w:szCs w:val="20"/>
        </w:rPr>
      </w:pPr>
      <w:r w:rsidRPr="007B3E41">
        <w:rPr>
          <w:noProof/>
          <w:color w:val="000000"/>
          <w:szCs w:val="20"/>
        </w:rPr>
        <w:t>Iz iznijetih podataka vidljivo je da su izdaci za većinu komunalnih djelatnosti u okviru planiranog ili da minimalno odstupaju.</w:t>
      </w:r>
    </w:p>
    <w:p w14:paraId="1F175936" w14:textId="77777777" w:rsidR="007B3E41" w:rsidRPr="007B3E41" w:rsidRDefault="007B3E41" w:rsidP="007B3E41">
      <w:pPr>
        <w:ind w:firstLine="709"/>
        <w:jc w:val="both"/>
        <w:rPr>
          <w:noProof/>
          <w:color w:val="000000"/>
          <w:szCs w:val="20"/>
        </w:rPr>
      </w:pPr>
    </w:p>
    <w:p w14:paraId="5DC62D6E" w14:textId="77777777" w:rsidR="007B3E41" w:rsidRPr="007B3E41" w:rsidRDefault="007B3E41" w:rsidP="007B3E41">
      <w:pPr>
        <w:ind w:firstLine="709"/>
        <w:jc w:val="both"/>
        <w:rPr>
          <w:noProof/>
          <w:color w:val="000000"/>
          <w:szCs w:val="20"/>
        </w:rPr>
      </w:pPr>
      <w:r w:rsidRPr="007B3E41">
        <w:rPr>
          <w:noProof/>
          <w:color w:val="000000"/>
          <w:szCs w:val="20"/>
        </w:rPr>
        <w:t>Održavanje komunalne infrastrukture tijekom 2025. godine kao i ranijih godina provodilo se prema prioritetima i u granicama raspoloživih sredstava i raspoloživih resursa komunalnog društva Mandalena d.o.o. s naglaskom na glavne prometne pravce i omogućavanja funkcija stanovanja, te pojačanog održavanja tijekom turističke sezone.</w:t>
      </w:r>
    </w:p>
    <w:p w14:paraId="16C9B360" w14:textId="77777777" w:rsidR="007B3E41" w:rsidRPr="007B3E41" w:rsidRDefault="007B3E41" w:rsidP="007B3E41">
      <w:pPr>
        <w:jc w:val="both"/>
        <w:rPr>
          <w:noProof/>
          <w:szCs w:val="20"/>
        </w:rPr>
      </w:pPr>
    </w:p>
    <w:p w14:paraId="52F31841" w14:textId="77777777" w:rsidR="007B3E41" w:rsidRPr="007B3E41" w:rsidRDefault="007B3E41" w:rsidP="007B3E41">
      <w:pPr>
        <w:ind w:firstLine="709"/>
        <w:jc w:val="both"/>
        <w:rPr>
          <w:noProof/>
          <w:szCs w:val="20"/>
        </w:rPr>
      </w:pPr>
      <w:r w:rsidRPr="007B3E41">
        <w:rPr>
          <w:noProof/>
          <w:szCs w:val="20"/>
        </w:rPr>
        <w:lastRenderedPageBreak/>
        <w:t xml:space="preserve">Obzirom na ostvarenje pojedinih namjenskih i drugih prihoda iz kojih se planirao financirati Program održavanja, te potrebnu ukupnu visinu sredstava za financiranje realizacije Programa održavanja za 2025. godinu, on je financiran  iz slijedećih prihoda:  </w:t>
      </w:r>
    </w:p>
    <w:p w14:paraId="52F66029" w14:textId="77777777" w:rsidR="007B3E41" w:rsidRPr="007B3E41" w:rsidRDefault="007B3E41" w:rsidP="007B3E41">
      <w:pPr>
        <w:ind w:firstLine="709"/>
        <w:jc w:val="both"/>
        <w:rPr>
          <w:noProof/>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707"/>
        <w:gridCol w:w="1382"/>
        <w:gridCol w:w="1564"/>
      </w:tblGrid>
      <w:tr w:rsidR="007B3E41" w:rsidRPr="007B3E41" w14:paraId="430CD6E9" w14:textId="77777777" w:rsidTr="008C0257">
        <w:tc>
          <w:tcPr>
            <w:tcW w:w="643" w:type="dxa"/>
          </w:tcPr>
          <w:p w14:paraId="50D3E9F9" w14:textId="77777777" w:rsidR="007B3E41" w:rsidRPr="007B3E41" w:rsidRDefault="007B3E41" w:rsidP="007B3E41">
            <w:pPr>
              <w:rPr>
                <w:rFonts w:eastAsia="Calibri"/>
                <w:b/>
                <w:noProof/>
              </w:rPr>
            </w:pPr>
            <w:r w:rsidRPr="007B3E41">
              <w:rPr>
                <w:rFonts w:eastAsia="Calibri"/>
                <w:b/>
                <w:noProof/>
              </w:rPr>
              <w:t>R.b.</w:t>
            </w:r>
          </w:p>
        </w:tc>
        <w:tc>
          <w:tcPr>
            <w:tcW w:w="4707" w:type="dxa"/>
          </w:tcPr>
          <w:p w14:paraId="6CC3D091" w14:textId="77777777" w:rsidR="007B3E41" w:rsidRPr="007B3E41" w:rsidRDefault="007B3E41" w:rsidP="007B3E41">
            <w:pPr>
              <w:rPr>
                <w:rFonts w:eastAsia="Calibri"/>
                <w:b/>
                <w:noProof/>
              </w:rPr>
            </w:pPr>
            <w:r w:rsidRPr="007B3E41">
              <w:rPr>
                <w:rFonts w:eastAsia="Calibri"/>
                <w:b/>
                <w:noProof/>
              </w:rPr>
              <w:t>NAZIV PRORAČUNSKOG PRIHODA</w:t>
            </w:r>
          </w:p>
          <w:p w14:paraId="2F254616" w14:textId="77777777" w:rsidR="007B3E41" w:rsidRPr="007B3E41" w:rsidRDefault="007B3E41" w:rsidP="007B3E41">
            <w:pPr>
              <w:rPr>
                <w:rFonts w:eastAsia="Calibri"/>
                <w:noProof/>
              </w:rPr>
            </w:pPr>
          </w:p>
        </w:tc>
        <w:tc>
          <w:tcPr>
            <w:tcW w:w="1382" w:type="dxa"/>
          </w:tcPr>
          <w:p w14:paraId="43FE73C3" w14:textId="77777777" w:rsidR="007B3E41" w:rsidRPr="007B3E41" w:rsidRDefault="007B3E41" w:rsidP="007B3E41">
            <w:pPr>
              <w:rPr>
                <w:rFonts w:eastAsia="Calibri"/>
                <w:b/>
                <w:noProof/>
              </w:rPr>
            </w:pPr>
            <w:r w:rsidRPr="007B3E41">
              <w:rPr>
                <w:rFonts w:eastAsia="Calibri"/>
                <w:b/>
                <w:noProof/>
              </w:rPr>
              <w:t xml:space="preserve">PLAN Iznos EUR s PDV-om </w:t>
            </w:r>
          </w:p>
        </w:tc>
        <w:tc>
          <w:tcPr>
            <w:tcW w:w="1564" w:type="dxa"/>
          </w:tcPr>
          <w:p w14:paraId="13ABDB68" w14:textId="77777777" w:rsidR="007B3E41" w:rsidRPr="007B3E41" w:rsidRDefault="007B3E41" w:rsidP="007B3E41">
            <w:pPr>
              <w:rPr>
                <w:rFonts w:eastAsia="Calibri"/>
                <w:b/>
                <w:noProof/>
              </w:rPr>
            </w:pPr>
            <w:r w:rsidRPr="007B3E41">
              <w:rPr>
                <w:rFonts w:eastAsia="Calibri"/>
                <w:b/>
                <w:noProof/>
              </w:rPr>
              <w:t xml:space="preserve">IZVRŠENJE Iznos EUR s PDV-om </w:t>
            </w:r>
          </w:p>
        </w:tc>
      </w:tr>
      <w:tr w:rsidR="007B3E41" w:rsidRPr="007B3E41" w14:paraId="06BBEDCB" w14:textId="77777777" w:rsidTr="008C0257">
        <w:trPr>
          <w:trHeight w:val="387"/>
        </w:trPr>
        <w:tc>
          <w:tcPr>
            <w:tcW w:w="643" w:type="dxa"/>
          </w:tcPr>
          <w:p w14:paraId="5E9D6FFA" w14:textId="77777777" w:rsidR="007B3E41" w:rsidRPr="007B3E41" w:rsidRDefault="007B3E41" w:rsidP="007B3E41">
            <w:pPr>
              <w:rPr>
                <w:rFonts w:eastAsia="Calibri"/>
                <w:noProof/>
              </w:rPr>
            </w:pPr>
            <w:r w:rsidRPr="007B3E41">
              <w:rPr>
                <w:rFonts w:eastAsia="Calibri"/>
                <w:noProof/>
              </w:rPr>
              <w:t>1.</w:t>
            </w:r>
          </w:p>
        </w:tc>
        <w:tc>
          <w:tcPr>
            <w:tcW w:w="4707" w:type="dxa"/>
          </w:tcPr>
          <w:p w14:paraId="58DDA0A9" w14:textId="77777777" w:rsidR="007B3E41" w:rsidRPr="007B3E41" w:rsidRDefault="007B3E41" w:rsidP="007B3E41">
            <w:pPr>
              <w:rPr>
                <w:noProof/>
                <w:sz w:val="22"/>
                <w:szCs w:val="22"/>
              </w:rPr>
            </w:pPr>
            <w:r w:rsidRPr="007B3E41">
              <w:rPr>
                <w:noProof/>
                <w:sz w:val="22"/>
                <w:szCs w:val="22"/>
              </w:rPr>
              <w:t xml:space="preserve">Komunalna naknada         </w:t>
            </w:r>
          </w:p>
        </w:tc>
        <w:tc>
          <w:tcPr>
            <w:tcW w:w="1382" w:type="dxa"/>
          </w:tcPr>
          <w:p w14:paraId="4969613D" w14:textId="77777777" w:rsidR="007B3E41" w:rsidRPr="007B3E41" w:rsidRDefault="007B3E41" w:rsidP="007B3E41">
            <w:pPr>
              <w:jc w:val="right"/>
              <w:rPr>
                <w:rFonts w:eastAsia="Calibri"/>
                <w:noProof/>
                <w:sz w:val="22"/>
                <w:szCs w:val="22"/>
              </w:rPr>
            </w:pPr>
            <w:r w:rsidRPr="007B3E41">
              <w:rPr>
                <w:noProof/>
                <w:kern w:val="2"/>
                <w:lang w:eastAsia="en-US"/>
              </w:rPr>
              <w:t>210.000,00</w:t>
            </w:r>
          </w:p>
        </w:tc>
        <w:tc>
          <w:tcPr>
            <w:tcW w:w="1564" w:type="dxa"/>
          </w:tcPr>
          <w:p w14:paraId="6AC445F0" w14:textId="77777777" w:rsidR="007B3E41" w:rsidRPr="007B3E41" w:rsidRDefault="007B3E41" w:rsidP="007B3E41">
            <w:pPr>
              <w:jc w:val="right"/>
              <w:rPr>
                <w:rFonts w:eastAsia="Calibri"/>
                <w:noProof/>
                <w:color w:val="000000"/>
              </w:rPr>
            </w:pPr>
            <w:r w:rsidRPr="007B3E41">
              <w:rPr>
                <w:rFonts w:eastAsia="Calibri"/>
                <w:noProof/>
                <w:color w:val="000000"/>
              </w:rPr>
              <w:t>195.690,03</w:t>
            </w:r>
          </w:p>
        </w:tc>
      </w:tr>
      <w:tr w:rsidR="007B3E41" w:rsidRPr="007B3E41" w14:paraId="3E4F3594" w14:textId="77777777" w:rsidTr="008C0257">
        <w:trPr>
          <w:trHeight w:val="281"/>
        </w:trPr>
        <w:tc>
          <w:tcPr>
            <w:tcW w:w="643" w:type="dxa"/>
          </w:tcPr>
          <w:p w14:paraId="729E43E8" w14:textId="77777777" w:rsidR="007B3E41" w:rsidRPr="007B3E41" w:rsidRDefault="007B3E41" w:rsidP="007B3E41">
            <w:pPr>
              <w:rPr>
                <w:rFonts w:eastAsia="Calibri"/>
                <w:noProof/>
              </w:rPr>
            </w:pPr>
            <w:r w:rsidRPr="007B3E41">
              <w:rPr>
                <w:rFonts w:eastAsia="Calibri"/>
                <w:noProof/>
              </w:rPr>
              <w:t>2.</w:t>
            </w:r>
          </w:p>
        </w:tc>
        <w:tc>
          <w:tcPr>
            <w:tcW w:w="4707" w:type="dxa"/>
          </w:tcPr>
          <w:p w14:paraId="3CA02034" w14:textId="77777777" w:rsidR="007B3E41" w:rsidRPr="007B3E41" w:rsidRDefault="007B3E41" w:rsidP="007B3E41">
            <w:pPr>
              <w:rPr>
                <w:noProof/>
                <w:sz w:val="22"/>
                <w:szCs w:val="22"/>
              </w:rPr>
            </w:pPr>
            <w:r w:rsidRPr="007B3E41">
              <w:rPr>
                <w:noProof/>
                <w:sz w:val="22"/>
                <w:szCs w:val="22"/>
              </w:rPr>
              <w:t xml:space="preserve">Turistička pristojba            </w:t>
            </w:r>
          </w:p>
        </w:tc>
        <w:tc>
          <w:tcPr>
            <w:tcW w:w="1382" w:type="dxa"/>
          </w:tcPr>
          <w:p w14:paraId="66004DB8" w14:textId="77777777" w:rsidR="007B3E41" w:rsidRPr="007B3E41" w:rsidRDefault="007B3E41" w:rsidP="007B3E41">
            <w:pPr>
              <w:jc w:val="right"/>
              <w:rPr>
                <w:rFonts w:eastAsia="Calibri"/>
                <w:noProof/>
                <w:sz w:val="22"/>
                <w:szCs w:val="22"/>
              </w:rPr>
            </w:pPr>
            <w:r w:rsidRPr="007B3E41">
              <w:rPr>
                <w:noProof/>
                <w:kern w:val="2"/>
                <w:lang w:eastAsia="en-US"/>
              </w:rPr>
              <w:t>36.300,00</w:t>
            </w:r>
          </w:p>
        </w:tc>
        <w:tc>
          <w:tcPr>
            <w:tcW w:w="1564" w:type="dxa"/>
          </w:tcPr>
          <w:p w14:paraId="34B27C16" w14:textId="77777777" w:rsidR="007B3E41" w:rsidRPr="007B3E41" w:rsidRDefault="007B3E41" w:rsidP="007B3E41">
            <w:pPr>
              <w:jc w:val="right"/>
              <w:rPr>
                <w:rFonts w:eastAsia="Calibri"/>
                <w:noProof/>
                <w:color w:val="000000"/>
              </w:rPr>
            </w:pPr>
            <w:r w:rsidRPr="007B3E41">
              <w:rPr>
                <w:rFonts w:eastAsia="Calibri"/>
                <w:noProof/>
                <w:color w:val="000000"/>
              </w:rPr>
              <w:t>22.319,02</w:t>
            </w:r>
          </w:p>
        </w:tc>
      </w:tr>
      <w:tr w:rsidR="007B3E41" w:rsidRPr="007B3E41" w14:paraId="470ECDF9" w14:textId="77777777" w:rsidTr="008C0257">
        <w:trPr>
          <w:trHeight w:val="525"/>
        </w:trPr>
        <w:tc>
          <w:tcPr>
            <w:tcW w:w="643" w:type="dxa"/>
          </w:tcPr>
          <w:p w14:paraId="7FC74395" w14:textId="77777777" w:rsidR="007B3E41" w:rsidRPr="007B3E41" w:rsidRDefault="007B3E41" w:rsidP="007B3E41">
            <w:pPr>
              <w:rPr>
                <w:rFonts w:eastAsia="Calibri"/>
                <w:noProof/>
              </w:rPr>
            </w:pPr>
            <w:r w:rsidRPr="007B3E41">
              <w:rPr>
                <w:rFonts w:eastAsia="Calibri"/>
                <w:noProof/>
              </w:rPr>
              <w:t>3.</w:t>
            </w:r>
          </w:p>
        </w:tc>
        <w:tc>
          <w:tcPr>
            <w:tcW w:w="4707" w:type="dxa"/>
          </w:tcPr>
          <w:p w14:paraId="1A789CA6" w14:textId="77777777" w:rsidR="007B3E41" w:rsidRPr="007B3E41" w:rsidRDefault="007B3E41" w:rsidP="007B3E41">
            <w:pPr>
              <w:rPr>
                <w:noProof/>
                <w:color w:val="FF0000"/>
              </w:rPr>
            </w:pPr>
            <w:r w:rsidRPr="007B3E41">
              <w:rPr>
                <w:noProof/>
                <w:sz w:val="22"/>
                <w:szCs w:val="22"/>
              </w:rPr>
              <w:t xml:space="preserve">Koncesije i koncesijska odobrenja na pomorskom dobru    </w:t>
            </w:r>
          </w:p>
        </w:tc>
        <w:tc>
          <w:tcPr>
            <w:tcW w:w="1382" w:type="dxa"/>
          </w:tcPr>
          <w:p w14:paraId="201E46FA" w14:textId="77777777" w:rsidR="007B3E41" w:rsidRPr="007B3E41" w:rsidRDefault="007B3E41" w:rsidP="007B3E41">
            <w:pPr>
              <w:spacing w:line="256" w:lineRule="auto"/>
              <w:ind w:left="-186"/>
              <w:jc w:val="right"/>
              <w:rPr>
                <w:rFonts w:eastAsia="Calibri"/>
                <w:noProof/>
                <w:sz w:val="22"/>
                <w:szCs w:val="22"/>
              </w:rPr>
            </w:pPr>
            <w:r w:rsidRPr="007B3E41">
              <w:rPr>
                <w:noProof/>
                <w:kern w:val="2"/>
                <w:lang w:eastAsia="en-US"/>
              </w:rPr>
              <w:t xml:space="preserve">28.000,00 </w:t>
            </w:r>
          </w:p>
          <w:p w14:paraId="4495A0EA" w14:textId="77777777" w:rsidR="007B3E41" w:rsidRPr="007B3E41" w:rsidRDefault="007B3E41" w:rsidP="007B3E41">
            <w:pPr>
              <w:jc w:val="right"/>
              <w:rPr>
                <w:rFonts w:eastAsia="Calibri"/>
                <w:noProof/>
                <w:sz w:val="22"/>
                <w:szCs w:val="22"/>
              </w:rPr>
            </w:pPr>
          </w:p>
        </w:tc>
        <w:tc>
          <w:tcPr>
            <w:tcW w:w="1564" w:type="dxa"/>
          </w:tcPr>
          <w:p w14:paraId="3B4AFE69" w14:textId="77777777" w:rsidR="007B3E41" w:rsidRPr="007B3E41" w:rsidRDefault="007B3E41" w:rsidP="007B3E41">
            <w:pPr>
              <w:jc w:val="right"/>
              <w:rPr>
                <w:rFonts w:eastAsia="Calibri"/>
                <w:noProof/>
                <w:color w:val="000000"/>
              </w:rPr>
            </w:pPr>
            <w:r w:rsidRPr="007B3E41">
              <w:rPr>
                <w:rFonts w:eastAsia="Calibri"/>
                <w:noProof/>
                <w:color w:val="000000"/>
              </w:rPr>
              <w:t>27.529,49</w:t>
            </w:r>
          </w:p>
        </w:tc>
      </w:tr>
      <w:tr w:rsidR="007B3E41" w:rsidRPr="007B3E41" w14:paraId="2E3FCDCC" w14:textId="77777777" w:rsidTr="008C0257">
        <w:trPr>
          <w:trHeight w:val="525"/>
        </w:trPr>
        <w:tc>
          <w:tcPr>
            <w:tcW w:w="643" w:type="dxa"/>
          </w:tcPr>
          <w:p w14:paraId="1E009C68" w14:textId="77777777" w:rsidR="007B3E41" w:rsidRPr="007B3E41" w:rsidRDefault="007B3E41" w:rsidP="007B3E41">
            <w:pPr>
              <w:rPr>
                <w:rFonts w:eastAsia="Calibri"/>
                <w:noProof/>
              </w:rPr>
            </w:pPr>
            <w:r w:rsidRPr="007B3E41">
              <w:rPr>
                <w:rFonts w:eastAsia="Calibri"/>
                <w:noProof/>
              </w:rPr>
              <w:t>4.</w:t>
            </w:r>
          </w:p>
        </w:tc>
        <w:tc>
          <w:tcPr>
            <w:tcW w:w="4707" w:type="dxa"/>
          </w:tcPr>
          <w:p w14:paraId="187CF82F" w14:textId="77777777" w:rsidR="007B3E41" w:rsidRPr="007B3E41" w:rsidRDefault="007B3E41" w:rsidP="007B3E41">
            <w:pPr>
              <w:rPr>
                <w:noProof/>
                <w:sz w:val="22"/>
                <w:szCs w:val="22"/>
              </w:rPr>
            </w:pPr>
            <w:r w:rsidRPr="007B3E41">
              <w:rPr>
                <w:noProof/>
              </w:rPr>
              <w:t>Prihodi od naplaćenih kazni</w:t>
            </w:r>
          </w:p>
        </w:tc>
        <w:tc>
          <w:tcPr>
            <w:tcW w:w="1382" w:type="dxa"/>
          </w:tcPr>
          <w:p w14:paraId="0D49D19C" w14:textId="77777777" w:rsidR="007B3E41" w:rsidRPr="007B3E41" w:rsidRDefault="007B3E41" w:rsidP="007B3E41">
            <w:pPr>
              <w:spacing w:line="256" w:lineRule="auto"/>
              <w:ind w:left="-186"/>
              <w:jc w:val="right"/>
              <w:rPr>
                <w:noProof/>
                <w:kern w:val="2"/>
                <w:lang w:eastAsia="en-US"/>
              </w:rPr>
            </w:pPr>
            <w:r w:rsidRPr="007B3E41">
              <w:rPr>
                <w:noProof/>
              </w:rPr>
              <w:t>1.230,00</w:t>
            </w:r>
          </w:p>
        </w:tc>
        <w:tc>
          <w:tcPr>
            <w:tcW w:w="1564" w:type="dxa"/>
          </w:tcPr>
          <w:p w14:paraId="63FAF96E" w14:textId="77777777" w:rsidR="007B3E41" w:rsidRPr="007B3E41" w:rsidRDefault="007B3E41" w:rsidP="007B3E41">
            <w:pPr>
              <w:jc w:val="right"/>
              <w:rPr>
                <w:rFonts w:eastAsia="Calibri"/>
                <w:noProof/>
              </w:rPr>
            </w:pPr>
            <w:r w:rsidRPr="007B3E41">
              <w:rPr>
                <w:rFonts w:eastAsia="Calibri"/>
                <w:noProof/>
              </w:rPr>
              <w:t>1.260,00</w:t>
            </w:r>
          </w:p>
        </w:tc>
      </w:tr>
      <w:tr w:rsidR="007B3E41" w:rsidRPr="007B3E41" w14:paraId="3BA9B50C" w14:textId="77777777" w:rsidTr="008C0257">
        <w:trPr>
          <w:trHeight w:val="361"/>
        </w:trPr>
        <w:tc>
          <w:tcPr>
            <w:tcW w:w="643" w:type="dxa"/>
          </w:tcPr>
          <w:p w14:paraId="60C6E6F8" w14:textId="77777777" w:rsidR="007B3E41" w:rsidRPr="007B3E41" w:rsidRDefault="007B3E41" w:rsidP="007B3E41">
            <w:pPr>
              <w:rPr>
                <w:rFonts w:eastAsia="Calibri"/>
                <w:noProof/>
              </w:rPr>
            </w:pPr>
            <w:r w:rsidRPr="007B3E41">
              <w:rPr>
                <w:rFonts w:eastAsia="Calibri"/>
                <w:noProof/>
              </w:rPr>
              <w:t>5.</w:t>
            </w:r>
          </w:p>
        </w:tc>
        <w:tc>
          <w:tcPr>
            <w:tcW w:w="4707" w:type="dxa"/>
          </w:tcPr>
          <w:p w14:paraId="4997AC75" w14:textId="77777777" w:rsidR="007B3E41" w:rsidRPr="007B3E41" w:rsidRDefault="007B3E41" w:rsidP="007B3E41">
            <w:pPr>
              <w:rPr>
                <w:noProof/>
                <w:sz w:val="22"/>
                <w:szCs w:val="22"/>
              </w:rPr>
            </w:pPr>
            <w:r w:rsidRPr="007B3E41">
              <w:rPr>
                <w:noProof/>
                <w:sz w:val="22"/>
                <w:szCs w:val="22"/>
              </w:rPr>
              <w:t>Opći prihodi i primici  Proračuna Općine Marčana</w:t>
            </w:r>
          </w:p>
        </w:tc>
        <w:tc>
          <w:tcPr>
            <w:tcW w:w="1382" w:type="dxa"/>
          </w:tcPr>
          <w:p w14:paraId="5ABFE1B7" w14:textId="77777777" w:rsidR="007B3E41" w:rsidRPr="007B3E41" w:rsidRDefault="007B3E41" w:rsidP="007B3E41">
            <w:pPr>
              <w:jc w:val="right"/>
              <w:rPr>
                <w:rFonts w:eastAsia="Calibri"/>
                <w:noProof/>
                <w:sz w:val="22"/>
                <w:szCs w:val="22"/>
              </w:rPr>
            </w:pPr>
            <w:r w:rsidRPr="007B3E41">
              <w:rPr>
                <w:noProof/>
                <w:kern w:val="2"/>
                <w:lang w:eastAsia="en-US"/>
              </w:rPr>
              <w:t>209.905,00</w:t>
            </w:r>
          </w:p>
        </w:tc>
        <w:tc>
          <w:tcPr>
            <w:tcW w:w="1564" w:type="dxa"/>
          </w:tcPr>
          <w:p w14:paraId="0E4301D3" w14:textId="77777777" w:rsidR="007B3E41" w:rsidRPr="007B3E41" w:rsidRDefault="007B3E41" w:rsidP="007B3E41">
            <w:pPr>
              <w:jc w:val="right"/>
              <w:rPr>
                <w:rFonts w:eastAsia="Calibri"/>
                <w:noProof/>
                <w:color w:val="000000"/>
              </w:rPr>
            </w:pPr>
            <w:r w:rsidRPr="007B3E41">
              <w:rPr>
                <w:rFonts w:eastAsia="Calibri"/>
                <w:noProof/>
                <w:color w:val="000000"/>
              </w:rPr>
              <w:t>212.207,13</w:t>
            </w:r>
          </w:p>
        </w:tc>
      </w:tr>
      <w:tr w:rsidR="007B3E41" w:rsidRPr="007B3E41" w14:paraId="339505CA" w14:textId="77777777" w:rsidTr="008C0257">
        <w:trPr>
          <w:trHeight w:val="362"/>
        </w:trPr>
        <w:tc>
          <w:tcPr>
            <w:tcW w:w="5350" w:type="dxa"/>
            <w:gridSpan w:val="2"/>
          </w:tcPr>
          <w:p w14:paraId="78936C71" w14:textId="77777777" w:rsidR="007B3E41" w:rsidRPr="007B3E41" w:rsidRDefault="007B3E41" w:rsidP="007B3E41">
            <w:pPr>
              <w:jc w:val="right"/>
              <w:rPr>
                <w:rFonts w:eastAsia="Calibri"/>
                <w:b/>
                <w:bCs/>
                <w:noProof/>
                <w:color w:val="231F20"/>
              </w:rPr>
            </w:pPr>
            <w:r w:rsidRPr="007B3E41">
              <w:rPr>
                <w:rFonts w:eastAsia="Calibri"/>
                <w:b/>
                <w:bCs/>
                <w:noProof/>
                <w:color w:val="231F20"/>
              </w:rPr>
              <w:t>SVEUKUPNO 1-4:</w:t>
            </w:r>
          </w:p>
        </w:tc>
        <w:tc>
          <w:tcPr>
            <w:tcW w:w="1382" w:type="dxa"/>
          </w:tcPr>
          <w:p w14:paraId="4AB41825" w14:textId="77777777" w:rsidR="007B3E41" w:rsidRPr="007B3E41" w:rsidRDefault="007B3E41" w:rsidP="007B3E41">
            <w:pPr>
              <w:jc w:val="right"/>
              <w:rPr>
                <w:b/>
                <w:bCs/>
                <w:noProof/>
                <w:color w:val="000000"/>
              </w:rPr>
            </w:pPr>
            <w:r w:rsidRPr="007B3E41">
              <w:rPr>
                <w:b/>
                <w:noProof/>
              </w:rPr>
              <w:t>485.435</w:t>
            </w:r>
            <w:r w:rsidRPr="007B3E41">
              <w:rPr>
                <w:rFonts w:eastAsia="Calibri"/>
                <w:b/>
                <w:bCs/>
                <w:noProof/>
              </w:rPr>
              <w:t>,00</w:t>
            </w:r>
          </w:p>
        </w:tc>
        <w:tc>
          <w:tcPr>
            <w:tcW w:w="1564" w:type="dxa"/>
          </w:tcPr>
          <w:p w14:paraId="7A0F2F43" w14:textId="77777777" w:rsidR="007B3E41" w:rsidRPr="007B3E41" w:rsidRDefault="007B3E41" w:rsidP="007B3E41">
            <w:pPr>
              <w:jc w:val="right"/>
              <w:rPr>
                <w:rFonts w:eastAsia="Calibri"/>
                <w:b/>
                <w:bCs/>
                <w:noProof/>
                <w:color w:val="000000"/>
              </w:rPr>
            </w:pPr>
            <w:r w:rsidRPr="007B3E41">
              <w:rPr>
                <w:rFonts w:eastAsia="Calibri"/>
                <w:b/>
                <w:bCs/>
                <w:noProof/>
                <w:color w:val="000000"/>
              </w:rPr>
              <w:t>459.005,67</w:t>
            </w:r>
          </w:p>
        </w:tc>
      </w:tr>
    </w:tbl>
    <w:p w14:paraId="770BF850" w14:textId="77777777" w:rsidR="007B3E41" w:rsidRPr="007B3E41" w:rsidRDefault="007B3E41" w:rsidP="007B3E41">
      <w:pPr>
        <w:jc w:val="both"/>
        <w:rPr>
          <w:noProof/>
          <w:color w:val="FF0000"/>
        </w:rPr>
      </w:pPr>
    </w:p>
    <w:p w14:paraId="2141FE6A" w14:textId="77777777" w:rsidR="007B3E41" w:rsidRPr="007B3E41" w:rsidRDefault="007B3E41" w:rsidP="007B3E41">
      <w:pPr>
        <w:ind w:firstLine="709"/>
        <w:jc w:val="both"/>
        <w:rPr>
          <w:noProof/>
          <w:color w:val="000000"/>
        </w:rPr>
      </w:pPr>
      <w:r w:rsidRPr="007B3E41">
        <w:rPr>
          <w:noProof/>
          <w:color w:val="000000"/>
        </w:rPr>
        <w:t>Vidljivo je da su prihodi od komunalne naknade, boravišne pristojbe, te naknada za koncesije na pomorskom dobru namjenski utrošeni. Po prvi puta ostvaren je i prihod od naplaćenih kazni, dok su opći prihodi i primici Proračuna Općine Marčana korišteni za pokriće ostalih troškova i izdataka Programa održavanja komunalne infrastrukture za 2025. godinu.</w:t>
      </w:r>
    </w:p>
    <w:p w14:paraId="7BC9EAF7" w14:textId="77777777" w:rsidR="007B3E41" w:rsidRPr="007B3E41" w:rsidRDefault="007B3E41" w:rsidP="007B3E41">
      <w:pPr>
        <w:ind w:firstLine="709"/>
        <w:jc w:val="both"/>
        <w:rPr>
          <w:noProof/>
          <w:color w:val="000000"/>
        </w:rPr>
      </w:pPr>
    </w:p>
    <w:p w14:paraId="0C480A5B" w14:textId="77777777" w:rsidR="007B3E41" w:rsidRPr="007B3E41" w:rsidRDefault="007B3E41" w:rsidP="007B3E41">
      <w:pPr>
        <w:ind w:firstLine="709"/>
        <w:jc w:val="both"/>
        <w:rPr>
          <w:noProof/>
          <w:color w:val="000000"/>
        </w:rPr>
      </w:pPr>
      <w:r w:rsidRPr="007B3E41">
        <w:rPr>
          <w:noProof/>
          <w:color w:val="000000"/>
        </w:rPr>
        <w:t>Iz svega iznijetog može se zaključiti da je Program održavanja komunalne infrastrukture za 2025. godinu uspješno ostvaren, iako je zabilježeno smanjenje utrošenih sredstava od planiranih Programom, tako da realizacija Programa iznosi 94,56%.</w:t>
      </w:r>
    </w:p>
    <w:p w14:paraId="42C20C04" w14:textId="77777777" w:rsidR="007B3E41" w:rsidRPr="007B3E41" w:rsidRDefault="007B3E41" w:rsidP="007B3E41">
      <w:pPr>
        <w:ind w:firstLine="709"/>
        <w:jc w:val="both"/>
        <w:rPr>
          <w:noProof/>
          <w:color w:val="FF0000"/>
          <w:sz w:val="22"/>
          <w:szCs w:val="22"/>
          <w:highlight w:val="yellow"/>
        </w:rPr>
      </w:pPr>
    </w:p>
    <w:p w14:paraId="2953CFD1" w14:textId="77777777" w:rsidR="007B3E41" w:rsidRPr="007B3E41" w:rsidRDefault="007B3E41" w:rsidP="007B3E41">
      <w:pPr>
        <w:ind w:firstLine="720"/>
        <w:jc w:val="both"/>
        <w:rPr>
          <w:noProof/>
        </w:rPr>
      </w:pPr>
    </w:p>
    <w:p w14:paraId="0F586104" w14:textId="77777777" w:rsidR="007B3E41" w:rsidRPr="007B3E41" w:rsidRDefault="007B3E41" w:rsidP="007B3E41">
      <w:pPr>
        <w:jc w:val="both"/>
        <w:rPr>
          <w:noProof/>
        </w:rPr>
      </w:pPr>
      <w:r w:rsidRPr="007B3E41">
        <w:rPr>
          <w:noProof/>
        </w:rPr>
        <w:t>KLASA: 363-09/24-01/06</w:t>
      </w:r>
    </w:p>
    <w:p w14:paraId="4C8E92FF" w14:textId="77777777" w:rsidR="007B3E41" w:rsidRPr="007B3E41" w:rsidRDefault="007B3E41" w:rsidP="007B3E41">
      <w:pPr>
        <w:jc w:val="both"/>
        <w:rPr>
          <w:noProof/>
          <w:color w:val="000000"/>
        </w:rPr>
      </w:pPr>
      <w:r w:rsidRPr="007B3E41">
        <w:rPr>
          <w:noProof/>
        </w:rPr>
        <w:t>URBROJ: 2163-26-2-26</w:t>
      </w:r>
      <w:r w:rsidRPr="007B3E41">
        <w:rPr>
          <w:noProof/>
          <w:color w:val="000000"/>
        </w:rPr>
        <w:t>-6</w:t>
      </w:r>
    </w:p>
    <w:p w14:paraId="14AA117D" w14:textId="77777777" w:rsidR="007B3E41" w:rsidRPr="007B3E41" w:rsidRDefault="007B3E41" w:rsidP="007B3E41">
      <w:pPr>
        <w:jc w:val="both"/>
        <w:rPr>
          <w:noProof/>
        </w:rPr>
      </w:pPr>
      <w:r w:rsidRPr="007B3E41">
        <w:rPr>
          <w:noProof/>
        </w:rPr>
        <w:t xml:space="preserve">Marčana, </w:t>
      </w:r>
      <w:r w:rsidRPr="007B3E41">
        <w:rPr>
          <w:noProof/>
          <w:color w:val="000000"/>
        </w:rPr>
        <w:t xml:space="preserve">10. ožujka </w:t>
      </w:r>
      <w:r w:rsidRPr="007B3E41">
        <w:rPr>
          <w:noProof/>
        </w:rPr>
        <w:t>2026.</w:t>
      </w:r>
    </w:p>
    <w:p w14:paraId="5B6D9B83" w14:textId="77777777" w:rsidR="007B3E41" w:rsidRPr="007B3E41" w:rsidRDefault="007B3E41" w:rsidP="007B3E41">
      <w:pPr>
        <w:ind w:firstLine="720"/>
        <w:jc w:val="both"/>
        <w:rPr>
          <w:noProof/>
        </w:rPr>
      </w:pPr>
    </w:p>
    <w:p w14:paraId="16F3C5C9" w14:textId="77777777" w:rsidR="007B3E41" w:rsidRPr="007B3E41" w:rsidRDefault="007B3E41" w:rsidP="007B3E41">
      <w:pPr>
        <w:ind w:left="5040"/>
        <w:jc w:val="both"/>
        <w:rPr>
          <w:b/>
          <w:noProof/>
        </w:rPr>
      </w:pPr>
      <w:r w:rsidRPr="007B3E41">
        <w:rPr>
          <w:b/>
          <w:noProof/>
        </w:rPr>
        <w:t>OPĆINSKI NAČELNIK</w:t>
      </w:r>
    </w:p>
    <w:p w14:paraId="20F777A7" w14:textId="77777777" w:rsidR="007B3E41" w:rsidRPr="007B3E41" w:rsidRDefault="007B3E41" w:rsidP="007B3E41">
      <w:pPr>
        <w:ind w:left="5040"/>
        <w:jc w:val="both"/>
        <w:rPr>
          <w:b/>
          <w:noProof/>
        </w:rPr>
      </w:pPr>
      <w:r w:rsidRPr="007B3E41">
        <w:rPr>
          <w:b/>
          <w:noProof/>
        </w:rPr>
        <w:t xml:space="preserve">     Predrag Pliško, v.r.</w:t>
      </w:r>
    </w:p>
    <w:p w14:paraId="2CC7B277" w14:textId="77777777" w:rsidR="00782FE8" w:rsidRPr="00782FE8" w:rsidRDefault="00782FE8" w:rsidP="00782FE8">
      <w:pPr>
        <w:suppressAutoHyphens/>
        <w:jc w:val="both"/>
        <w:rPr>
          <w:b/>
          <w:szCs w:val="20"/>
          <w:lang w:eastAsia="zh-CN"/>
        </w:rPr>
      </w:pPr>
    </w:p>
    <w:p w14:paraId="3C698C29" w14:textId="01A2D839" w:rsidR="00C94AFD" w:rsidRDefault="00782FE8" w:rsidP="00A17525">
      <w:pPr>
        <w:spacing w:after="200" w:line="276" w:lineRule="auto"/>
        <w:jc w:val="both"/>
        <w:rPr>
          <w:rFonts w:ascii="Cambria" w:eastAsia="Symbol" w:hAnsi="Cambria"/>
        </w:rPr>
      </w:pPr>
      <w:r>
        <w:rPr>
          <w:rFonts w:ascii="Cambria" w:eastAsia="Symbol" w:hAnsi="Cambria"/>
        </w:rPr>
        <w:t>_____________________________________________________________________________________________________</w:t>
      </w:r>
    </w:p>
    <w:p w14:paraId="6307A4B2" w14:textId="77777777" w:rsidR="00ED42AE" w:rsidRDefault="00ED42AE" w:rsidP="00ED42AE">
      <w:pPr>
        <w:ind w:firstLine="720"/>
        <w:jc w:val="both"/>
      </w:pPr>
      <w:bookmarkStart w:id="17" w:name="_Hlk100004030"/>
    </w:p>
    <w:p w14:paraId="41EA15AD" w14:textId="72DEA909" w:rsidR="00ED42AE" w:rsidRPr="00ED42AE" w:rsidRDefault="00ED42AE" w:rsidP="00ED42AE">
      <w:pPr>
        <w:ind w:firstLine="720"/>
        <w:jc w:val="both"/>
      </w:pPr>
      <w:r w:rsidRPr="00ED42AE">
        <w:t xml:space="preserve">Na temelju članka 31. stavka 3. Zakona o postupanju s nezakonito izgrađenim zgradama  („Narodne novine“, br. 86/12., 143/13., 65/17. i 14/19.) </w:t>
      </w:r>
      <w:bookmarkEnd w:id="17"/>
      <w:r w:rsidRPr="00ED42AE">
        <w:t xml:space="preserve">i članka 36. točke 2.   Statuta Općine </w:t>
      </w:r>
      <w:proofErr w:type="spellStart"/>
      <w:r w:rsidRPr="00ED42AE">
        <w:t>Marčana</w:t>
      </w:r>
      <w:proofErr w:type="spellEnd"/>
      <w:r w:rsidRPr="00ED42AE">
        <w:t xml:space="preserve"> (“Službene novine Općine </w:t>
      </w:r>
      <w:proofErr w:type="spellStart"/>
      <w:r w:rsidRPr="00ED42AE">
        <w:t>Marčana</w:t>
      </w:r>
      <w:proofErr w:type="spellEnd"/>
      <w:r w:rsidRPr="00ED42AE">
        <w:t xml:space="preserve">”, br. 7/09., 2/13., 4/13-pročišćeni tekst, 3/21. i 14/22.), Općinsko vijeće Općine </w:t>
      </w:r>
      <w:proofErr w:type="spellStart"/>
      <w:r w:rsidRPr="00ED42AE">
        <w:t>Marčana</w:t>
      </w:r>
      <w:proofErr w:type="spellEnd"/>
      <w:r w:rsidRPr="00ED42AE">
        <w:t xml:space="preserve"> je na 5. sjednici održanoj dana 19. ožujka 2026. godine, donijelo</w:t>
      </w:r>
    </w:p>
    <w:p w14:paraId="4C4E71A7" w14:textId="77777777" w:rsidR="00ED42AE" w:rsidRPr="00ED42AE" w:rsidRDefault="00ED42AE" w:rsidP="00ED42AE">
      <w:pPr>
        <w:jc w:val="both"/>
      </w:pPr>
    </w:p>
    <w:p w14:paraId="786AEB68" w14:textId="77777777" w:rsidR="00ED42AE" w:rsidRPr="00ED42AE" w:rsidRDefault="00ED42AE" w:rsidP="00ED42AE">
      <w:pPr>
        <w:jc w:val="both"/>
      </w:pPr>
    </w:p>
    <w:p w14:paraId="38D5E985" w14:textId="081A24AC" w:rsidR="00ED42AE" w:rsidRPr="00ED42AE" w:rsidRDefault="00ED42AE" w:rsidP="00ED42AE">
      <w:pPr>
        <w:keepNext/>
        <w:jc w:val="center"/>
        <w:outlineLvl w:val="0"/>
        <w:rPr>
          <w:b/>
          <w:bCs/>
          <w:sz w:val="32"/>
          <w:szCs w:val="32"/>
        </w:rPr>
      </w:pPr>
      <w:r w:rsidRPr="00ED42AE">
        <w:rPr>
          <w:b/>
          <w:bCs/>
          <w:sz w:val="32"/>
          <w:szCs w:val="32"/>
        </w:rPr>
        <w:t>Z A K L J U Č A K</w:t>
      </w:r>
    </w:p>
    <w:p w14:paraId="016C6D29" w14:textId="77777777" w:rsidR="00ED42AE" w:rsidRPr="00ED42AE" w:rsidRDefault="00ED42AE" w:rsidP="00ED42AE">
      <w:pPr>
        <w:jc w:val="center"/>
        <w:rPr>
          <w:b/>
          <w:bCs/>
          <w:sz w:val="32"/>
          <w:szCs w:val="32"/>
        </w:rPr>
      </w:pPr>
      <w:r w:rsidRPr="00ED42AE">
        <w:rPr>
          <w:b/>
          <w:bCs/>
          <w:sz w:val="32"/>
          <w:szCs w:val="32"/>
        </w:rPr>
        <w:t xml:space="preserve">o prihvaćanju Izvješća o izvršenju </w:t>
      </w:r>
      <w:r w:rsidRPr="00ED42AE">
        <w:t xml:space="preserve"> </w:t>
      </w:r>
      <w:r w:rsidRPr="00ED42AE">
        <w:rPr>
          <w:b/>
          <w:bCs/>
          <w:sz w:val="32"/>
          <w:szCs w:val="32"/>
        </w:rPr>
        <w:t xml:space="preserve">Programa korištenja sredstava naknade za zadržavanje nezakonito izgrađenih zgrada na području Općine </w:t>
      </w:r>
      <w:proofErr w:type="spellStart"/>
      <w:r w:rsidRPr="00ED42AE">
        <w:rPr>
          <w:b/>
          <w:bCs/>
          <w:sz w:val="32"/>
          <w:szCs w:val="32"/>
        </w:rPr>
        <w:t>Marčana</w:t>
      </w:r>
      <w:proofErr w:type="spellEnd"/>
      <w:r w:rsidRPr="00ED42AE">
        <w:rPr>
          <w:b/>
          <w:bCs/>
          <w:sz w:val="32"/>
          <w:szCs w:val="32"/>
        </w:rPr>
        <w:t xml:space="preserve"> za 2025. godinu</w:t>
      </w:r>
    </w:p>
    <w:p w14:paraId="37A46934" w14:textId="77777777" w:rsidR="00ED42AE" w:rsidRPr="00ED42AE" w:rsidRDefault="00ED42AE" w:rsidP="00ED42AE">
      <w:pPr>
        <w:jc w:val="both"/>
        <w:rPr>
          <w:b/>
          <w:bCs/>
          <w:sz w:val="32"/>
          <w:szCs w:val="32"/>
          <w:highlight w:val="yellow"/>
        </w:rPr>
      </w:pPr>
    </w:p>
    <w:p w14:paraId="3964C948" w14:textId="77777777" w:rsidR="00ED42AE" w:rsidRPr="00ED42AE" w:rsidRDefault="00ED42AE" w:rsidP="00ED42AE">
      <w:pPr>
        <w:jc w:val="both"/>
        <w:rPr>
          <w:highlight w:val="yellow"/>
        </w:rPr>
      </w:pPr>
    </w:p>
    <w:p w14:paraId="6A8AA8D8" w14:textId="77777777" w:rsidR="00ED42AE" w:rsidRPr="00ED42AE" w:rsidRDefault="00ED42AE" w:rsidP="00ED42AE">
      <w:pPr>
        <w:jc w:val="center"/>
        <w:rPr>
          <w:b/>
          <w:bCs/>
        </w:rPr>
      </w:pPr>
      <w:r w:rsidRPr="00ED42AE">
        <w:rPr>
          <w:b/>
          <w:bCs/>
        </w:rPr>
        <w:t>I.</w:t>
      </w:r>
    </w:p>
    <w:p w14:paraId="647C5091" w14:textId="77777777" w:rsidR="00ED42AE" w:rsidRPr="00ED42AE" w:rsidRDefault="00ED42AE" w:rsidP="00ED42AE">
      <w:pPr>
        <w:jc w:val="center"/>
        <w:rPr>
          <w:b/>
          <w:bCs/>
        </w:rPr>
      </w:pPr>
    </w:p>
    <w:p w14:paraId="102BAC50" w14:textId="77777777" w:rsidR="00ED42AE" w:rsidRPr="00ED42AE" w:rsidRDefault="00ED42AE" w:rsidP="00ED42AE">
      <w:pPr>
        <w:ind w:firstLine="720"/>
        <w:jc w:val="both"/>
      </w:pPr>
      <w:r w:rsidRPr="00ED42AE">
        <w:t xml:space="preserve">Prihvaća se Izvješće o izvršenju  Programa korištenja sredstava naknade za zadržavanje nezakonito izgrađenih zgrada na području Općine </w:t>
      </w:r>
      <w:proofErr w:type="spellStart"/>
      <w:r w:rsidRPr="00ED42AE">
        <w:t>Marčana</w:t>
      </w:r>
      <w:proofErr w:type="spellEnd"/>
      <w:r w:rsidRPr="00ED42AE">
        <w:t xml:space="preserve"> za 2025. godinu, koje je utvrdio Načelnik Općine </w:t>
      </w:r>
      <w:proofErr w:type="spellStart"/>
      <w:r w:rsidRPr="00ED42AE">
        <w:t>Marčana</w:t>
      </w:r>
      <w:proofErr w:type="spellEnd"/>
      <w:r w:rsidRPr="00ED42AE">
        <w:t xml:space="preserve"> dana </w:t>
      </w:r>
      <w:r w:rsidRPr="00ED42AE">
        <w:rPr>
          <w:color w:val="000000"/>
        </w:rPr>
        <w:t>10. ožujka</w:t>
      </w:r>
      <w:r w:rsidRPr="00ED42AE">
        <w:t xml:space="preserve"> 2026. godine.</w:t>
      </w:r>
    </w:p>
    <w:p w14:paraId="767E202C" w14:textId="77777777" w:rsidR="00ED42AE" w:rsidRPr="00ED42AE" w:rsidRDefault="00ED42AE" w:rsidP="00ED42AE">
      <w:pPr>
        <w:jc w:val="both"/>
      </w:pPr>
    </w:p>
    <w:p w14:paraId="5FA53124" w14:textId="77777777" w:rsidR="00ED42AE" w:rsidRPr="00ED42AE" w:rsidRDefault="00ED42AE" w:rsidP="00ED42AE">
      <w:pPr>
        <w:jc w:val="both"/>
      </w:pPr>
    </w:p>
    <w:p w14:paraId="5F5B2757" w14:textId="77777777" w:rsidR="00ED42AE" w:rsidRPr="00ED42AE" w:rsidRDefault="00ED42AE" w:rsidP="00ED42AE">
      <w:pPr>
        <w:jc w:val="center"/>
        <w:rPr>
          <w:b/>
          <w:bCs/>
        </w:rPr>
      </w:pPr>
      <w:r w:rsidRPr="00ED42AE">
        <w:rPr>
          <w:b/>
          <w:bCs/>
        </w:rPr>
        <w:t>II.</w:t>
      </w:r>
    </w:p>
    <w:p w14:paraId="470118B6" w14:textId="77777777" w:rsidR="00ED42AE" w:rsidRPr="00ED42AE" w:rsidRDefault="00ED42AE" w:rsidP="00ED42AE">
      <w:pPr>
        <w:jc w:val="center"/>
        <w:rPr>
          <w:b/>
          <w:bCs/>
        </w:rPr>
      </w:pPr>
    </w:p>
    <w:p w14:paraId="101DCB5F" w14:textId="77777777" w:rsidR="00ED42AE" w:rsidRPr="00ED42AE" w:rsidRDefault="00ED42AE" w:rsidP="00ED42AE">
      <w:pPr>
        <w:ind w:firstLine="720"/>
        <w:jc w:val="both"/>
      </w:pPr>
      <w:r w:rsidRPr="00ED42AE">
        <w:t xml:space="preserve">Ovaj Zaključak stupa na snagu danom donošenja, a objavit će se u “Službenim novinama Općine </w:t>
      </w:r>
      <w:proofErr w:type="spellStart"/>
      <w:r w:rsidRPr="00ED42AE">
        <w:t>Marčana</w:t>
      </w:r>
      <w:proofErr w:type="spellEnd"/>
      <w:r w:rsidRPr="00ED42AE">
        <w:t>”.</w:t>
      </w:r>
    </w:p>
    <w:p w14:paraId="620FB967" w14:textId="77777777" w:rsidR="00ED42AE" w:rsidRPr="00ED42AE" w:rsidRDefault="00ED42AE" w:rsidP="00ED42AE">
      <w:pPr>
        <w:jc w:val="both"/>
        <w:rPr>
          <w:highlight w:val="yellow"/>
        </w:rPr>
      </w:pPr>
    </w:p>
    <w:p w14:paraId="10487F9C" w14:textId="77777777" w:rsidR="00ED42AE" w:rsidRPr="00ED42AE" w:rsidRDefault="00ED42AE" w:rsidP="00ED42AE">
      <w:pPr>
        <w:jc w:val="both"/>
        <w:rPr>
          <w:highlight w:val="yellow"/>
        </w:rPr>
      </w:pPr>
    </w:p>
    <w:p w14:paraId="48543952" w14:textId="77777777" w:rsidR="00ED42AE" w:rsidRPr="00ED42AE" w:rsidRDefault="00ED42AE" w:rsidP="00ED42AE">
      <w:pPr>
        <w:jc w:val="both"/>
      </w:pPr>
      <w:r w:rsidRPr="00ED42AE">
        <w:t>KLASA: 350-04/24-01/02</w:t>
      </w:r>
    </w:p>
    <w:p w14:paraId="6227DAB9" w14:textId="77777777" w:rsidR="00ED42AE" w:rsidRPr="00ED42AE" w:rsidRDefault="00ED42AE" w:rsidP="00ED42AE">
      <w:pPr>
        <w:jc w:val="both"/>
        <w:rPr>
          <w:color w:val="000000"/>
        </w:rPr>
      </w:pPr>
      <w:r w:rsidRPr="00ED42AE">
        <w:t>URBROJ: 2163-26-1-26-10</w:t>
      </w:r>
    </w:p>
    <w:p w14:paraId="2DFEE68A" w14:textId="77777777" w:rsidR="00ED42AE" w:rsidRPr="00ED42AE" w:rsidRDefault="00ED42AE" w:rsidP="00ED42AE">
      <w:pPr>
        <w:jc w:val="both"/>
      </w:pPr>
      <w:proofErr w:type="spellStart"/>
      <w:r w:rsidRPr="00ED42AE">
        <w:t>Marčana</w:t>
      </w:r>
      <w:proofErr w:type="spellEnd"/>
      <w:r w:rsidRPr="00ED42AE">
        <w:t>, 19. ožujka 2026.</w:t>
      </w:r>
    </w:p>
    <w:p w14:paraId="26DF1539" w14:textId="77777777" w:rsidR="00ED42AE" w:rsidRPr="00ED42AE" w:rsidRDefault="00ED42AE" w:rsidP="00ED42AE">
      <w:pPr>
        <w:jc w:val="both"/>
      </w:pPr>
    </w:p>
    <w:p w14:paraId="573E046C" w14:textId="77777777" w:rsidR="00ED42AE" w:rsidRPr="00ED42AE" w:rsidRDefault="00ED42AE" w:rsidP="00ED42AE">
      <w:pPr>
        <w:jc w:val="both"/>
      </w:pPr>
    </w:p>
    <w:p w14:paraId="013C7F7A" w14:textId="77777777" w:rsidR="00ED42AE" w:rsidRPr="00ED42AE" w:rsidRDefault="00ED42AE" w:rsidP="00ED42AE">
      <w:pPr>
        <w:ind w:left="1440"/>
        <w:jc w:val="center"/>
        <w:rPr>
          <w:b/>
        </w:rPr>
      </w:pPr>
      <w:r w:rsidRPr="00ED42AE">
        <w:rPr>
          <w:b/>
        </w:rPr>
        <w:t xml:space="preserve">                                                   OPĆINSKO VIJEĆE OPĆINE MARČANA</w:t>
      </w:r>
    </w:p>
    <w:p w14:paraId="08F30F70" w14:textId="77777777" w:rsidR="00ED42AE" w:rsidRPr="00ED42AE" w:rsidRDefault="00ED42AE" w:rsidP="00ED42AE">
      <w:pPr>
        <w:ind w:left="720"/>
        <w:rPr>
          <w:b/>
        </w:rPr>
      </w:pPr>
      <w:r w:rsidRPr="00ED42AE">
        <w:rPr>
          <w:b/>
        </w:rPr>
        <w:t xml:space="preserve">                                                                                      PREDSJEDNIK</w:t>
      </w:r>
    </w:p>
    <w:p w14:paraId="6FA4044B" w14:textId="77777777" w:rsidR="00ED42AE" w:rsidRDefault="00ED42AE" w:rsidP="00ED42AE">
      <w:pPr>
        <w:rPr>
          <w:b/>
        </w:rPr>
      </w:pPr>
      <w:r w:rsidRPr="00ED42AE">
        <w:rPr>
          <w:b/>
        </w:rPr>
        <w:t xml:space="preserve">                                                                                                     Denis </w:t>
      </w:r>
      <w:proofErr w:type="spellStart"/>
      <w:r w:rsidRPr="00ED42AE">
        <w:rPr>
          <w:b/>
        </w:rPr>
        <w:t>Diković</w:t>
      </w:r>
      <w:proofErr w:type="spellEnd"/>
    </w:p>
    <w:p w14:paraId="6A93D1FA" w14:textId="77777777" w:rsidR="00C71699" w:rsidRDefault="00C71699" w:rsidP="00ED42AE">
      <w:pPr>
        <w:rPr>
          <w:b/>
        </w:rPr>
      </w:pPr>
    </w:p>
    <w:p w14:paraId="33A9228F" w14:textId="3CEA98B4" w:rsidR="00C71699" w:rsidRDefault="00C71699" w:rsidP="00ED42AE">
      <w:pPr>
        <w:rPr>
          <w:b/>
        </w:rPr>
      </w:pPr>
    </w:p>
    <w:p w14:paraId="08161834" w14:textId="77777777" w:rsidR="00C71699" w:rsidRPr="00ED42AE" w:rsidRDefault="00C71699" w:rsidP="00ED42AE">
      <w:pPr>
        <w:rPr>
          <w:b/>
        </w:rPr>
      </w:pPr>
    </w:p>
    <w:p w14:paraId="024596F7" w14:textId="77777777" w:rsidR="00ED42AE" w:rsidRPr="00ED42AE" w:rsidRDefault="00ED42AE" w:rsidP="00ED42AE">
      <w:pPr>
        <w:rPr>
          <w:highlight w:val="yellow"/>
        </w:rPr>
      </w:pPr>
    </w:p>
    <w:p w14:paraId="42BD3834" w14:textId="77777777" w:rsidR="00ED42AE" w:rsidRPr="00ED42AE" w:rsidRDefault="00ED42AE" w:rsidP="00ED42AE">
      <w:pPr>
        <w:ind w:firstLine="720"/>
        <w:jc w:val="both"/>
        <w:rPr>
          <w:highlight w:val="yellow"/>
        </w:rPr>
      </w:pPr>
    </w:p>
    <w:p w14:paraId="7021FEC1" w14:textId="77777777" w:rsidR="00ED42AE" w:rsidRPr="00ED42AE" w:rsidRDefault="00ED42AE" w:rsidP="00ED42AE">
      <w:pPr>
        <w:jc w:val="both"/>
        <w:rPr>
          <w:highlight w:val="yellow"/>
        </w:rPr>
      </w:pPr>
    </w:p>
    <w:p w14:paraId="6337171D" w14:textId="77777777" w:rsidR="00ED42AE" w:rsidRPr="00ED42AE" w:rsidRDefault="00ED42AE" w:rsidP="00ED42AE">
      <w:pPr>
        <w:jc w:val="both"/>
        <w:rPr>
          <w:highlight w:val="yellow"/>
        </w:rPr>
      </w:pPr>
    </w:p>
    <w:p w14:paraId="537EAE0B" w14:textId="77777777" w:rsidR="00ED42AE" w:rsidRPr="00ED42AE" w:rsidRDefault="00ED42AE" w:rsidP="00ED42AE">
      <w:pPr>
        <w:jc w:val="both"/>
        <w:rPr>
          <w:highlight w:val="yellow"/>
        </w:rPr>
      </w:pPr>
    </w:p>
    <w:p w14:paraId="3DE7B529" w14:textId="77777777" w:rsidR="00ED42AE" w:rsidRPr="00ED42AE" w:rsidRDefault="00ED42AE" w:rsidP="00ED42AE">
      <w:pPr>
        <w:jc w:val="both"/>
        <w:rPr>
          <w:highlight w:val="yellow"/>
        </w:rPr>
      </w:pPr>
    </w:p>
    <w:p w14:paraId="7D1DC593" w14:textId="77777777" w:rsidR="00ED42AE" w:rsidRPr="00ED42AE" w:rsidRDefault="00ED42AE" w:rsidP="00ED42AE">
      <w:pPr>
        <w:jc w:val="both"/>
        <w:rPr>
          <w:highlight w:val="yellow"/>
        </w:rPr>
      </w:pPr>
    </w:p>
    <w:p w14:paraId="7A3196E1" w14:textId="77777777" w:rsidR="00ED42AE" w:rsidRPr="00ED42AE" w:rsidRDefault="00ED42AE" w:rsidP="00ED42AE">
      <w:pPr>
        <w:jc w:val="both"/>
        <w:rPr>
          <w:highlight w:val="yellow"/>
        </w:rPr>
      </w:pPr>
    </w:p>
    <w:p w14:paraId="5B7626F4" w14:textId="77777777" w:rsidR="00ED42AE" w:rsidRPr="00ED42AE" w:rsidRDefault="00ED42AE" w:rsidP="00ED42AE">
      <w:pPr>
        <w:jc w:val="both"/>
        <w:rPr>
          <w:highlight w:val="yellow"/>
        </w:rPr>
      </w:pPr>
    </w:p>
    <w:p w14:paraId="5EC14A29" w14:textId="77777777" w:rsidR="00ED42AE" w:rsidRPr="00ED42AE" w:rsidRDefault="00ED42AE" w:rsidP="00ED42AE">
      <w:pPr>
        <w:jc w:val="both"/>
        <w:rPr>
          <w:highlight w:val="yellow"/>
        </w:rPr>
      </w:pPr>
    </w:p>
    <w:p w14:paraId="3846F9D6" w14:textId="77777777" w:rsidR="00ED42AE" w:rsidRPr="00ED42AE" w:rsidRDefault="00ED42AE" w:rsidP="00ED42AE">
      <w:pPr>
        <w:jc w:val="both"/>
        <w:rPr>
          <w:highlight w:val="yellow"/>
        </w:rPr>
      </w:pPr>
    </w:p>
    <w:p w14:paraId="15EB52A6" w14:textId="77777777" w:rsidR="00ED42AE" w:rsidRPr="00ED42AE" w:rsidRDefault="00ED42AE" w:rsidP="00ED42AE">
      <w:pPr>
        <w:rPr>
          <w:highlight w:val="yellow"/>
        </w:rPr>
      </w:pPr>
      <w:r w:rsidRPr="00ED42AE">
        <w:rPr>
          <w:highlight w:val="yellow"/>
        </w:rPr>
        <w:br w:type="page"/>
      </w:r>
    </w:p>
    <w:p w14:paraId="7FCE5DDA" w14:textId="77777777" w:rsidR="00ED42AE" w:rsidRPr="00ED42AE" w:rsidRDefault="00ED42AE" w:rsidP="00ED42AE">
      <w:pPr>
        <w:ind w:firstLine="720"/>
        <w:jc w:val="both"/>
        <w:rPr>
          <w:highlight w:val="yellow"/>
        </w:rPr>
      </w:pPr>
    </w:p>
    <w:p w14:paraId="2AF37333" w14:textId="77777777" w:rsidR="00ED42AE" w:rsidRPr="00ED42AE" w:rsidRDefault="00ED42AE" w:rsidP="00ED42AE">
      <w:pPr>
        <w:ind w:firstLine="720"/>
        <w:jc w:val="both"/>
      </w:pPr>
      <w:r w:rsidRPr="00ED42AE">
        <w:t xml:space="preserve">Na temelju članka 31. stavka 3. Zakona o postupanju s nezakonito izgrađenim zgradama  („Narodne novine“, br. 86/12., 143/13., 65/17. i 14/19.) i članka 47. točke 43.   Statuta Općine </w:t>
      </w:r>
      <w:proofErr w:type="spellStart"/>
      <w:r w:rsidRPr="00ED42AE">
        <w:t>Marčana</w:t>
      </w:r>
      <w:proofErr w:type="spellEnd"/>
      <w:r w:rsidRPr="00ED42AE">
        <w:t xml:space="preserve"> (“Službene novine Općine </w:t>
      </w:r>
      <w:proofErr w:type="spellStart"/>
      <w:r w:rsidRPr="00ED42AE">
        <w:t>Marčana</w:t>
      </w:r>
      <w:proofErr w:type="spellEnd"/>
      <w:r w:rsidRPr="00ED42AE">
        <w:t xml:space="preserve">”, br. 7/09., 2/13., 4/13-pročišćeni tekst, 3/21. i 14/22.),  Načelnik  Općine </w:t>
      </w:r>
      <w:proofErr w:type="spellStart"/>
      <w:r w:rsidRPr="00ED42AE">
        <w:t>Marčana</w:t>
      </w:r>
      <w:proofErr w:type="spellEnd"/>
      <w:r w:rsidRPr="00ED42AE">
        <w:t xml:space="preserve"> dana </w:t>
      </w:r>
      <w:r w:rsidRPr="00ED42AE">
        <w:rPr>
          <w:color w:val="000000"/>
        </w:rPr>
        <w:t>10. ožujka</w:t>
      </w:r>
      <w:r w:rsidRPr="00ED42AE">
        <w:t xml:space="preserve"> 2026. godine, utvrđuje i podnosi</w:t>
      </w:r>
    </w:p>
    <w:p w14:paraId="589740DF" w14:textId="77777777" w:rsidR="00ED42AE" w:rsidRPr="00ED42AE" w:rsidRDefault="00ED42AE" w:rsidP="00ED42AE">
      <w:pPr>
        <w:ind w:firstLine="720"/>
        <w:jc w:val="both"/>
      </w:pPr>
    </w:p>
    <w:p w14:paraId="3DA08095" w14:textId="77777777" w:rsidR="00ED42AE" w:rsidRPr="00ED42AE" w:rsidRDefault="00ED42AE" w:rsidP="00ED42AE">
      <w:pPr>
        <w:jc w:val="both"/>
      </w:pPr>
    </w:p>
    <w:p w14:paraId="5171983D" w14:textId="77777777" w:rsidR="00ED42AE" w:rsidRPr="00ED42AE" w:rsidRDefault="00ED42AE" w:rsidP="00ED42AE">
      <w:pPr>
        <w:keepNext/>
        <w:jc w:val="center"/>
        <w:outlineLvl w:val="1"/>
        <w:rPr>
          <w:b/>
          <w:bCs/>
          <w:sz w:val="32"/>
          <w:szCs w:val="32"/>
        </w:rPr>
      </w:pPr>
      <w:r w:rsidRPr="00ED42AE">
        <w:rPr>
          <w:b/>
          <w:bCs/>
          <w:sz w:val="32"/>
          <w:szCs w:val="32"/>
        </w:rPr>
        <w:t xml:space="preserve">I Z V J E Š Ć E </w:t>
      </w:r>
    </w:p>
    <w:p w14:paraId="0DEA3A46" w14:textId="77777777" w:rsidR="00ED42AE" w:rsidRPr="00ED42AE" w:rsidRDefault="00ED42AE" w:rsidP="00ED42AE">
      <w:pPr>
        <w:jc w:val="center"/>
        <w:rPr>
          <w:b/>
          <w:bCs/>
          <w:sz w:val="28"/>
          <w:szCs w:val="28"/>
        </w:rPr>
      </w:pPr>
      <w:r w:rsidRPr="00ED42AE">
        <w:rPr>
          <w:b/>
          <w:bCs/>
          <w:sz w:val="28"/>
          <w:szCs w:val="28"/>
        </w:rPr>
        <w:t xml:space="preserve">o izvršenju Programa korištenja sredstava naknade za zadržavanje nezakonito izgrađenih zgrada na području Općine </w:t>
      </w:r>
      <w:proofErr w:type="spellStart"/>
      <w:r w:rsidRPr="00ED42AE">
        <w:rPr>
          <w:b/>
          <w:bCs/>
          <w:sz w:val="28"/>
          <w:szCs w:val="28"/>
        </w:rPr>
        <w:t>Marčana</w:t>
      </w:r>
      <w:proofErr w:type="spellEnd"/>
      <w:r w:rsidRPr="00ED42AE">
        <w:rPr>
          <w:b/>
          <w:bCs/>
          <w:sz w:val="28"/>
          <w:szCs w:val="28"/>
        </w:rPr>
        <w:t xml:space="preserve"> za 2025. godinu</w:t>
      </w:r>
    </w:p>
    <w:p w14:paraId="6DCA484C" w14:textId="77777777" w:rsidR="00ED42AE" w:rsidRPr="00ED42AE" w:rsidRDefault="00ED42AE" w:rsidP="00ED42AE">
      <w:pPr>
        <w:jc w:val="center"/>
        <w:rPr>
          <w:b/>
          <w:bCs/>
          <w:sz w:val="32"/>
          <w:szCs w:val="32"/>
          <w:highlight w:val="yellow"/>
        </w:rPr>
      </w:pPr>
    </w:p>
    <w:p w14:paraId="044486A5" w14:textId="77777777" w:rsidR="00ED42AE" w:rsidRPr="00ED42AE" w:rsidRDefault="00ED42AE" w:rsidP="00ED42AE">
      <w:pPr>
        <w:jc w:val="center"/>
        <w:rPr>
          <w:b/>
          <w:bCs/>
          <w:sz w:val="32"/>
          <w:szCs w:val="32"/>
          <w:highlight w:val="yellow"/>
        </w:rPr>
      </w:pPr>
    </w:p>
    <w:p w14:paraId="53EE254F" w14:textId="77777777" w:rsidR="00ED42AE" w:rsidRPr="00ED42AE" w:rsidRDefault="00ED42AE" w:rsidP="00ED42AE">
      <w:pPr>
        <w:rPr>
          <w:b/>
          <w:bCs/>
        </w:rPr>
      </w:pPr>
      <w:r w:rsidRPr="00ED42AE">
        <w:rPr>
          <w:b/>
          <w:bCs/>
        </w:rPr>
        <w:t>1. UVOD</w:t>
      </w:r>
    </w:p>
    <w:p w14:paraId="721A1878" w14:textId="77777777" w:rsidR="00ED42AE" w:rsidRPr="00ED42AE" w:rsidRDefault="00ED42AE" w:rsidP="00ED42AE">
      <w:pPr>
        <w:jc w:val="both"/>
      </w:pPr>
    </w:p>
    <w:p w14:paraId="6E29AC73" w14:textId="77777777" w:rsidR="00ED42AE" w:rsidRPr="00ED42AE" w:rsidRDefault="00ED42AE" w:rsidP="00ED42AE">
      <w:pPr>
        <w:spacing w:after="120"/>
        <w:ind w:firstLine="720"/>
        <w:jc w:val="both"/>
        <w:rPr>
          <w:color w:val="000000"/>
        </w:rPr>
      </w:pPr>
      <w:r w:rsidRPr="00ED42AE">
        <w:t>Prema odredbama članka 31. stavka 3. Zakona o postupanju s nezakonito izgrađenim zgradama, 30%</w:t>
      </w:r>
      <w:r w:rsidRPr="00ED42AE">
        <w:rPr>
          <w:color w:val="000000"/>
        </w:rPr>
        <w:t xml:space="preserve"> sredstava naknade za zadržavanje nezakonito izgrađenih zgrada prihod su proračuna jedinice lokalne samouprave na čijem se području nezakonito izgrađena zgrada nalazi, a koriste se namjenski za izradu prostornih planova kojima se propisuju uvjeti i kriteriji za urbanu obnovu i sanaciju područja zahvaćenih nezakonitom gradnjom te za poboljšanje infrastrukturno nedovoljno opremljenih i/ili neopremljenih naselja prema programu koji donosi predstavničko tijelo jedinice lokalne samouprave.</w:t>
      </w:r>
    </w:p>
    <w:p w14:paraId="4FC9B788" w14:textId="77777777" w:rsidR="00ED42AE" w:rsidRPr="00ED42AE" w:rsidRDefault="00ED42AE" w:rsidP="00ED42AE">
      <w:pPr>
        <w:spacing w:after="120"/>
        <w:ind w:firstLine="720"/>
        <w:jc w:val="both"/>
      </w:pPr>
      <w:r w:rsidRPr="00ED42AE">
        <w:t>Slijedom donesenog programa proizlazi i obveza podnošenja izvješća o njegovu izvršenju.</w:t>
      </w:r>
    </w:p>
    <w:p w14:paraId="0892AAB6" w14:textId="77777777" w:rsidR="00ED42AE" w:rsidRPr="00ED42AE" w:rsidRDefault="00ED42AE" w:rsidP="00ED42AE">
      <w:pPr>
        <w:spacing w:after="120"/>
        <w:ind w:firstLine="720"/>
        <w:jc w:val="both"/>
        <w:rPr>
          <w:color w:val="FF0000"/>
          <w:highlight w:val="yellow"/>
        </w:rPr>
      </w:pPr>
      <w:r w:rsidRPr="00ED42AE">
        <w:t xml:space="preserve">Programom korištenja sredstava naknade za zadržavanje nezakonito izgrađenih zgrada na području Općine </w:t>
      </w:r>
      <w:proofErr w:type="spellStart"/>
      <w:r w:rsidRPr="00ED42AE">
        <w:t>Marčana</w:t>
      </w:r>
      <w:proofErr w:type="spellEnd"/>
      <w:r w:rsidRPr="00ED42AE">
        <w:t xml:space="preserve"> za 2025. </w:t>
      </w:r>
      <w:r w:rsidRPr="00ED42AE">
        <w:rPr>
          <w:color w:val="000000"/>
        </w:rPr>
        <w:t xml:space="preserve">godinu (“Službene novine Općine </w:t>
      </w:r>
      <w:proofErr w:type="spellStart"/>
      <w:r w:rsidRPr="00ED42AE">
        <w:rPr>
          <w:color w:val="000000"/>
        </w:rPr>
        <w:t>Marčana</w:t>
      </w:r>
      <w:proofErr w:type="spellEnd"/>
      <w:r w:rsidRPr="00ED42AE">
        <w:rPr>
          <w:color w:val="000000"/>
        </w:rPr>
        <w:t xml:space="preserve">”, br. 23/24. i 17/25.) (u daljnjem testu: Program) planirano je </w:t>
      </w:r>
      <w:proofErr w:type="spellStart"/>
      <w:r w:rsidRPr="00ED42AE">
        <w:rPr>
          <w:color w:val="000000"/>
          <w:lang w:val="en-GB" w:eastAsia="en-US"/>
        </w:rPr>
        <w:t>uređenje</w:t>
      </w:r>
      <w:proofErr w:type="spellEnd"/>
      <w:r w:rsidRPr="00ED42AE">
        <w:rPr>
          <w:color w:val="000000"/>
          <w:lang w:val="en-GB" w:eastAsia="en-US"/>
        </w:rPr>
        <w:t xml:space="preserve"> </w:t>
      </w:r>
      <w:proofErr w:type="spellStart"/>
      <w:r w:rsidRPr="00ED42AE">
        <w:rPr>
          <w:color w:val="000000"/>
          <w:lang w:val="en-GB" w:eastAsia="en-US"/>
        </w:rPr>
        <w:t>parkirališta</w:t>
      </w:r>
      <w:proofErr w:type="spellEnd"/>
      <w:r w:rsidRPr="00ED42AE">
        <w:rPr>
          <w:color w:val="000000"/>
          <w:lang w:val="en-GB" w:eastAsia="en-US"/>
        </w:rPr>
        <w:t xml:space="preserve"> </w:t>
      </w:r>
      <w:proofErr w:type="spellStart"/>
      <w:r w:rsidRPr="00ED42AE">
        <w:rPr>
          <w:color w:val="000000"/>
          <w:lang w:val="en-GB" w:eastAsia="en-US"/>
        </w:rPr>
        <w:t>na</w:t>
      </w:r>
      <w:proofErr w:type="spellEnd"/>
      <w:r w:rsidRPr="00ED42AE">
        <w:rPr>
          <w:color w:val="000000"/>
          <w:lang w:val="en-GB" w:eastAsia="en-US"/>
        </w:rPr>
        <w:t xml:space="preserve"> k.č.br. 458/25 </w:t>
      </w:r>
      <w:proofErr w:type="spellStart"/>
      <w:r w:rsidRPr="00ED42AE">
        <w:rPr>
          <w:color w:val="000000"/>
          <w:lang w:val="en-GB" w:eastAsia="en-US"/>
        </w:rPr>
        <w:t>k.o.</w:t>
      </w:r>
      <w:proofErr w:type="spellEnd"/>
      <w:r w:rsidRPr="00ED42AE">
        <w:rPr>
          <w:color w:val="000000"/>
          <w:lang w:val="en-GB" w:eastAsia="en-US"/>
        </w:rPr>
        <w:t xml:space="preserve"> </w:t>
      </w:r>
      <w:proofErr w:type="spellStart"/>
      <w:r w:rsidRPr="00ED42AE">
        <w:rPr>
          <w:color w:val="000000"/>
          <w:lang w:val="en-GB" w:eastAsia="en-US"/>
        </w:rPr>
        <w:t>Loborika</w:t>
      </w:r>
      <w:proofErr w:type="spellEnd"/>
      <w:r w:rsidRPr="00ED42AE">
        <w:rPr>
          <w:color w:val="000000"/>
          <w:lang w:val="en-GB" w:eastAsia="en-US"/>
        </w:rPr>
        <w:t xml:space="preserve"> </w:t>
      </w:r>
      <w:proofErr w:type="spellStart"/>
      <w:r w:rsidRPr="00ED42AE">
        <w:rPr>
          <w:color w:val="000000"/>
          <w:lang w:val="en-GB" w:eastAsia="en-US"/>
        </w:rPr>
        <w:t>na</w:t>
      </w:r>
      <w:proofErr w:type="spellEnd"/>
      <w:r w:rsidRPr="00ED42AE">
        <w:rPr>
          <w:color w:val="000000"/>
          <w:lang w:val="en-GB" w:eastAsia="en-US"/>
        </w:rPr>
        <w:t xml:space="preserve"> </w:t>
      </w:r>
      <w:proofErr w:type="spellStart"/>
      <w:r w:rsidRPr="00ED42AE">
        <w:rPr>
          <w:color w:val="000000"/>
          <w:lang w:val="en-GB" w:eastAsia="en-US"/>
        </w:rPr>
        <w:t>području</w:t>
      </w:r>
      <w:proofErr w:type="spellEnd"/>
      <w:r w:rsidRPr="00ED42AE">
        <w:rPr>
          <w:color w:val="000000"/>
          <w:lang w:val="en-GB" w:eastAsia="en-US"/>
        </w:rPr>
        <w:t xml:space="preserve"> </w:t>
      </w:r>
      <w:proofErr w:type="spellStart"/>
      <w:r w:rsidRPr="00ED42AE">
        <w:rPr>
          <w:color w:val="000000"/>
          <w:lang w:val="en-GB" w:eastAsia="en-US"/>
        </w:rPr>
        <w:t>Radeki</w:t>
      </w:r>
      <w:proofErr w:type="spellEnd"/>
      <w:r w:rsidRPr="00ED42AE">
        <w:rPr>
          <w:color w:val="000000"/>
          <w:lang w:val="en-GB" w:eastAsia="en-US"/>
        </w:rPr>
        <w:t xml:space="preserve"> polje – </w:t>
      </w:r>
      <w:proofErr w:type="spellStart"/>
      <w:r w:rsidRPr="00ED42AE">
        <w:rPr>
          <w:color w:val="000000"/>
          <w:lang w:val="en-GB" w:eastAsia="en-US"/>
        </w:rPr>
        <w:t>Busuja</w:t>
      </w:r>
      <w:proofErr w:type="spellEnd"/>
      <w:r w:rsidRPr="00ED42AE">
        <w:rPr>
          <w:color w:val="000000"/>
          <w:lang w:val="en-GB" w:eastAsia="en-US"/>
        </w:rPr>
        <w:t xml:space="preserve"> </w:t>
      </w:r>
      <w:proofErr w:type="spellStart"/>
      <w:r w:rsidRPr="00ED42AE">
        <w:rPr>
          <w:color w:val="000000"/>
          <w:lang w:val="en-GB" w:eastAsia="en-US"/>
        </w:rPr>
        <w:t>uz</w:t>
      </w:r>
      <w:proofErr w:type="spellEnd"/>
      <w:r w:rsidRPr="00ED42AE">
        <w:rPr>
          <w:color w:val="000000"/>
          <w:lang w:val="en-GB" w:eastAsia="en-US"/>
        </w:rPr>
        <w:t xml:space="preserve"> </w:t>
      </w:r>
      <w:proofErr w:type="spellStart"/>
      <w:r w:rsidRPr="00ED42AE">
        <w:rPr>
          <w:color w:val="000000"/>
          <w:lang w:val="en-GB" w:eastAsia="en-US"/>
        </w:rPr>
        <w:t>nerazvrstanu</w:t>
      </w:r>
      <w:proofErr w:type="spellEnd"/>
      <w:r w:rsidRPr="00ED42AE">
        <w:rPr>
          <w:color w:val="000000"/>
          <w:lang w:val="en-GB" w:eastAsia="en-US"/>
        </w:rPr>
        <w:t xml:space="preserve"> </w:t>
      </w:r>
      <w:proofErr w:type="spellStart"/>
      <w:r w:rsidRPr="00ED42AE">
        <w:rPr>
          <w:color w:val="000000"/>
          <w:lang w:val="en-GB" w:eastAsia="en-US"/>
        </w:rPr>
        <w:t>cestu</w:t>
      </w:r>
      <w:proofErr w:type="spellEnd"/>
      <w:r w:rsidRPr="00ED42AE">
        <w:rPr>
          <w:color w:val="000000"/>
          <w:lang w:val="en-GB" w:eastAsia="en-US"/>
        </w:rPr>
        <w:t xml:space="preserve"> D 66 - </w:t>
      </w:r>
      <w:proofErr w:type="spellStart"/>
      <w:r w:rsidRPr="00ED42AE">
        <w:rPr>
          <w:color w:val="000000"/>
          <w:lang w:val="en-GB" w:eastAsia="en-US"/>
        </w:rPr>
        <w:t>Radeki</w:t>
      </w:r>
      <w:proofErr w:type="spellEnd"/>
      <w:r w:rsidRPr="00ED42AE">
        <w:rPr>
          <w:color w:val="000000"/>
          <w:lang w:val="en-GB" w:eastAsia="en-US"/>
        </w:rPr>
        <w:t xml:space="preserve"> polje </w:t>
      </w:r>
      <w:proofErr w:type="spellStart"/>
      <w:r w:rsidRPr="00ED42AE">
        <w:rPr>
          <w:color w:val="000000"/>
          <w:lang w:val="en-GB" w:eastAsia="en-US"/>
        </w:rPr>
        <w:t>površine</w:t>
      </w:r>
      <w:proofErr w:type="spellEnd"/>
      <w:r w:rsidRPr="00ED42AE">
        <w:rPr>
          <w:color w:val="000000"/>
          <w:lang w:val="en-GB" w:eastAsia="en-US"/>
        </w:rPr>
        <w:t xml:space="preserve"> </w:t>
      </w:r>
      <w:proofErr w:type="spellStart"/>
      <w:r w:rsidRPr="00ED42AE">
        <w:rPr>
          <w:color w:val="000000"/>
          <w:lang w:val="en-GB" w:eastAsia="en-US"/>
        </w:rPr>
        <w:t>oko</w:t>
      </w:r>
      <w:proofErr w:type="spellEnd"/>
      <w:r w:rsidRPr="00ED42AE">
        <w:rPr>
          <w:color w:val="000000"/>
          <w:lang w:val="en-GB" w:eastAsia="en-US"/>
        </w:rPr>
        <w:t xml:space="preserve"> 450 m2</w:t>
      </w:r>
      <w:r w:rsidRPr="00ED42AE">
        <w:rPr>
          <w:color w:val="000000"/>
        </w:rPr>
        <w:t xml:space="preserve">, te </w:t>
      </w:r>
      <w:proofErr w:type="spellStart"/>
      <w:r w:rsidRPr="00ED42AE">
        <w:rPr>
          <w:color w:val="000000"/>
          <w:lang w:val="en-GB" w:eastAsia="en-US"/>
        </w:rPr>
        <w:t>sanacija</w:t>
      </w:r>
      <w:proofErr w:type="spellEnd"/>
      <w:r w:rsidRPr="00ED42AE">
        <w:rPr>
          <w:color w:val="000000"/>
          <w:lang w:val="en-GB" w:eastAsia="en-US"/>
        </w:rPr>
        <w:t xml:space="preserve"> </w:t>
      </w:r>
      <w:proofErr w:type="spellStart"/>
      <w:r w:rsidRPr="00ED42AE">
        <w:rPr>
          <w:color w:val="000000"/>
          <w:lang w:val="en-GB" w:eastAsia="en-US"/>
        </w:rPr>
        <w:t>i</w:t>
      </w:r>
      <w:proofErr w:type="spellEnd"/>
      <w:r w:rsidRPr="00ED42AE">
        <w:rPr>
          <w:color w:val="000000"/>
          <w:lang w:val="en-GB" w:eastAsia="en-US"/>
        </w:rPr>
        <w:t xml:space="preserve"> </w:t>
      </w:r>
      <w:proofErr w:type="spellStart"/>
      <w:r w:rsidRPr="00ED42AE">
        <w:rPr>
          <w:color w:val="000000"/>
          <w:lang w:val="en-GB" w:eastAsia="en-US"/>
        </w:rPr>
        <w:t>rekonstrukcija</w:t>
      </w:r>
      <w:proofErr w:type="spellEnd"/>
      <w:r w:rsidRPr="00ED42AE">
        <w:rPr>
          <w:color w:val="000000"/>
          <w:lang w:val="en-GB" w:eastAsia="en-US"/>
        </w:rPr>
        <w:t xml:space="preserve"> </w:t>
      </w:r>
      <w:proofErr w:type="spellStart"/>
      <w:r w:rsidRPr="00ED42AE">
        <w:rPr>
          <w:color w:val="000000"/>
          <w:lang w:val="en-GB" w:eastAsia="en-US"/>
        </w:rPr>
        <w:t>nerazvrstanih</w:t>
      </w:r>
      <w:proofErr w:type="spellEnd"/>
      <w:r w:rsidRPr="00ED42AE">
        <w:rPr>
          <w:color w:val="000000"/>
          <w:lang w:val="en-GB" w:eastAsia="en-US"/>
        </w:rPr>
        <w:t xml:space="preserve"> cesta u </w:t>
      </w:r>
      <w:proofErr w:type="spellStart"/>
      <w:r w:rsidRPr="00ED42AE">
        <w:rPr>
          <w:color w:val="000000"/>
          <w:lang w:val="en-GB" w:eastAsia="en-US"/>
        </w:rPr>
        <w:t>Krnici</w:t>
      </w:r>
      <w:proofErr w:type="spellEnd"/>
      <w:r w:rsidRPr="00ED42AE">
        <w:rPr>
          <w:color w:val="000000"/>
          <w:lang w:val="en-GB" w:eastAsia="en-US"/>
        </w:rPr>
        <w:t xml:space="preserve">, </w:t>
      </w:r>
      <w:proofErr w:type="spellStart"/>
      <w:r w:rsidRPr="00ED42AE">
        <w:rPr>
          <w:color w:val="000000"/>
          <w:lang w:val="en-GB" w:eastAsia="en-US"/>
        </w:rPr>
        <w:t>dio</w:t>
      </w:r>
      <w:proofErr w:type="spellEnd"/>
      <w:r w:rsidRPr="00ED42AE">
        <w:rPr>
          <w:color w:val="000000"/>
          <w:lang w:val="en-GB" w:eastAsia="en-US"/>
        </w:rPr>
        <w:t xml:space="preserve"> k.č.br. 2742/2, k.č.br. 1220/9 </w:t>
      </w:r>
      <w:proofErr w:type="spellStart"/>
      <w:r w:rsidRPr="00ED42AE">
        <w:rPr>
          <w:color w:val="000000"/>
          <w:lang w:val="en-GB" w:eastAsia="en-US"/>
        </w:rPr>
        <w:t>obje</w:t>
      </w:r>
      <w:proofErr w:type="spellEnd"/>
      <w:r w:rsidRPr="00ED42AE">
        <w:rPr>
          <w:color w:val="000000"/>
          <w:lang w:val="en-GB" w:eastAsia="en-US"/>
        </w:rPr>
        <w:t xml:space="preserve"> </w:t>
      </w:r>
      <w:proofErr w:type="spellStart"/>
      <w:r w:rsidRPr="00ED42AE">
        <w:rPr>
          <w:color w:val="000000"/>
          <w:lang w:val="en-GB" w:eastAsia="en-US"/>
        </w:rPr>
        <w:t>k.o.</w:t>
      </w:r>
      <w:proofErr w:type="spellEnd"/>
      <w:r w:rsidRPr="00ED42AE">
        <w:rPr>
          <w:color w:val="000000"/>
          <w:lang w:val="en-GB" w:eastAsia="en-US"/>
        </w:rPr>
        <w:t xml:space="preserve"> </w:t>
      </w:r>
      <w:proofErr w:type="spellStart"/>
      <w:r w:rsidRPr="00ED42AE">
        <w:rPr>
          <w:color w:val="000000"/>
          <w:lang w:val="en-GB" w:eastAsia="en-US"/>
        </w:rPr>
        <w:t>Krnica</w:t>
      </w:r>
      <w:proofErr w:type="spellEnd"/>
      <w:r w:rsidRPr="00ED42AE">
        <w:rPr>
          <w:color w:val="000000"/>
          <w:lang w:val="en-GB" w:eastAsia="en-US"/>
        </w:rPr>
        <w:t xml:space="preserve"> – </w:t>
      </w:r>
      <w:proofErr w:type="spellStart"/>
      <w:r w:rsidRPr="00ED42AE">
        <w:rPr>
          <w:color w:val="000000"/>
          <w:lang w:val="en-GB" w:eastAsia="en-US"/>
        </w:rPr>
        <w:t>dužine</w:t>
      </w:r>
      <w:proofErr w:type="spellEnd"/>
      <w:r w:rsidRPr="00ED42AE">
        <w:rPr>
          <w:color w:val="000000"/>
          <w:lang w:val="en-GB" w:eastAsia="en-US"/>
        </w:rPr>
        <w:t xml:space="preserve"> 87 m</w:t>
      </w:r>
      <w:r w:rsidRPr="00ED42AE">
        <w:rPr>
          <w:color w:val="000000"/>
        </w:rPr>
        <w:t>, ukupne vrijednosti od 7.500,00 EUR,</w:t>
      </w:r>
      <w:r w:rsidRPr="00ED42AE">
        <w:rPr>
          <w:color w:val="FF0000"/>
        </w:rPr>
        <w:t xml:space="preserve"> </w:t>
      </w:r>
      <w:r w:rsidRPr="00ED42AE">
        <w:rPr>
          <w:color w:val="000000"/>
        </w:rPr>
        <w:t>koliko se i planiralo ostvariti od naknade za zadržavanje nezakonito izgrađenih zgrada.</w:t>
      </w:r>
    </w:p>
    <w:p w14:paraId="7DABB479" w14:textId="77777777" w:rsidR="00ED42AE" w:rsidRPr="00ED42AE" w:rsidRDefault="00ED42AE" w:rsidP="00ED42AE">
      <w:pPr>
        <w:ind w:left="360"/>
        <w:rPr>
          <w:bCs/>
          <w:highlight w:val="yellow"/>
        </w:rPr>
      </w:pPr>
    </w:p>
    <w:p w14:paraId="3F37742D" w14:textId="77777777" w:rsidR="00ED42AE" w:rsidRPr="00ED42AE" w:rsidRDefault="00ED42AE" w:rsidP="00ED42AE"/>
    <w:p w14:paraId="4D70C3AE" w14:textId="77777777" w:rsidR="00ED42AE" w:rsidRPr="00ED42AE" w:rsidRDefault="00ED42AE" w:rsidP="00ED42AE">
      <w:pPr>
        <w:keepNext/>
        <w:jc w:val="both"/>
        <w:outlineLvl w:val="0"/>
        <w:rPr>
          <w:b/>
          <w:bCs/>
        </w:rPr>
      </w:pPr>
      <w:r w:rsidRPr="00ED42AE">
        <w:rPr>
          <w:b/>
          <w:bCs/>
        </w:rPr>
        <w:t xml:space="preserve">2. IZVRŠENJE PROGRAMA </w:t>
      </w:r>
    </w:p>
    <w:p w14:paraId="7A0FC22C" w14:textId="77777777" w:rsidR="00ED42AE" w:rsidRPr="00ED42AE" w:rsidRDefault="00ED42AE" w:rsidP="00ED42AE">
      <w:pPr>
        <w:spacing w:after="120"/>
      </w:pPr>
    </w:p>
    <w:p w14:paraId="49991BA1" w14:textId="77777777" w:rsidR="00ED42AE" w:rsidRPr="00ED42AE" w:rsidRDefault="00ED42AE" w:rsidP="00ED42AE">
      <w:pPr>
        <w:spacing w:after="120"/>
        <w:ind w:firstLine="720"/>
        <w:jc w:val="both"/>
        <w:rPr>
          <w:color w:val="000000"/>
        </w:rPr>
      </w:pPr>
      <w:r w:rsidRPr="00ED42AE">
        <w:rPr>
          <w:color w:val="000000"/>
        </w:rPr>
        <w:t>U 2025. godini ostvareni su prihodi od naknade za zadržavanje</w:t>
      </w:r>
      <w:r w:rsidRPr="00ED42AE">
        <w:rPr>
          <w:bCs/>
          <w:color w:val="000000"/>
        </w:rPr>
        <w:t xml:space="preserve"> nezakonito izgrađenih zgrada</w:t>
      </w:r>
      <w:r w:rsidRPr="00ED42AE">
        <w:rPr>
          <w:color w:val="000000"/>
        </w:rPr>
        <w:t xml:space="preserve"> u iznosu od 5.696,66 EUR.</w:t>
      </w:r>
    </w:p>
    <w:p w14:paraId="11C5BCE4" w14:textId="77777777" w:rsidR="00ED42AE" w:rsidRPr="00ED42AE" w:rsidRDefault="00ED42AE" w:rsidP="00ED42AE">
      <w:pPr>
        <w:spacing w:after="120"/>
        <w:ind w:firstLine="720"/>
        <w:jc w:val="both"/>
        <w:rPr>
          <w:color w:val="000000"/>
        </w:rPr>
      </w:pPr>
      <w:r w:rsidRPr="00ED42AE">
        <w:t xml:space="preserve">U 2025. godini realizirano je </w:t>
      </w:r>
      <w:proofErr w:type="spellStart"/>
      <w:r w:rsidRPr="00ED42AE">
        <w:rPr>
          <w:color w:val="000000"/>
          <w:lang w:val="en-GB" w:eastAsia="en-US"/>
        </w:rPr>
        <w:t>uređenje</w:t>
      </w:r>
      <w:proofErr w:type="spellEnd"/>
      <w:r w:rsidRPr="00ED42AE">
        <w:rPr>
          <w:color w:val="000000"/>
          <w:lang w:val="en-GB" w:eastAsia="en-US"/>
        </w:rPr>
        <w:t xml:space="preserve"> </w:t>
      </w:r>
      <w:proofErr w:type="spellStart"/>
      <w:r w:rsidRPr="00ED42AE">
        <w:rPr>
          <w:color w:val="000000"/>
          <w:lang w:val="en-GB" w:eastAsia="en-US"/>
        </w:rPr>
        <w:t>parkirališta</w:t>
      </w:r>
      <w:proofErr w:type="spellEnd"/>
      <w:r w:rsidRPr="00ED42AE">
        <w:rPr>
          <w:color w:val="000000"/>
          <w:lang w:val="en-GB" w:eastAsia="en-US"/>
        </w:rPr>
        <w:t xml:space="preserve"> </w:t>
      </w:r>
      <w:proofErr w:type="spellStart"/>
      <w:r w:rsidRPr="00ED42AE">
        <w:rPr>
          <w:color w:val="000000"/>
          <w:lang w:val="en-GB" w:eastAsia="en-US"/>
        </w:rPr>
        <w:t>na</w:t>
      </w:r>
      <w:proofErr w:type="spellEnd"/>
      <w:r w:rsidRPr="00ED42AE">
        <w:rPr>
          <w:color w:val="000000"/>
          <w:lang w:val="en-GB" w:eastAsia="en-US"/>
        </w:rPr>
        <w:t xml:space="preserve"> k.č.br. 458/25 </w:t>
      </w:r>
      <w:proofErr w:type="spellStart"/>
      <w:r w:rsidRPr="00ED42AE">
        <w:rPr>
          <w:color w:val="000000"/>
          <w:lang w:val="en-GB" w:eastAsia="en-US"/>
        </w:rPr>
        <w:t>k.o.</w:t>
      </w:r>
      <w:proofErr w:type="spellEnd"/>
      <w:r w:rsidRPr="00ED42AE">
        <w:rPr>
          <w:color w:val="000000"/>
          <w:lang w:val="en-GB" w:eastAsia="en-US"/>
        </w:rPr>
        <w:t xml:space="preserve"> </w:t>
      </w:r>
      <w:proofErr w:type="spellStart"/>
      <w:r w:rsidRPr="00ED42AE">
        <w:rPr>
          <w:color w:val="000000"/>
          <w:lang w:val="en-GB" w:eastAsia="en-US"/>
        </w:rPr>
        <w:t>Loborika</w:t>
      </w:r>
      <w:proofErr w:type="spellEnd"/>
      <w:r w:rsidRPr="00ED42AE">
        <w:rPr>
          <w:color w:val="000000"/>
          <w:lang w:val="en-GB" w:eastAsia="en-US"/>
        </w:rPr>
        <w:t xml:space="preserve"> </w:t>
      </w:r>
      <w:proofErr w:type="spellStart"/>
      <w:r w:rsidRPr="00ED42AE">
        <w:rPr>
          <w:color w:val="000000"/>
          <w:lang w:val="en-GB" w:eastAsia="en-US"/>
        </w:rPr>
        <w:t>na</w:t>
      </w:r>
      <w:proofErr w:type="spellEnd"/>
      <w:r w:rsidRPr="00ED42AE">
        <w:rPr>
          <w:color w:val="000000"/>
          <w:lang w:val="en-GB" w:eastAsia="en-US"/>
        </w:rPr>
        <w:t xml:space="preserve"> </w:t>
      </w:r>
      <w:proofErr w:type="spellStart"/>
      <w:r w:rsidRPr="00ED42AE">
        <w:rPr>
          <w:color w:val="000000"/>
          <w:lang w:val="en-GB" w:eastAsia="en-US"/>
        </w:rPr>
        <w:t>području</w:t>
      </w:r>
      <w:proofErr w:type="spellEnd"/>
      <w:r w:rsidRPr="00ED42AE">
        <w:rPr>
          <w:color w:val="000000"/>
          <w:lang w:val="en-GB" w:eastAsia="en-US"/>
        </w:rPr>
        <w:t xml:space="preserve"> </w:t>
      </w:r>
      <w:proofErr w:type="spellStart"/>
      <w:r w:rsidRPr="00ED42AE">
        <w:rPr>
          <w:color w:val="000000"/>
          <w:lang w:val="en-GB" w:eastAsia="en-US"/>
        </w:rPr>
        <w:t>Radeki</w:t>
      </w:r>
      <w:proofErr w:type="spellEnd"/>
      <w:r w:rsidRPr="00ED42AE">
        <w:rPr>
          <w:color w:val="000000"/>
          <w:lang w:val="en-GB" w:eastAsia="en-US"/>
        </w:rPr>
        <w:t xml:space="preserve"> polje – </w:t>
      </w:r>
      <w:proofErr w:type="spellStart"/>
      <w:r w:rsidRPr="00ED42AE">
        <w:rPr>
          <w:color w:val="000000"/>
          <w:lang w:val="en-GB" w:eastAsia="en-US"/>
        </w:rPr>
        <w:t>Busuja</w:t>
      </w:r>
      <w:proofErr w:type="spellEnd"/>
      <w:r w:rsidRPr="00ED42AE">
        <w:rPr>
          <w:color w:val="000000"/>
          <w:lang w:val="en-GB" w:eastAsia="en-US"/>
        </w:rPr>
        <w:t xml:space="preserve"> </w:t>
      </w:r>
      <w:proofErr w:type="spellStart"/>
      <w:r w:rsidRPr="00ED42AE">
        <w:rPr>
          <w:color w:val="000000"/>
          <w:lang w:val="en-GB" w:eastAsia="en-US"/>
        </w:rPr>
        <w:t>uz</w:t>
      </w:r>
      <w:proofErr w:type="spellEnd"/>
      <w:r w:rsidRPr="00ED42AE">
        <w:rPr>
          <w:color w:val="000000"/>
          <w:lang w:val="en-GB" w:eastAsia="en-US"/>
        </w:rPr>
        <w:t xml:space="preserve"> </w:t>
      </w:r>
      <w:proofErr w:type="spellStart"/>
      <w:r w:rsidRPr="00ED42AE">
        <w:rPr>
          <w:color w:val="000000"/>
          <w:lang w:val="en-GB" w:eastAsia="en-US"/>
        </w:rPr>
        <w:t>nerazvrstanu</w:t>
      </w:r>
      <w:proofErr w:type="spellEnd"/>
      <w:r w:rsidRPr="00ED42AE">
        <w:rPr>
          <w:color w:val="000000"/>
          <w:lang w:val="en-GB" w:eastAsia="en-US"/>
        </w:rPr>
        <w:t xml:space="preserve"> </w:t>
      </w:r>
      <w:proofErr w:type="spellStart"/>
      <w:r w:rsidRPr="00ED42AE">
        <w:rPr>
          <w:color w:val="000000"/>
          <w:lang w:val="en-GB" w:eastAsia="en-US"/>
        </w:rPr>
        <w:t>cestu</w:t>
      </w:r>
      <w:proofErr w:type="spellEnd"/>
      <w:r w:rsidRPr="00ED42AE">
        <w:rPr>
          <w:color w:val="000000"/>
          <w:lang w:val="en-GB" w:eastAsia="en-US"/>
        </w:rPr>
        <w:t xml:space="preserve"> D 66 - </w:t>
      </w:r>
      <w:proofErr w:type="spellStart"/>
      <w:r w:rsidRPr="00ED42AE">
        <w:rPr>
          <w:color w:val="000000"/>
          <w:lang w:val="en-GB" w:eastAsia="en-US"/>
        </w:rPr>
        <w:t>Radeki</w:t>
      </w:r>
      <w:proofErr w:type="spellEnd"/>
      <w:r w:rsidRPr="00ED42AE">
        <w:rPr>
          <w:color w:val="000000"/>
          <w:lang w:val="en-GB" w:eastAsia="en-US"/>
        </w:rPr>
        <w:t xml:space="preserve"> polje </w:t>
      </w:r>
      <w:proofErr w:type="spellStart"/>
      <w:r w:rsidRPr="00ED42AE">
        <w:rPr>
          <w:color w:val="000000"/>
          <w:lang w:val="en-GB" w:eastAsia="en-US"/>
        </w:rPr>
        <w:t>površine</w:t>
      </w:r>
      <w:proofErr w:type="spellEnd"/>
      <w:r w:rsidRPr="00ED42AE">
        <w:rPr>
          <w:color w:val="000000"/>
          <w:lang w:val="en-GB" w:eastAsia="en-US"/>
        </w:rPr>
        <w:t xml:space="preserve"> </w:t>
      </w:r>
      <w:proofErr w:type="spellStart"/>
      <w:r w:rsidRPr="00ED42AE">
        <w:rPr>
          <w:color w:val="000000"/>
          <w:lang w:val="en-GB" w:eastAsia="en-US"/>
        </w:rPr>
        <w:t>oko</w:t>
      </w:r>
      <w:proofErr w:type="spellEnd"/>
      <w:r w:rsidRPr="00ED42AE">
        <w:rPr>
          <w:color w:val="000000"/>
          <w:lang w:val="en-GB" w:eastAsia="en-US"/>
        </w:rPr>
        <w:t xml:space="preserve"> 450 m2</w:t>
      </w:r>
      <w:r w:rsidRPr="00ED42AE">
        <w:rPr>
          <w:color w:val="000000"/>
        </w:rPr>
        <w:t>,</w:t>
      </w:r>
      <w:r w:rsidRPr="00ED42AE">
        <w:t xml:space="preserve"> </w:t>
      </w:r>
      <w:r w:rsidRPr="00ED42AE">
        <w:rPr>
          <w:color w:val="000000"/>
        </w:rPr>
        <w:t xml:space="preserve">za što su izdaci bili 4.312,50 EUR, dok </w:t>
      </w:r>
      <w:proofErr w:type="spellStart"/>
      <w:r w:rsidRPr="00ED42AE">
        <w:rPr>
          <w:color w:val="000000"/>
          <w:lang w:val="en-GB" w:eastAsia="en-US"/>
        </w:rPr>
        <w:t>sanacija</w:t>
      </w:r>
      <w:proofErr w:type="spellEnd"/>
      <w:r w:rsidRPr="00ED42AE">
        <w:rPr>
          <w:color w:val="000000"/>
          <w:lang w:val="en-GB" w:eastAsia="en-US"/>
        </w:rPr>
        <w:t xml:space="preserve"> </w:t>
      </w:r>
      <w:proofErr w:type="spellStart"/>
      <w:r w:rsidRPr="00ED42AE">
        <w:rPr>
          <w:color w:val="000000"/>
          <w:lang w:val="en-GB" w:eastAsia="en-US"/>
        </w:rPr>
        <w:t>i</w:t>
      </w:r>
      <w:proofErr w:type="spellEnd"/>
      <w:r w:rsidRPr="00ED42AE">
        <w:rPr>
          <w:color w:val="000000"/>
          <w:lang w:val="en-GB" w:eastAsia="en-US"/>
        </w:rPr>
        <w:t xml:space="preserve"> </w:t>
      </w:r>
      <w:proofErr w:type="spellStart"/>
      <w:r w:rsidRPr="00ED42AE">
        <w:rPr>
          <w:color w:val="000000"/>
          <w:lang w:val="en-GB" w:eastAsia="en-US"/>
        </w:rPr>
        <w:t>rekonstrukcija</w:t>
      </w:r>
      <w:proofErr w:type="spellEnd"/>
      <w:r w:rsidRPr="00ED42AE">
        <w:rPr>
          <w:color w:val="000000"/>
          <w:lang w:val="en-GB" w:eastAsia="en-US"/>
        </w:rPr>
        <w:t xml:space="preserve"> </w:t>
      </w:r>
      <w:proofErr w:type="spellStart"/>
      <w:r w:rsidRPr="00ED42AE">
        <w:rPr>
          <w:color w:val="000000"/>
          <w:lang w:val="en-GB" w:eastAsia="en-US"/>
        </w:rPr>
        <w:t>nerazvrstanih</w:t>
      </w:r>
      <w:proofErr w:type="spellEnd"/>
      <w:r w:rsidRPr="00ED42AE">
        <w:rPr>
          <w:color w:val="000000"/>
          <w:lang w:val="en-GB" w:eastAsia="en-US"/>
        </w:rPr>
        <w:t xml:space="preserve"> cesta u </w:t>
      </w:r>
      <w:proofErr w:type="spellStart"/>
      <w:r w:rsidRPr="00ED42AE">
        <w:rPr>
          <w:color w:val="000000"/>
          <w:lang w:val="en-GB" w:eastAsia="en-US"/>
        </w:rPr>
        <w:t>Krnici</w:t>
      </w:r>
      <w:proofErr w:type="spellEnd"/>
      <w:r w:rsidRPr="00ED42AE">
        <w:rPr>
          <w:color w:val="000000"/>
          <w:lang w:val="en-GB" w:eastAsia="en-US"/>
        </w:rPr>
        <w:t xml:space="preserve">, </w:t>
      </w:r>
      <w:proofErr w:type="spellStart"/>
      <w:r w:rsidRPr="00ED42AE">
        <w:rPr>
          <w:color w:val="000000"/>
          <w:lang w:val="en-GB" w:eastAsia="en-US"/>
        </w:rPr>
        <w:t>dio</w:t>
      </w:r>
      <w:proofErr w:type="spellEnd"/>
      <w:r w:rsidRPr="00ED42AE">
        <w:rPr>
          <w:color w:val="000000"/>
          <w:lang w:val="en-GB" w:eastAsia="en-US"/>
        </w:rPr>
        <w:t xml:space="preserve"> k.č.br. 2742/2, k.č.br. 1220/9 </w:t>
      </w:r>
      <w:proofErr w:type="spellStart"/>
      <w:r w:rsidRPr="00ED42AE">
        <w:rPr>
          <w:color w:val="000000"/>
          <w:lang w:val="en-GB" w:eastAsia="en-US"/>
        </w:rPr>
        <w:t>obje</w:t>
      </w:r>
      <w:proofErr w:type="spellEnd"/>
      <w:r w:rsidRPr="00ED42AE">
        <w:rPr>
          <w:color w:val="000000"/>
          <w:lang w:val="en-GB" w:eastAsia="en-US"/>
        </w:rPr>
        <w:t xml:space="preserve"> </w:t>
      </w:r>
      <w:proofErr w:type="spellStart"/>
      <w:r w:rsidRPr="00ED42AE">
        <w:rPr>
          <w:color w:val="000000"/>
          <w:lang w:val="en-GB" w:eastAsia="en-US"/>
        </w:rPr>
        <w:t>k.o.</w:t>
      </w:r>
      <w:proofErr w:type="spellEnd"/>
      <w:r w:rsidRPr="00ED42AE">
        <w:rPr>
          <w:color w:val="000000"/>
          <w:lang w:val="en-GB" w:eastAsia="en-US"/>
        </w:rPr>
        <w:t xml:space="preserve"> </w:t>
      </w:r>
      <w:proofErr w:type="spellStart"/>
      <w:r w:rsidRPr="00ED42AE">
        <w:rPr>
          <w:color w:val="000000"/>
          <w:lang w:val="en-GB" w:eastAsia="en-US"/>
        </w:rPr>
        <w:t>Krnica</w:t>
      </w:r>
      <w:proofErr w:type="spellEnd"/>
      <w:r w:rsidRPr="00ED42AE">
        <w:rPr>
          <w:color w:val="000000"/>
          <w:lang w:val="en-GB" w:eastAsia="en-US"/>
        </w:rPr>
        <w:t xml:space="preserve"> – </w:t>
      </w:r>
      <w:proofErr w:type="spellStart"/>
      <w:r w:rsidRPr="00ED42AE">
        <w:rPr>
          <w:color w:val="000000"/>
          <w:lang w:val="en-GB" w:eastAsia="en-US"/>
        </w:rPr>
        <w:t>dužine</w:t>
      </w:r>
      <w:proofErr w:type="spellEnd"/>
      <w:r w:rsidRPr="00ED42AE">
        <w:rPr>
          <w:color w:val="000000"/>
          <w:lang w:val="en-GB" w:eastAsia="en-US"/>
        </w:rPr>
        <w:t xml:space="preserve"> 87 m</w:t>
      </w:r>
      <w:r w:rsidRPr="00ED42AE">
        <w:rPr>
          <w:color w:val="000000"/>
        </w:rPr>
        <w:t xml:space="preserve"> nije realizirana.</w:t>
      </w:r>
    </w:p>
    <w:p w14:paraId="69EC42A7" w14:textId="77777777" w:rsidR="00ED42AE" w:rsidRPr="00ED42AE" w:rsidRDefault="00ED42AE" w:rsidP="00ED42AE">
      <w:pPr>
        <w:jc w:val="both"/>
        <w:rPr>
          <w:highlight w:val="yellow"/>
        </w:rPr>
      </w:pPr>
    </w:p>
    <w:p w14:paraId="27C5F9FB" w14:textId="77777777" w:rsidR="00ED42AE" w:rsidRPr="00ED42AE" w:rsidRDefault="00ED42AE" w:rsidP="00ED42AE">
      <w:pPr>
        <w:jc w:val="both"/>
        <w:rPr>
          <w:highlight w:val="yellow"/>
        </w:rPr>
      </w:pPr>
    </w:p>
    <w:p w14:paraId="7113C894" w14:textId="77777777" w:rsidR="00ED42AE" w:rsidRPr="00ED42AE" w:rsidRDefault="00ED42AE" w:rsidP="00ED42AE">
      <w:pPr>
        <w:jc w:val="both"/>
        <w:rPr>
          <w:highlight w:val="yellow"/>
        </w:rPr>
      </w:pPr>
    </w:p>
    <w:p w14:paraId="1F02D106" w14:textId="77777777" w:rsidR="00ED42AE" w:rsidRPr="00ED42AE" w:rsidRDefault="00ED42AE" w:rsidP="00ED42AE">
      <w:pPr>
        <w:keepNext/>
        <w:jc w:val="both"/>
        <w:outlineLvl w:val="0"/>
        <w:rPr>
          <w:b/>
          <w:bCs/>
        </w:rPr>
      </w:pPr>
      <w:r w:rsidRPr="00ED42AE">
        <w:rPr>
          <w:b/>
          <w:bCs/>
        </w:rPr>
        <w:t>III. ZAKLJUČAK</w:t>
      </w:r>
    </w:p>
    <w:p w14:paraId="4A19A560" w14:textId="77777777" w:rsidR="00ED42AE" w:rsidRPr="00ED42AE" w:rsidRDefault="00ED42AE" w:rsidP="00ED42AE"/>
    <w:p w14:paraId="54EA37AE" w14:textId="77777777" w:rsidR="00ED42AE" w:rsidRPr="00ED42AE" w:rsidRDefault="00ED42AE" w:rsidP="00ED42AE">
      <w:pPr>
        <w:spacing w:after="120"/>
        <w:jc w:val="both"/>
      </w:pPr>
      <w:r w:rsidRPr="00ED42AE">
        <w:lastRenderedPageBreak/>
        <w:tab/>
        <w:t xml:space="preserve">Prihodi od naknade za zadržavanje nezakonito izgrađenih zgrada ostvareni su u 2025. godini sa </w:t>
      </w:r>
      <w:r w:rsidRPr="00ED42AE">
        <w:rPr>
          <w:color w:val="000000"/>
        </w:rPr>
        <w:t>75,96 %</w:t>
      </w:r>
      <w:r w:rsidRPr="00ED42AE">
        <w:t xml:space="preserve"> planiranih prihoda.</w:t>
      </w:r>
    </w:p>
    <w:p w14:paraId="3866E5F4" w14:textId="77777777" w:rsidR="00ED42AE" w:rsidRPr="00ED42AE" w:rsidRDefault="00ED42AE" w:rsidP="00ED42AE">
      <w:pPr>
        <w:spacing w:after="120"/>
        <w:ind w:firstLine="720"/>
        <w:jc w:val="both"/>
        <w:rPr>
          <w:color w:val="000000"/>
        </w:rPr>
      </w:pPr>
      <w:r w:rsidRPr="00ED42AE">
        <w:rPr>
          <w:color w:val="000000"/>
        </w:rPr>
        <w:t>Planirano</w:t>
      </w:r>
      <w:r w:rsidRPr="00ED42AE">
        <w:rPr>
          <w:color w:val="FF0000"/>
        </w:rPr>
        <w:t xml:space="preserve"> </w:t>
      </w:r>
      <w:proofErr w:type="spellStart"/>
      <w:r w:rsidRPr="00ED42AE">
        <w:rPr>
          <w:color w:val="000000"/>
          <w:lang w:val="en-GB" w:eastAsia="en-US"/>
        </w:rPr>
        <w:t>uređenje</w:t>
      </w:r>
      <w:proofErr w:type="spellEnd"/>
      <w:r w:rsidRPr="00ED42AE">
        <w:rPr>
          <w:color w:val="000000"/>
          <w:lang w:val="en-GB" w:eastAsia="en-US"/>
        </w:rPr>
        <w:t xml:space="preserve"> </w:t>
      </w:r>
      <w:proofErr w:type="spellStart"/>
      <w:r w:rsidRPr="00ED42AE">
        <w:rPr>
          <w:color w:val="000000"/>
          <w:lang w:val="en-GB" w:eastAsia="en-US"/>
        </w:rPr>
        <w:t>parkirališta</w:t>
      </w:r>
      <w:proofErr w:type="spellEnd"/>
      <w:r w:rsidRPr="00ED42AE">
        <w:rPr>
          <w:color w:val="000000"/>
          <w:lang w:val="en-GB" w:eastAsia="en-US"/>
        </w:rPr>
        <w:t xml:space="preserve"> </w:t>
      </w:r>
      <w:proofErr w:type="spellStart"/>
      <w:r w:rsidRPr="00ED42AE">
        <w:rPr>
          <w:color w:val="000000"/>
          <w:lang w:val="en-GB" w:eastAsia="en-US"/>
        </w:rPr>
        <w:t>na</w:t>
      </w:r>
      <w:proofErr w:type="spellEnd"/>
      <w:r w:rsidRPr="00ED42AE">
        <w:rPr>
          <w:color w:val="000000"/>
          <w:lang w:val="en-GB" w:eastAsia="en-US"/>
        </w:rPr>
        <w:t xml:space="preserve"> k.č.br. 458/25 </w:t>
      </w:r>
      <w:proofErr w:type="spellStart"/>
      <w:r w:rsidRPr="00ED42AE">
        <w:rPr>
          <w:color w:val="000000"/>
          <w:lang w:val="en-GB" w:eastAsia="en-US"/>
        </w:rPr>
        <w:t>k.o.</w:t>
      </w:r>
      <w:proofErr w:type="spellEnd"/>
      <w:r w:rsidRPr="00ED42AE">
        <w:rPr>
          <w:color w:val="000000"/>
          <w:lang w:val="en-GB" w:eastAsia="en-US"/>
        </w:rPr>
        <w:t xml:space="preserve"> </w:t>
      </w:r>
      <w:proofErr w:type="spellStart"/>
      <w:r w:rsidRPr="00ED42AE">
        <w:rPr>
          <w:color w:val="000000"/>
          <w:lang w:val="en-GB" w:eastAsia="en-US"/>
        </w:rPr>
        <w:t>Loborika</w:t>
      </w:r>
      <w:proofErr w:type="spellEnd"/>
      <w:r w:rsidRPr="00ED42AE">
        <w:rPr>
          <w:color w:val="000000"/>
          <w:lang w:val="en-GB" w:eastAsia="en-US"/>
        </w:rPr>
        <w:t xml:space="preserve"> </w:t>
      </w:r>
      <w:proofErr w:type="spellStart"/>
      <w:r w:rsidRPr="00ED42AE">
        <w:rPr>
          <w:color w:val="000000"/>
          <w:lang w:val="en-GB" w:eastAsia="en-US"/>
        </w:rPr>
        <w:t>na</w:t>
      </w:r>
      <w:proofErr w:type="spellEnd"/>
      <w:r w:rsidRPr="00ED42AE">
        <w:rPr>
          <w:color w:val="000000"/>
          <w:lang w:val="en-GB" w:eastAsia="en-US"/>
        </w:rPr>
        <w:t xml:space="preserve"> </w:t>
      </w:r>
      <w:proofErr w:type="spellStart"/>
      <w:r w:rsidRPr="00ED42AE">
        <w:rPr>
          <w:color w:val="000000"/>
          <w:lang w:val="en-GB" w:eastAsia="en-US"/>
        </w:rPr>
        <w:t>području</w:t>
      </w:r>
      <w:proofErr w:type="spellEnd"/>
      <w:r w:rsidRPr="00ED42AE">
        <w:rPr>
          <w:color w:val="000000"/>
          <w:lang w:val="en-GB" w:eastAsia="en-US"/>
        </w:rPr>
        <w:t xml:space="preserve"> </w:t>
      </w:r>
      <w:proofErr w:type="spellStart"/>
      <w:r w:rsidRPr="00ED42AE">
        <w:rPr>
          <w:color w:val="000000"/>
          <w:lang w:val="en-GB" w:eastAsia="en-US"/>
        </w:rPr>
        <w:t>Radeki</w:t>
      </w:r>
      <w:proofErr w:type="spellEnd"/>
      <w:r w:rsidRPr="00ED42AE">
        <w:rPr>
          <w:color w:val="000000"/>
          <w:lang w:val="en-GB" w:eastAsia="en-US"/>
        </w:rPr>
        <w:t xml:space="preserve"> polje – </w:t>
      </w:r>
      <w:proofErr w:type="spellStart"/>
      <w:r w:rsidRPr="00ED42AE">
        <w:rPr>
          <w:color w:val="000000"/>
          <w:lang w:val="en-GB" w:eastAsia="en-US"/>
        </w:rPr>
        <w:t>Busuja</w:t>
      </w:r>
      <w:proofErr w:type="spellEnd"/>
      <w:r w:rsidRPr="00ED42AE">
        <w:rPr>
          <w:color w:val="000000"/>
          <w:lang w:val="en-GB" w:eastAsia="en-US"/>
        </w:rPr>
        <w:t xml:space="preserve"> </w:t>
      </w:r>
      <w:proofErr w:type="spellStart"/>
      <w:r w:rsidRPr="00ED42AE">
        <w:rPr>
          <w:color w:val="000000"/>
          <w:lang w:val="en-GB" w:eastAsia="en-US"/>
        </w:rPr>
        <w:t>uz</w:t>
      </w:r>
      <w:proofErr w:type="spellEnd"/>
      <w:r w:rsidRPr="00ED42AE">
        <w:rPr>
          <w:color w:val="000000"/>
          <w:lang w:val="en-GB" w:eastAsia="en-US"/>
        </w:rPr>
        <w:t xml:space="preserve"> </w:t>
      </w:r>
      <w:proofErr w:type="spellStart"/>
      <w:r w:rsidRPr="00ED42AE">
        <w:rPr>
          <w:color w:val="000000"/>
          <w:lang w:val="en-GB" w:eastAsia="en-US"/>
        </w:rPr>
        <w:t>nerazvrstanu</w:t>
      </w:r>
      <w:proofErr w:type="spellEnd"/>
      <w:r w:rsidRPr="00ED42AE">
        <w:rPr>
          <w:color w:val="000000"/>
          <w:lang w:val="en-GB" w:eastAsia="en-US"/>
        </w:rPr>
        <w:t xml:space="preserve"> </w:t>
      </w:r>
      <w:proofErr w:type="spellStart"/>
      <w:r w:rsidRPr="00ED42AE">
        <w:rPr>
          <w:color w:val="000000"/>
          <w:lang w:val="en-GB" w:eastAsia="en-US"/>
        </w:rPr>
        <w:t>cestu</w:t>
      </w:r>
      <w:proofErr w:type="spellEnd"/>
      <w:r w:rsidRPr="00ED42AE">
        <w:rPr>
          <w:color w:val="000000"/>
          <w:lang w:val="en-GB" w:eastAsia="en-US"/>
        </w:rPr>
        <w:t xml:space="preserve"> D 66 - </w:t>
      </w:r>
      <w:proofErr w:type="spellStart"/>
      <w:r w:rsidRPr="00ED42AE">
        <w:rPr>
          <w:color w:val="000000"/>
          <w:lang w:val="en-GB" w:eastAsia="en-US"/>
        </w:rPr>
        <w:t>Radeki</w:t>
      </w:r>
      <w:proofErr w:type="spellEnd"/>
      <w:r w:rsidRPr="00ED42AE">
        <w:rPr>
          <w:color w:val="000000"/>
          <w:lang w:val="en-GB" w:eastAsia="en-US"/>
        </w:rPr>
        <w:t xml:space="preserve"> polje </w:t>
      </w:r>
      <w:proofErr w:type="spellStart"/>
      <w:r w:rsidRPr="00ED42AE">
        <w:rPr>
          <w:color w:val="000000"/>
          <w:lang w:val="en-GB" w:eastAsia="en-US"/>
        </w:rPr>
        <w:t>površine</w:t>
      </w:r>
      <w:proofErr w:type="spellEnd"/>
      <w:r w:rsidRPr="00ED42AE">
        <w:rPr>
          <w:color w:val="000000"/>
          <w:lang w:val="en-GB" w:eastAsia="en-US"/>
        </w:rPr>
        <w:t xml:space="preserve"> </w:t>
      </w:r>
      <w:proofErr w:type="spellStart"/>
      <w:r w:rsidRPr="00ED42AE">
        <w:rPr>
          <w:color w:val="000000"/>
          <w:lang w:val="en-GB" w:eastAsia="en-US"/>
        </w:rPr>
        <w:t>oko</w:t>
      </w:r>
      <w:proofErr w:type="spellEnd"/>
      <w:r w:rsidRPr="00ED42AE">
        <w:rPr>
          <w:color w:val="000000"/>
          <w:lang w:val="en-GB" w:eastAsia="en-US"/>
        </w:rPr>
        <w:t xml:space="preserve"> 450 m2</w:t>
      </w:r>
      <w:r w:rsidRPr="00ED42AE">
        <w:rPr>
          <w:color w:val="000000"/>
        </w:rPr>
        <w:t>,</w:t>
      </w:r>
      <w:r w:rsidRPr="00ED42AE">
        <w:rPr>
          <w:color w:val="FF0000"/>
        </w:rPr>
        <w:t xml:space="preserve"> </w:t>
      </w:r>
      <w:r w:rsidRPr="00ED42AE">
        <w:rPr>
          <w:color w:val="000000"/>
        </w:rPr>
        <w:t>realizirano je u cijelosti, a višak ostvarenih prihoda</w:t>
      </w:r>
      <w:r w:rsidRPr="00ED42AE">
        <w:rPr>
          <w:color w:val="FF0000"/>
        </w:rPr>
        <w:t xml:space="preserve"> </w:t>
      </w:r>
      <w:r w:rsidRPr="00ED42AE">
        <w:rPr>
          <w:color w:val="000000"/>
        </w:rPr>
        <w:t>od naknade za zadržavanje</w:t>
      </w:r>
      <w:r w:rsidRPr="00ED42AE">
        <w:rPr>
          <w:bCs/>
          <w:color w:val="000000"/>
        </w:rPr>
        <w:t xml:space="preserve"> nezakonito izgrađenih zgrada</w:t>
      </w:r>
      <w:r w:rsidRPr="00ED42AE">
        <w:rPr>
          <w:color w:val="000000"/>
        </w:rPr>
        <w:t xml:space="preserve"> u iznosu od 1.384,16 EUR, planira se utrošiti u 2026. godini.</w:t>
      </w:r>
    </w:p>
    <w:p w14:paraId="5E909004" w14:textId="77777777" w:rsidR="00ED42AE" w:rsidRPr="00ED42AE" w:rsidRDefault="00ED42AE" w:rsidP="00ED42AE">
      <w:pPr>
        <w:jc w:val="both"/>
        <w:rPr>
          <w:color w:val="000000"/>
          <w:highlight w:val="yellow"/>
        </w:rPr>
      </w:pPr>
    </w:p>
    <w:p w14:paraId="6AF1C324" w14:textId="77777777" w:rsidR="00ED42AE" w:rsidRPr="00ED42AE" w:rsidRDefault="00ED42AE" w:rsidP="00ED42AE">
      <w:pPr>
        <w:jc w:val="both"/>
      </w:pPr>
      <w:r w:rsidRPr="00ED42AE">
        <w:t>KLASA:350-04/24-01/02</w:t>
      </w:r>
    </w:p>
    <w:p w14:paraId="57D8262D" w14:textId="77777777" w:rsidR="00ED42AE" w:rsidRPr="00ED42AE" w:rsidRDefault="00ED42AE" w:rsidP="00ED42AE">
      <w:pPr>
        <w:jc w:val="both"/>
      </w:pPr>
      <w:r w:rsidRPr="00ED42AE">
        <w:t>URBROJ: 2163-26-2-26</w:t>
      </w:r>
      <w:r w:rsidRPr="00ED42AE">
        <w:rPr>
          <w:color w:val="000000"/>
        </w:rPr>
        <w:t>-7</w:t>
      </w:r>
    </w:p>
    <w:p w14:paraId="1A3D6DFB" w14:textId="77777777" w:rsidR="00ED42AE" w:rsidRPr="00ED42AE" w:rsidRDefault="00ED42AE" w:rsidP="00ED42AE">
      <w:pPr>
        <w:jc w:val="both"/>
        <w:rPr>
          <w:highlight w:val="yellow"/>
        </w:rPr>
      </w:pPr>
      <w:proofErr w:type="spellStart"/>
      <w:r w:rsidRPr="00ED42AE">
        <w:t>Marčana</w:t>
      </w:r>
      <w:proofErr w:type="spellEnd"/>
      <w:r w:rsidRPr="00ED42AE">
        <w:t xml:space="preserve">, </w:t>
      </w:r>
      <w:r w:rsidRPr="00ED42AE">
        <w:rPr>
          <w:color w:val="000000"/>
        </w:rPr>
        <w:t>10. ožujka</w:t>
      </w:r>
      <w:r w:rsidRPr="00ED42AE">
        <w:t xml:space="preserve"> 2026.</w:t>
      </w:r>
    </w:p>
    <w:p w14:paraId="41B103A9" w14:textId="77777777" w:rsidR="00ED42AE" w:rsidRPr="00ED42AE" w:rsidRDefault="00ED42AE" w:rsidP="00ED42AE">
      <w:pPr>
        <w:ind w:firstLine="720"/>
        <w:jc w:val="both"/>
        <w:rPr>
          <w:highlight w:val="yellow"/>
        </w:rPr>
      </w:pPr>
    </w:p>
    <w:p w14:paraId="3EE63D31" w14:textId="77777777" w:rsidR="00ED42AE" w:rsidRPr="00ED42AE" w:rsidRDefault="00ED42AE" w:rsidP="00ED42AE">
      <w:pPr>
        <w:ind w:left="6480"/>
        <w:jc w:val="both"/>
        <w:rPr>
          <w:b/>
          <w:bCs/>
        </w:rPr>
      </w:pPr>
      <w:r w:rsidRPr="00ED42AE">
        <w:rPr>
          <w:b/>
          <w:bCs/>
        </w:rPr>
        <w:t>OPĆINSKI NAČELNIK</w:t>
      </w:r>
    </w:p>
    <w:p w14:paraId="21C64FA1" w14:textId="77777777" w:rsidR="00ED42AE" w:rsidRPr="00ED42AE" w:rsidRDefault="00ED42AE" w:rsidP="00ED42AE">
      <w:pPr>
        <w:ind w:left="6480"/>
        <w:jc w:val="both"/>
        <w:rPr>
          <w:b/>
          <w:bCs/>
        </w:rPr>
      </w:pPr>
      <w:r w:rsidRPr="00ED42AE">
        <w:rPr>
          <w:b/>
          <w:bCs/>
        </w:rPr>
        <w:t xml:space="preserve">      Predrag </w:t>
      </w:r>
      <w:proofErr w:type="spellStart"/>
      <w:r w:rsidRPr="00ED42AE">
        <w:rPr>
          <w:b/>
          <w:bCs/>
        </w:rPr>
        <w:t>Pliško</w:t>
      </w:r>
      <w:proofErr w:type="spellEnd"/>
      <w:r w:rsidRPr="00ED42AE">
        <w:rPr>
          <w:b/>
          <w:bCs/>
        </w:rPr>
        <w:t>, v.r.</w:t>
      </w:r>
    </w:p>
    <w:p w14:paraId="2C914575" w14:textId="77777777" w:rsidR="00C05397" w:rsidRDefault="00C05397" w:rsidP="00A17525">
      <w:pPr>
        <w:spacing w:after="200" w:line="276" w:lineRule="auto"/>
        <w:jc w:val="both"/>
        <w:rPr>
          <w:rFonts w:ascii="Cambria" w:eastAsia="Symbol" w:hAnsi="Cambria"/>
        </w:rPr>
      </w:pPr>
    </w:p>
    <w:p w14:paraId="45DFFFED" w14:textId="0E3A74B1" w:rsidR="00ED42AE" w:rsidRDefault="00ED42AE" w:rsidP="00A17525">
      <w:pPr>
        <w:spacing w:after="200" w:line="276" w:lineRule="auto"/>
        <w:jc w:val="both"/>
        <w:rPr>
          <w:rFonts w:ascii="Cambria" w:eastAsia="Symbol" w:hAnsi="Cambria"/>
        </w:rPr>
      </w:pPr>
      <w:r>
        <w:rPr>
          <w:rFonts w:ascii="Cambria" w:eastAsia="Symbol" w:hAnsi="Cambria"/>
        </w:rPr>
        <w:t>_____________________________________________________________________________________________________</w:t>
      </w:r>
    </w:p>
    <w:p w14:paraId="285E4481" w14:textId="77777777" w:rsidR="00ED42AE" w:rsidRDefault="00ED42AE" w:rsidP="00A17525">
      <w:pPr>
        <w:spacing w:after="200" w:line="276" w:lineRule="auto"/>
        <w:jc w:val="both"/>
        <w:rPr>
          <w:rFonts w:ascii="Cambria" w:eastAsia="Symbol" w:hAnsi="Cambria"/>
        </w:rPr>
      </w:pPr>
    </w:p>
    <w:p w14:paraId="4B7EC221" w14:textId="77777777" w:rsidR="002125AA" w:rsidRPr="002125AA" w:rsidRDefault="002125AA" w:rsidP="002125AA">
      <w:pPr>
        <w:spacing w:after="160" w:line="259" w:lineRule="auto"/>
        <w:ind w:firstLine="708"/>
        <w:jc w:val="both"/>
      </w:pPr>
      <w:r w:rsidRPr="002125AA">
        <w:t xml:space="preserve">Na temelju članka 173. stavka 3. Zakona o gospodarenju otpadom ( „Narodne novine“, br. 84/21. i 142/23.) i članka 36. točke 24. Statuta Općine </w:t>
      </w:r>
      <w:proofErr w:type="spellStart"/>
      <w:r w:rsidRPr="002125AA">
        <w:t>Marčana</w:t>
      </w:r>
      <w:proofErr w:type="spellEnd"/>
      <w:r w:rsidRPr="002125AA">
        <w:t xml:space="preserve"> (“Službene novine Općine </w:t>
      </w:r>
      <w:proofErr w:type="spellStart"/>
      <w:r w:rsidRPr="002125AA">
        <w:t>Marčana</w:t>
      </w:r>
      <w:proofErr w:type="spellEnd"/>
      <w:r w:rsidRPr="002125AA">
        <w:t xml:space="preserve">”, br. 7/09., 2/13. ,4/13-pročišćeni tekst, 3/21. i 14/22.), Općinsko vijeće Općine </w:t>
      </w:r>
      <w:proofErr w:type="spellStart"/>
      <w:r w:rsidRPr="002125AA">
        <w:t>Marčana</w:t>
      </w:r>
      <w:proofErr w:type="spellEnd"/>
      <w:r w:rsidRPr="002125AA">
        <w:t xml:space="preserve"> je na svojoj 5. sjednici održanoj dana 19. ožujka 2026. godine, donijelo</w:t>
      </w:r>
    </w:p>
    <w:p w14:paraId="58EA5809" w14:textId="77777777" w:rsidR="002125AA" w:rsidRPr="002125AA" w:rsidRDefault="002125AA" w:rsidP="002125AA">
      <w:pPr>
        <w:spacing w:after="160" w:line="259" w:lineRule="auto"/>
      </w:pPr>
    </w:p>
    <w:p w14:paraId="31402843" w14:textId="77777777" w:rsidR="002125AA" w:rsidRPr="002125AA" w:rsidRDefault="002125AA" w:rsidP="002125AA">
      <w:pPr>
        <w:spacing w:after="160" w:line="259" w:lineRule="auto"/>
        <w:jc w:val="center"/>
        <w:rPr>
          <w:b/>
          <w:bCs/>
        </w:rPr>
      </w:pPr>
      <w:r w:rsidRPr="002125AA">
        <w:rPr>
          <w:b/>
          <w:bCs/>
        </w:rPr>
        <w:t>Z A K L J U Č A K</w:t>
      </w:r>
    </w:p>
    <w:p w14:paraId="055567C3" w14:textId="77777777" w:rsidR="002125AA" w:rsidRPr="002125AA" w:rsidRDefault="002125AA" w:rsidP="002125AA">
      <w:pPr>
        <w:spacing w:after="160" w:line="259" w:lineRule="auto"/>
        <w:jc w:val="center"/>
        <w:rPr>
          <w:b/>
          <w:bCs/>
        </w:rPr>
      </w:pPr>
      <w:r w:rsidRPr="002125AA">
        <w:rPr>
          <w:b/>
          <w:bCs/>
        </w:rPr>
        <w:t>o prihvaćanju Izvješća o izvršenju Plana gospodarenja otpadom</w:t>
      </w:r>
    </w:p>
    <w:p w14:paraId="387A5A04" w14:textId="77777777" w:rsidR="002125AA" w:rsidRPr="002125AA" w:rsidRDefault="002125AA" w:rsidP="002125AA">
      <w:pPr>
        <w:spacing w:after="160" w:line="259" w:lineRule="auto"/>
        <w:jc w:val="center"/>
        <w:rPr>
          <w:b/>
          <w:bCs/>
        </w:rPr>
      </w:pPr>
      <w:r w:rsidRPr="002125AA">
        <w:rPr>
          <w:b/>
          <w:bCs/>
        </w:rPr>
        <w:t xml:space="preserve">Općine </w:t>
      </w:r>
      <w:proofErr w:type="spellStart"/>
      <w:r w:rsidRPr="002125AA">
        <w:rPr>
          <w:b/>
          <w:bCs/>
        </w:rPr>
        <w:t>Marčana</w:t>
      </w:r>
      <w:proofErr w:type="spellEnd"/>
      <w:r w:rsidRPr="002125AA">
        <w:rPr>
          <w:b/>
          <w:bCs/>
        </w:rPr>
        <w:t xml:space="preserve"> za 2025. godinu</w:t>
      </w:r>
    </w:p>
    <w:p w14:paraId="48DC0B71" w14:textId="77777777" w:rsidR="002125AA" w:rsidRPr="002125AA" w:rsidRDefault="002125AA" w:rsidP="002125AA">
      <w:pPr>
        <w:spacing w:after="160" w:line="259" w:lineRule="auto"/>
        <w:jc w:val="center"/>
      </w:pPr>
    </w:p>
    <w:p w14:paraId="3CAFCC89" w14:textId="77777777" w:rsidR="002125AA" w:rsidRPr="002125AA" w:rsidRDefault="002125AA" w:rsidP="002125AA">
      <w:pPr>
        <w:spacing w:after="160" w:line="259" w:lineRule="auto"/>
        <w:jc w:val="center"/>
      </w:pPr>
      <w:r w:rsidRPr="002125AA">
        <w:rPr>
          <w:b/>
          <w:bCs/>
        </w:rPr>
        <w:t>I.</w:t>
      </w:r>
    </w:p>
    <w:p w14:paraId="3F467F7B" w14:textId="77777777" w:rsidR="002125AA" w:rsidRPr="002125AA" w:rsidRDefault="002125AA" w:rsidP="002125AA">
      <w:pPr>
        <w:spacing w:after="160" w:line="259" w:lineRule="auto"/>
        <w:ind w:firstLine="708"/>
        <w:jc w:val="both"/>
      </w:pPr>
      <w:r w:rsidRPr="002125AA">
        <w:t xml:space="preserve">Prihvaća se Izvješće o izvršenju Plana gospodarenja otpadom Općine </w:t>
      </w:r>
      <w:proofErr w:type="spellStart"/>
      <w:r w:rsidRPr="002125AA">
        <w:t>Marčana</w:t>
      </w:r>
      <w:proofErr w:type="spellEnd"/>
      <w:r w:rsidRPr="002125AA">
        <w:t xml:space="preserve">  za 2025. godinu, koje je utvrdio Načelnik Općine </w:t>
      </w:r>
      <w:proofErr w:type="spellStart"/>
      <w:r w:rsidRPr="002125AA">
        <w:t>Marčana</w:t>
      </w:r>
      <w:proofErr w:type="spellEnd"/>
      <w:r w:rsidRPr="002125AA">
        <w:t xml:space="preserve"> dana 11.ožujka 2026. godine.</w:t>
      </w:r>
    </w:p>
    <w:p w14:paraId="0E95781D" w14:textId="77777777" w:rsidR="002125AA" w:rsidRPr="002125AA" w:rsidRDefault="002125AA" w:rsidP="002125AA">
      <w:pPr>
        <w:spacing w:after="160" w:line="259" w:lineRule="auto"/>
      </w:pPr>
    </w:p>
    <w:p w14:paraId="172DAFA1" w14:textId="77777777" w:rsidR="002125AA" w:rsidRPr="002125AA" w:rsidRDefault="002125AA" w:rsidP="002125AA">
      <w:pPr>
        <w:spacing w:after="160" w:line="259" w:lineRule="auto"/>
        <w:jc w:val="center"/>
      </w:pPr>
      <w:r w:rsidRPr="002125AA">
        <w:rPr>
          <w:b/>
          <w:bCs/>
        </w:rPr>
        <w:t>II.</w:t>
      </w:r>
    </w:p>
    <w:p w14:paraId="4EB764B7" w14:textId="77777777" w:rsidR="002125AA" w:rsidRPr="002125AA" w:rsidRDefault="002125AA" w:rsidP="002125AA">
      <w:pPr>
        <w:spacing w:after="160" w:line="259" w:lineRule="auto"/>
        <w:ind w:firstLine="708"/>
        <w:jc w:val="both"/>
      </w:pPr>
      <w:r w:rsidRPr="002125AA">
        <w:t xml:space="preserve">Ovaj Zaključak stupa na snagu danom donošenja, a objavit će se u “Službenim novinama Općine </w:t>
      </w:r>
      <w:proofErr w:type="spellStart"/>
      <w:r w:rsidRPr="002125AA">
        <w:t>Marčana</w:t>
      </w:r>
      <w:proofErr w:type="spellEnd"/>
      <w:r w:rsidRPr="002125AA">
        <w:t>”.</w:t>
      </w:r>
    </w:p>
    <w:p w14:paraId="6C9FA748" w14:textId="77777777" w:rsidR="002125AA" w:rsidRPr="002125AA" w:rsidRDefault="002125AA" w:rsidP="002125AA">
      <w:pPr>
        <w:spacing w:after="160" w:line="259" w:lineRule="auto"/>
        <w:ind w:firstLine="708"/>
        <w:jc w:val="both"/>
      </w:pPr>
      <w:r w:rsidRPr="002125AA">
        <w:t xml:space="preserve">Izvješće iz točke I. ovoga Zaključka  objaviti će se u „Službenim novinama Općine </w:t>
      </w:r>
      <w:proofErr w:type="spellStart"/>
      <w:r w:rsidRPr="002125AA">
        <w:t>Marčana</w:t>
      </w:r>
      <w:proofErr w:type="spellEnd"/>
      <w:r w:rsidRPr="002125AA">
        <w:t xml:space="preserve">“. </w:t>
      </w:r>
    </w:p>
    <w:p w14:paraId="43E15716" w14:textId="77777777" w:rsidR="002125AA" w:rsidRPr="002125AA" w:rsidRDefault="002125AA" w:rsidP="002125AA">
      <w:pPr>
        <w:spacing w:after="160" w:line="259" w:lineRule="auto"/>
      </w:pPr>
    </w:p>
    <w:p w14:paraId="36D6D06B" w14:textId="77777777" w:rsidR="002125AA" w:rsidRPr="002125AA" w:rsidRDefault="002125AA" w:rsidP="002125AA">
      <w:pPr>
        <w:spacing w:after="160" w:line="259" w:lineRule="auto"/>
      </w:pPr>
    </w:p>
    <w:p w14:paraId="6A066226" w14:textId="77777777" w:rsidR="002125AA" w:rsidRPr="002125AA" w:rsidRDefault="002125AA" w:rsidP="002125AA">
      <w:pPr>
        <w:spacing w:line="259" w:lineRule="auto"/>
      </w:pPr>
      <w:r w:rsidRPr="002125AA">
        <w:t>KLASA: 351-03/26-01/02</w:t>
      </w:r>
    </w:p>
    <w:p w14:paraId="11F03E60" w14:textId="77777777" w:rsidR="002125AA" w:rsidRPr="002125AA" w:rsidRDefault="002125AA" w:rsidP="002125AA">
      <w:pPr>
        <w:spacing w:line="259" w:lineRule="auto"/>
      </w:pPr>
      <w:r w:rsidRPr="002125AA">
        <w:lastRenderedPageBreak/>
        <w:t>URBROJ: 2163-26-1-26-4</w:t>
      </w:r>
    </w:p>
    <w:p w14:paraId="489591EF" w14:textId="77777777" w:rsidR="002125AA" w:rsidRPr="002125AA" w:rsidRDefault="002125AA" w:rsidP="002125AA">
      <w:pPr>
        <w:spacing w:line="259" w:lineRule="auto"/>
      </w:pPr>
      <w:proofErr w:type="spellStart"/>
      <w:r w:rsidRPr="002125AA">
        <w:t>Marčana</w:t>
      </w:r>
      <w:proofErr w:type="spellEnd"/>
      <w:r w:rsidRPr="002125AA">
        <w:t>, 19. ožujka 2026.</w:t>
      </w:r>
    </w:p>
    <w:p w14:paraId="2D0C6C58" w14:textId="77777777" w:rsidR="002125AA" w:rsidRPr="002125AA" w:rsidRDefault="002125AA" w:rsidP="002125AA">
      <w:pPr>
        <w:spacing w:after="160" w:line="259" w:lineRule="auto"/>
      </w:pPr>
    </w:p>
    <w:p w14:paraId="50A542BC" w14:textId="77777777" w:rsidR="002125AA" w:rsidRPr="002125AA" w:rsidRDefault="002125AA" w:rsidP="002125AA">
      <w:pPr>
        <w:spacing w:after="160" w:line="259" w:lineRule="auto"/>
      </w:pPr>
    </w:p>
    <w:p w14:paraId="6EFE0D2C" w14:textId="77777777" w:rsidR="002125AA" w:rsidRPr="002125AA" w:rsidRDefault="002125AA" w:rsidP="002125AA">
      <w:pPr>
        <w:spacing w:line="259" w:lineRule="auto"/>
        <w:jc w:val="right"/>
        <w:rPr>
          <w:b/>
          <w:bCs/>
        </w:rPr>
      </w:pPr>
      <w:r w:rsidRPr="002125AA">
        <w:rPr>
          <w:b/>
          <w:bCs/>
        </w:rPr>
        <w:t>OPĆINSKO VIJEĆE OPĆINE MARČANA</w:t>
      </w:r>
    </w:p>
    <w:p w14:paraId="234C39E3" w14:textId="77777777" w:rsidR="002125AA" w:rsidRPr="002125AA" w:rsidRDefault="002125AA" w:rsidP="002125AA">
      <w:pPr>
        <w:spacing w:line="259" w:lineRule="auto"/>
        <w:rPr>
          <w:b/>
          <w:bCs/>
        </w:rPr>
      </w:pPr>
      <w:r w:rsidRPr="002125AA">
        <w:rPr>
          <w:b/>
          <w:bCs/>
        </w:rPr>
        <w:t xml:space="preserve">                                                                                                      PREDSJEDNIK</w:t>
      </w:r>
    </w:p>
    <w:p w14:paraId="3E557855" w14:textId="323EE686" w:rsidR="002125AA" w:rsidRPr="002125AA" w:rsidRDefault="002125AA" w:rsidP="002125AA">
      <w:pPr>
        <w:spacing w:line="259" w:lineRule="auto"/>
        <w:rPr>
          <w:b/>
          <w:bCs/>
        </w:rPr>
      </w:pPr>
      <w:r w:rsidRPr="002125AA">
        <w:rPr>
          <w:b/>
          <w:bCs/>
        </w:rPr>
        <w:t xml:space="preserve">                                                                                                     Denis </w:t>
      </w:r>
      <w:proofErr w:type="spellStart"/>
      <w:r w:rsidRPr="002125AA">
        <w:rPr>
          <w:b/>
          <w:bCs/>
        </w:rPr>
        <w:t>Diković</w:t>
      </w:r>
      <w:proofErr w:type="spellEnd"/>
      <w:r>
        <w:rPr>
          <w:b/>
          <w:bCs/>
        </w:rPr>
        <w:t>, v.r.</w:t>
      </w:r>
    </w:p>
    <w:p w14:paraId="6FF61790" w14:textId="77777777" w:rsidR="002125AA" w:rsidRPr="002125AA" w:rsidRDefault="002125AA" w:rsidP="002125AA">
      <w:pPr>
        <w:spacing w:after="160" w:line="259" w:lineRule="auto"/>
        <w:rPr>
          <w:rFonts w:eastAsia="SimSun"/>
          <w:lang w:eastAsia="zh-CN"/>
        </w:rPr>
      </w:pPr>
      <w:r w:rsidRPr="002125AA">
        <w:rPr>
          <w:rFonts w:eastAsia="SimSun"/>
          <w:lang w:eastAsia="zh-CN"/>
        </w:rPr>
        <w:br w:type="page"/>
      </w:r>
    </w:p>
    <w:p w14:paraId="4EF2E27A" w14:textId="77777777" w:rsidR="002125AA" w:rsidRPr="002125AA" w:rsidRDefault="002125AA" w:rsidP="002125AA">
      <w:pPr>
        <w:spacing w:before="100"/>
        <w:ind w:firstLine="708"/>
        <w:jc w:val="both"/>
        <w:rPr>
          <w:rFonts w:eastAsia="SimSun"/>
          <w:lang w:eastAsia="zh-CN"/>
        </w:rPr>
      </w:pPr>
      <w:r w:rsidRPr="002125AA">
        <w:rPr>
          <w:rFonts w:eastAsia="SimSun"/>
          <w:lang w:eastAsia="zh-CN"/>
        </w:rPr>
        <w:lastRenderedPageBreak/>
        <w:t xml:space="preserve">Na temelju članka 173. stavka 3. Zakona o gospodarenju otpadom ( „Narodne novine“, br.84/21 i 142/23.), Općinski načelnik Općine </w:t>
      </w:r>
      <w:proofErr w:type="spellStart"/>
      <w:r w:rsidRPr="002125AA">
        <w:rPr>
          <w:rFonts w:eastAsia="SimSun"/>
          <w:lang w:eastAsia="zh-CN"/>
        </w:rPr>
        <w:t>Marčana</w:t>
      </w:r>
      <w:proofErr w:type="spellEnd"/>
      <w:r w:rsidRPr="002125AA">
        <w:rPr>
          <w:rFonts w:eastAsia="SimSun"/>
          <w:lang w:eastAsia="zh-CN"/>
        </w:rPr>
        <w:t xml:space="preserve"> dana 11.ožujka 2026. godine utvrđuje</w:t>
      </w:r>
    </w:p>
    <w:p w14:paraId="56E74334" w14:textId="77777777" w:rsidR="002125AA" w:rsidRPr="002125AA" w:rsidRDefault="002125AA" w:rsidP="002125AA">
      <w:pPr>
        <w:jc w:val="center"/>
        <w:rPr>
          <w:rFonts w:eastAsia="SimSun"/>
          <w:b/>
          <w:bCs/>
          <w:sz w:val="32"/>
          <w:szCs w:val="32"/>
          <w:lang w:eastAsia="zh-CN"/>
        </w:rPr>
      </w:pPr>
    </w:p>
    <w:p w14:paraId="0109F66A" w14:textId="77777777" w:rsidR="002125AA" w:rsidRPr="002125AA" w:rsidRDefault="002125AA" w:rsidP="002125AA">
      <w:pPr>
        <w:jc w:val="center"/>
        <w:rPr>
          <w:rFonts w:eastAsia="SimSun"/>
          <w:lang w:eastAsia="zh-CN"/>
        </w:rPr>
      </w:pPr>
      <w:bookmarkStart w:id="18" w:name="_Hlk163460980"/>
      <w:r w:rsidRPr="002125AA">
        <w:rPr>
          <w:rFonts w:eastAsia="SimSun"/>
          <w:b/>
          <w:bCs/>
          <w:sz w:val="32"/>
          <w:szCs w:val="32"/>
          <w:lang w:eastAsia="zh-CN"/>
        </w:rPr>
        <w:t>IZVJEŠĆE</w:t>
      </w:r>
    </w:p>
    <w:p w14:paraId="763EEFC9" w14:textId="77777777" w:rsidR="002125AA" w:rsidRPr="002125AA" w:rsidRDefault="002125AA" w:rsidP="002125AA">
      <w:pPr>
        <w:jc w:val="center"/>
        <w:rPr>
          <w:rFonts w:eastAsia="SimSun"/>
          <w:lang w:eastAsia="zh-CN"/>
        </w:rPr>
      </w:pPr>
      <w:r w:rsidRPr="002125AA">
        <w:rPr>
          <w:rFonts w:eastAsia="SimSun"/>
          <w:b/>
          <w:bCs/>
          <w:sz w:val="27"/>
          <w:szCs w:val="27"/>
          <w:lang w:eastAsia="zh-CN"/>
        </w:rPr>
        <w:t xml:space="preserve">o izvršenju Plana gospodarenja otpadom Općine </w:t>
      </w:r>
      <w:proofErr w:type="spellStart"/>
      <w:r w:rsidRPr="002125AA">
        <w:rPr>
          <w:rFonts w:eastAsia="SimSun"/>
          <w:b/>
          <w:bCs/>
          <w:sz w:val="27"/>
          <w:szCs w:val="27"/>
          <w:lang w:eastAsia="zh-CN"/>
        </w:rPr>
        <w:t>Marčana</w:t>
      </w:r>
      <w:proofErr w:type="spellEnd"/>
    </w:p>
    <w:p w14:paraId="6781E376" w14:textId="77777777" w:rsidR="002125AA" w:rsidRPr="002125AA" w:rsidRDefault="002125AA" w:rsidP="002125AA">
      <w:pPr>
        <w:jc w:val="center"/>
        <w:rPr>
          <w:rFonts w:eastAsia="SimSun"/>
          <w:lang w:eastAsia="zh-CN"/>
        </w:rPr>
      </w:pPr>
      <w:r w:rsidRPr="002125AA">
        <w:rPr>
          <w:rFonts w:eastAsia="SimSun"/>
          <w:b/>
          <w:bCs/>
          <w:sz w:val="27"/>
          <w:szCs w:val="27"/>
          <w:lang w:eastAsia="zh-CN"/>
        </w:rPr>
        <w:t>za 2025. godinu</w:t>
      </w:r>
    </w:p>
    <w:bookmarkEnd w:id="18"/>
    <w:p w14:paraId="7D000B64" w14:textId="77777777" w:rsidR="002125AA" w:rsidRPr="002125AA" w:rsidRDefault="002125AA" w:rsidP="002125AA">
      <w:pPr>
        <w:spacing w:before="100"/>
        <w:rPr>
          <w:rFonts w:eastAsia="SimSun"/>
          <w:lang w:eastAsia="zh-CN"/>
        </w:rPr>
      </w:pPr>
      <w:r w:rsidRPr="002125AA">
        <w:rPr>
          <w:rFonts w:eastAsia="SimSun"/>
          <w:b/>
          <w:bCs/>
          <w:lang w:eastAsia="zh-CN"/>
        </w:rPr>
        <w:t xml:space="preserve">1.UVOD </w:t>
      </w:r>
    </w:p>
    <w:p w14:paraId="05C20041" w14:textId="77777777" w:rsidR="002125AA" w:rsidRPr="002125AA" w:rsidRDefault="002125AA" w:rsidP="002125AA">
      <w:pPr>
        <w:ind w:firstLine="709"/>
        <w:jc w:val="both"/>
        <w:rPr>
          <w:rFonts w:eastAsia="SimSun"/>
          <w:lang w:eastAsia="zh-CN"/>
        </w:rPr>
      </w:pPr>
      <w:r w:rsidRPr="002125AA">
        <w:rPr>
          <w:rFonts w:eastAsia="SimSun"/>
          <w:lang w:eastAsia="zh-CN"/>
        </w:rPr>
        <w:t>Prema odredbama članka 173. stavka 3. Zakona o gospodarenju otpadom Izvršno tijelo jedinice lokalne samouprave dužno je dostaviti godišnje izvješće o provedbi Plana gospodarenja otpadom Republike Hrvatske za prethodnu kalendarsku godinu jedinici područne (regionalne) samouprave i objaviti ga u svom službenom glasilu do 31. ožujka tekuće godine.</w:t>
      </w:r>
    </w:p>
    <w:p w14:paraId="7E907A14" w14:textId="77777777" w:rsidR="002125AA" w:rsidRPr="002125AA" w:rsidRDefault="002125AA" w:rsidP="002125AA">
      <w:pPr>
        <w:ind w:firstLine="709"/>
        <w:jc w:val="both"/>
        <w:rPr>
          <w:rFonts w:eastAsia="SimSun"/>
          <w:lang w:eastAsia="zh-CN"/>
        </w:rPr>
      </w:pPr>
      <w:r w:rsidRPr="002125AA">
        <w:rPr>
          <w:rFonts w:eastAsia="SimSun"/>
          <w:lang w:eastAsia="zh-CN"/>
        </w:rPr>
        <w:t xml:space="preserve">Plan gospodarenja otpadom za područje Općine </w:t>
      </w:r>
      <w:proofErr w:type="spellStart"/>
      <w:r w:rsidRPr="002125AA">
        <w:rPr>
          <w:rFonts w:eastAsia="SimSun"/>
          <w:lang w:eastAsia="zh-CN"/>
        </w:rPr>
        <w:t>Marčana</w:t>
      </w:r>
      <w:proofErr w:type="spellEnd"/>
      <w:r w:rsidRPr="002125AA">
        <w:rPr>
          <w:rFonts w:eastAsia="SimSun"/>
          <w:lang w:eastAsia="zh-CN"/>
        </w:rPr>
        <w:t xml:space="preserve"> za razdoblje od 2017. do 2022. godine donesen je 12. travnja 2017. godine, te se ovo Izvješće odnosi na njegovu provedbu.</w:t>
      </w:r>
    </w:p>
    <w:p w14:paraId="07A84183" w14:textId="77777777" w:rsidR="002125AA" w:rsidRPr="002125AA" w:rsidRDefault="002125AA" w:rsidP="002125AA">
      <w:pPr>
        <w:ind w:firstLine="709"/>
        <w:jc w:val="both"/>
        <w:rPr>
          <w:rFonts w:eastAsia="SimSun"/>
          <w:lang w:eastAsia="zh-CN"/>
        </w:rPr>
      </w:pPr>
      <w:r w:rsidRPr="002125AA">
        <w:rPr>
          <w:rFonts w:eastAsia="SimSun"/>
          <w:lang w:eastAsia="zh-CN"/>
        </w:rPr>
        <w:t xml:space="preserve">Do donošenja novog Plana gospodarenja otpadom za područje Općine </w:t>
      </w:r>
      <w:proofErr w:type="spellStart"/>
      <w:r w:rsidRPr="002125AA">
        <w:rPr>
          <w:rFonts w:eastAsia="SimSun"/>
          <w:lang w:eastAsia="zh-CN"/>
        </w:rPr>
        <w:t>Marčana</w:t>
      </w:r>
      <w:proofErr w:type="spellEnd"/>
      <w:r w:rsidRPr="002125AA">
        <w:rPr>
          <w:rFonts w:eastAsia="SimSun"/>
          <w:lang w:eastAsia="zh-CN"/>
        </w:rPr>
        <w:t xml:space="preserve"> ostaje na snazi postojeći Plan sukladno odredbama članka 173. stavak 2. Zakona o gospodarenju otpadom. </w:t>
      </w:r>
    </w:p>
    <w:p w14:paraId="5CE5F5F6" w14:textId="77777777" w:rsidR="002125AA" w:rsidRPr="002125AA" w:rsidRDefault="002125AA" w:rsidP="002125AA">
      <w:pPr>
        <w:spacing w:line="270" w:lineRule="atLeast"/>
        <w:jc w:val="both"/>
      </w:pPr>
      <w:r w:rsidRPr="002125AA">
        <w:tab/>
        <w:t xml:space="preserve">Općinsko vijeće je 28. veljače 2018. godine donijelo Odluku </w:t>
      </w:r>
      <w:r w:rsidRPr="002125AA">
        <w:rPr>
          <w:bCs/>
          <w:color w:val="000000"/>
          <w:kern w:val="2"/>
        </w:rPr>
        <w:t xml:space="preserve">o načinu pružanja javne usluge prikupljanja </w:t>
      </w:r>
      <w:r w:rsidRPr="002125AA">
        <w:rPr>
          <w:bCs/>
          <w:kern w:val="2"/>
        </w:rPr>
        <w:t xml:space="preserve">miješanog </w:t>
      </w:r>
      <w:r w:rsidRPr="002125AA">
        <w:rPr>
          <w:bCs/>
          <w:color w:val="000000"/>
          <w:kern w:val="2"/>
        </w:rPr>
        <w:t xml:space="preserve"> i biorazgradivog komunalnog otpada, te usluga povezanih s tom  javnom uslugom </w:t>
      </w:r>
      <w:r w:rsidRPr="002125AA">
        <w:t xml:space="preserve"> (“Službene novine Općine  </w:t>
      </w:r>
      <w:proofErr w:type="spellStart"/>
      <w:r w:rsidRPr="002125AA">
        <w:t>Marčana</w:t>
      </w:r>
      <w:proofErr w:type="spellEnd"/>
      <w:r w:rsidRPr="002125AA">
        <w:t xml:space="preserve">”, br. 3/18.) kojom je također određeno obvezno skupljanje i odvoz komunalnog otpada na području cijele Općine </w:t>
      </w:r>
      <w:proofErr w:type="spellStart"/>
      <w:r w:rsidRPr="002125AA">
        <w:t>Marčana</w:t>
      </w:r>
      <w:proofErr w:type="spellEnd"/>
      <w:r w:rsidRPr="002125AA">
        <w:t xml:space="preserve">, te je navedena Odluka bila na snazi do 05. veljače 2022. godine kada je stupila na snagu nova Odluka o načinu pružanja javne usluge sakupljanja komunalnog otpada na području Općine </w:t>
      </w:r>
      <w:proofErr w:type="spellStart"/>
      <w:r w:rsidRPr="002125AA">
        <w:t>Marčana</w:t>
      </w:r>
      <w:proofErr w:type="spellEnd"/>
      <w:r w:rsidRPr="002125AA">
        <w:t xml:space="preserve"> usklađena sa Zakonom o gospodarenju otpadom koji je donesen 2021. godine.</w:t>
      </w:r>
    </w:p>
    <w:p w14:paraId="7D19C11F" w14:textId="77777777" w:rsidR="002125AA" w:rsidRPr="002125AA" w:rsidRDefault="002125AA" w:rsidP="002125AA">
      <w:pPr>
        <w:spacing w:line="270" w:lineRule="atLeast"/>
        <w:jc w:val="both"/>
      </w:pPr>
      <w:r w:rsidRPr="002125AA">
        <w:tab/>
        <w:t xml:space="preserve">Dana 11.srpnja 2023.godine Općinsko vijeće usvojilo je Odluku o izmjenama i dopunama Odluke o načinu pružanja javne usluge sakupljanja komunalnog otpada na području Općine </w:t>
      </w:r>
      <w:proofErr w:type="spellStart"/>
      <w:r w:rsidRPr="002125AA">
        <w:t>Marčana</w:t>
      </w:r>
      <w:proofErr w:type="spellEnd"/>
      <w:r w:rsidRPr="002125AA">
        <w:t xml:space="preserve"> koja je objavljena u Službenim novinama Općine </w:t>
      </w:r>
      <w:proofErr w:type="spellStart"/>
      <w:r w:rsidRPr="002125AA">
        <w:t>Marčana</w:t>
      </w:r>
      <w:proofErr w:type="spellEnd"/>
      <w:r w:rsidRPr="002125AA">
        <w:t xml:space="preserve"> dana 12.srpnja 2023.godine („Službene novine Općine </w:t>
      </w:r>
      <w:proofErr w:type="spellStart"/>
      <w:r w:rsidRPr="002125AA">
        <w:t>Marčana</w:t>
      </w:r>
      <w:proofErr w:type="spellEnd"/>
      <w:r w:rsidRPr="002125AA">
        <w:t>“, broj 13/23.)</w:t>
      </w:r>
    </w:p>
    <w:p w14:paraId="6012AB89" w14:textId="77777777" w:rsidR="002125AA" w:rsidRPr="002125AA" w:rsidRDefault="002125AA" w:rsidP="002125AA">
      <w:pPr>
        <w:spacing w:line="270" w:lineRule="atLeast"/>
        <w:ind w:firstLine="708"/>
        <w:jc w:val="both"/>
      </w:pPr>
      <w:r w:rsidRPr="002125AA">
        <w:t xml:space="preserve"> Odluka o načinu provedbe mjera za sprječavanje nepropisnog odbacivanja </w:t>
      </w:r>
      <w:r w:rsidRPr="002125AA">
        <w:br/>
        <w:t>otpada i mjera za uklanjanje odbačenog otpada donesena je 28. veljače 2018. godine, te je još uvijek na snazi.</w:t>
      </w:r>
    </w:p>
    <w:p w14:paraId="474B888D" w14:textId="77777777" w:rsidR="002125AA" w:rsidRPr="002125AA" w:rsidRDefault="002125AA" w:rsidP="002125AA">
      <w:pPr>
        <w:spacing w:before="100"/>
        <w:rPr>
          <w:rFonts w:eastAsia="SimSun"/>
          <w:b/>
          <w:bCs/>
          <w:lang w:eastAsia="zh-CN"/>
        </w:rPr>
      </w:pPr>
    </w:p>
    <w:p w14:paraId="37C264A3" w14:textId="77777777" w:rsidR="002125AA" w:rsidRPr="002125AA" w:rsidRDefault="002125AA" w:rsidP="002125AA">
      <w:pPr>
        <w:spacing w:before="100"/>
        <w:rPr>
          <w:rFonts w:eastAsia="SimSun"/>
          <w:b/>
          <w:bCs/>
          <w:lang w:eastAsia="zh-CN"/>
        </w:rPr>
      </w:pPr>
      <w:r w:rsidRPr="002125AA">
        <w:rPr>
          <w:rFonts w:eastAsia="SimSun"/>
          <w:b/>
          <w:bCs/>
          <w:lang w:eastAsia="zh-CN"/>
        </w:rPr>
        <w:t xml:space="preserve">2. OSNOVNI PODACI O OPĆINI MARČANA </w:t>
      </w:r>
    </w:p>
    <w:p w14:paraId="379B8BC5" w14:textId="77777777" w:rsidR="002125AA" w:rsidRPr="002125AA" w:rsidRDefault="002125AA" w:rsidP="002125AA">
      <w:pPr>
        <w:ind w:firstLine="709"/>
        <w:jc w:val="both"/>
        <w:rPr>
          <w:rFonts w:eastAsia="SimSun"/>
          <w:lang w:eastAsia="zh-CN"/>
        </w:rPr>
      </w:pPr>
      <w:r w:rsidRPr="002125AA">
        <w:rPr>
          <w:rFonts w:eastAsia="SimSun"/>
          <w:lang w:eastAsia="zh-CN"/>
        </w:rPr>
        <w:t xml:space="preserve">Općina </w:t>
      </w:r>
      <w:proofErr w:type="spellStart"/>
      <w:r w:rsidRPr="002125AA">
        <w:rPr>
          <w:rFonts w:eastAsia="SimSun"/>
          <w:lang w:eastAsia="zh-CN"/>
        </w:rPr>
        <w:t>Marčana</w:t>
      </w:r>
      <w:proofErr w:type="spellEnd"/>
      <w:r w:rsidRPr="002125AA">
        <w:rPr>
          <w:rFonts w:eastAsia="SimSun"/>
          <w:lang w:eastAsia="zh-CN"/>
        </w:rPr>
        <w:t xml:space="preserve"> ima površinu od 131 km</w:t>
      </w:r>
      <w:r w:rsidRPr="002125AA">
        <w:rPr>
          <w:rFonts w:eastAsia="SimSun"/>
          <w:vertAlign w:val="superscript"/>
          <w:lang w:eastAsia="zh-CN"/>
        </w:rPr>
        <w:t>2</w:t>
      </w:r>
      <w:r w:rsidRPr="002125AA">
        <w:rPr>
          <w:rFonts w:eastAsia="SimSun"/>
          <w:lang w:eastAsia="zh-CN"/>
        </w:rPr>
        <w:t xml:space="preserve">. Prema podacima popisa stanovništva iz 2011. godine Općina </w:t>
      </w:r>
      <w:proofErr w:type="spellStart"/>
      <w:r w:rsidRPr="002125AA">
        <w:rPr>
          <w:rFonts w:eastAsia="SimSun"/>
          <w:lang w:eastAsia="zh-CN"/>
        </w:rPr>
        <w:t>Marčana</w:t>
      </w:r>
      <w:proofErr w:type="spellEnd"/>
      <w:r w:rsidRPr="002125AA">
        <w:rPr>
          <w:rFonts w:eastAsia="SimSun"/>
          <w:lang w:eastAsia="zh-CN"/>
        </w:rPr>
        <w:t xml:space="preserve"> je imala </w:t>
      </w:r>
      <w:bookmarkStart w:id="19" w:name="_Hlk100133794"/>
      <w:r w:rsidRPr="002125AA">
        <w:rPr>
          <w:rFonts w:eastAsia="SimSun"/>
          <w:lang w:eastAsia="zh-CN"/>
        </w:rPr>
        <w:t>4.206 stanovnika u 1702 domaćinstva, te ukupno 3.757 stambenih jedinica od čega 2433 stana za stalno stanovanje</w:t>
      </w:r>
      <w:bookmarkEnd w:id="19"/>
      <w:r w:rsidRPr="002125AA">
        <w:rPr>
          <w:rFonts w:eastAsia="SimSun"/>
          <w:lang w:eastAsia="zh-CN"/>
        </w:rPr>
        <w:t>, dok je prema podacima popisa iz 2022. godine imala 4.225 stanovnika u 1529 domaćinstva, te ukupno 4912 stambenih jedinica od čega 2337 stanova za stalno stanovanje.</w:t>
      </w:r>
    </w:p>
    <w:p w14:paraId="654DD423" w14:textId="77777777" w:rsidR="002125AA" w:rsidRPr="002125AA" w:rsidRDefault="002125AA" w:rsidP="002125AA">
      <w:pPr>
        <w:ind w:firstLine="709"/>
        <w:jc w:val="both"/>
        <w:rPr>
          <w:rFonts w:eastAsia="SimSun"/>
          <w:lang w:eastAsia="zh-CN"/>
        </w:rPr>
      </w:pPr>
      <w:r w:rsidRPr="002125AA">
        <w:rPr>
          <w:rFonts w:eastAsia="SimSun"/>
          <w:lang w:eastAsia="zh-CN"/>
        </w:rPr>
        <w:t xml:space="preserve">Prema podacima Republike Hrvatske, Ministarstva unutarnjih poslova, Policijske uprave Istarske, Sektora za imigraciju, državljanstvo i upravne poslove, Službe za upravne poslove od dana 09.veljače 2026.godine, na području Općine </w:t>
      </w:r>
      <w:proofErr w:type="spellStart"/>
      <w:r w:rsidRPr="002125AA">
        <w:rPr>
          <w:rFonts w:eastAsia="SimSun"/>
          <w:lang w:eastAsia="zh-CN"/>
        </w:rPr>
        <w:t>Marčana</w:t>
      </w:r>
      <w:proofErr w:type="spellEnd"/>
      <w:r w:rsidRPr="002125AA">
        <w:rPr>
          <w:rFonts w:eastAsia="SimSun"/>
          <w:lang w:eastAsia="zh-CN"/>
        </w:rPr>
        <w:t xml:space="preserve"> je na dan 31. prosinca 2025. godine prebivalište imalo 4.716 građana, i to u slijedećim naseljima: </w:t>
      </w:r>
      <w:proofErr w:type="spellStart"/>
      <w:r w:rsidRPr="002125AA">
        <w:rPr>
          <w:rFonts w:eastAsia="SimSun"/>
          <w:lang w:eastAsia="zh-CN"/>
        </w:rPr>
        <w:t>Marčana</w:t>
      </w:r>
      <w:proofErr w:type="spellEnd"/>
      <w:r w:rsidRPr="002125AA">
        <w:rPr>
          <w:rFonts w:eastAsia="SimSun"/>
          <w:lang w:eastAsia="zh-CN"/>
        </w:rPr>
        <w:t xml:space="preserve"> (1.157 stanovnika), Belavići (31 stanovnika), Bratulići (40 stanovnika), </w:t>
      </w:r>
      <w:proofErr w:type="spellStart"/>
      <w:r w:rsidRPr="002125AA">
        <w:rPr>
          <w:rFonts w:eastAsia="SimSun"/>
          <w:lang w:eastAsia="zh-CN"/>
        </w:rPr>
        <w:t>Cokuni</w:t>
      </w:r>
      <w:proofErr w:type="spellEnd"/>
      <w:r w:rsidRPr="002125AA">
        <w:rPr>
          <w:rFonts w:eastAsia="SimSun"/>
          <w:lang w:eastAsia="zh-CN"/>
        </w:rPr>
        <w:t xml:space="preserve"> (73 stanovnika), </w:t>
      </w:r>
      <w:proofErr w:type="spellStart"/>
      <w:r w:rsidRPr="002125AA">
        <w:rPr>
          <w:rFonts w:eastAsia="SimSun"/>
          <w:lang w:eastAsia="zh-CN"/>
        </w:rPr>
        <w:t>Divšići</w:t>
      </w:r>
      <w:proofErr w:type="spellEnd"/>
      <w:r w:rsidRPr="002125AA">
        <w:rPr>
          <w:rFonts w:eastAsia="SimSun"/>
          <w:lang w:eastAsia="zh-CN"/>
        </w:rPr>
        <w:t xml:space="preserve"> (190 stanovnika), Filipana (100 stanovnika), </w:t>
      </w:r>
      <w:proofErr w:type="spellStart"/>
      <w:r w:rsidRPr="002125AA">
        <w:rPr>
          <w:rFonts w:eastAsia="SimSun"/>
          <w:lang w:eastAsia="zh-CN"/>
        </w:rPr>
        <w:t>Hreljići</w:t>
      </w:r>
      <w:proofErr w:type="spellEnd"/>
      <w:r w:rsidRPr="002125AA">
        <w:rPr>
          <w:rFonts w:eastAsia="SimSun"/>
          <w:lang w:eastAsia="zh-CN"/>
        </w:rPr>
        <w:t xml:space="preserve"> (83 stanovnika), Kavran (179 stanovnika), </w:t>
      </w:r>
      <w:proofErr w:type="spellStart"/>
      <w:r w:rsidRPr="002125AA">
        <w:rPr>
          <w:rFonts w:eastAsia="SimSun"/>
          <w:lang w:eastAsia="zh-CN"/>
        </w:rPr>
        <w:t>Krnica</w:t>
      </w:r>
      <w:proofErr w:type="spellEnd"/>
      <w:r w:rsidRPr="002125AA">
        <w:rPr>
          <w:rFonts w:eastAsia="SimSun"/>
          <w:lang w:eastAsia="zh-CN"/>
        </w:rPr>
        <w:t xml:space="preserve"> (287 stanovnika), </w:t>
      </w:r>
      <w:proofErr w:type="spellStart"/>
      <w:r w:rsidRPr="002125AA">
        <w:rPr>
          <w:rFonts w:eastAsia="SimSun"/>
          <w:lang w:eastAsia="zh-CN"/>
        </w:rPr>
        <w:t>Kujići</w:t>
      </w:r>
      <w:proofErr w:type="spellEnd"/>
      <w:r w:rsidRPr="002125AA">
        <w:rPr>
          <w:rFonts w:eastAsia="SimSun"/>
          <w:lang w:eastAsia="zh-CN"/>
        </w:rPr>
        <w:t xml:space="preserve"> (63 stanovnika), Loborika (1.139 stanovnika), Mali </w:t>
      </w:r>
      <w:proofErr w:type="spellStart"/>
      <w:r w:rsidRPr="002125AA">
        <w:rPr>
          <w:rFonts w:eastAsia="SimSun"/>
          <w:lang w:eastAsia="zh-CN"/>
        </w:rPr>
        <w:t>Vareški</w:t>
      </w:r>
      <w:proofErr w:type="spellEnd"/>
      <w:r w:rsidRPr="002125AA">
        <w:rPr>
          <w:rFonts w:eastAsia="SimSun"/>
          <w:lang w:eastAsia="zh-CN"/>
        </w:rPr>
        <w:t xml:space="preserve"> (64 stanovnika), </w:t>
      </w:r>
      <w:proofErr w:type="spellStart"/>
      <w:r w:rsidRPr="002125AA">
        <w:rPr>
          <w:rFonts w:eastAsia="SimSun"/>
          <w:lang w:eastAsia="zh-CN"/>
        </w:rPr>
        <w:t>Mutvoran</w:t>
      </w:r>
      <w:proofErr w:type="spellEnd"/>
      <w:r w:rsidRPr="002125AA">
        <w:rPr>
          <w:rFonts w:eastAsia="SimSun"/>
          <w:lang w:eastAsia="zh-CN"/>
        </w:rPr>
        <w:t xml:space="preserve"> (29 stanovnika), Orbanići (136 stanovnika), Pavičini (124 stanovnika), Peruški (222 stanovnika), Pinezići (50 stanovnika), Prodol (93 stanovnika), </w:t>
      </w:r>
      <w:proofErr w:type="spellStart"/>
      <w:r w:rsidRPr="002125AA">
        <w:rPr>
          <w:rFonts w:eastAsia="SimSun"/>
          <w:lang w:eastAsia="zh-CN"/>
        </w:rPr>
        <w:t>Rakalj</w:t>
      </w:r>
      <w:proofErr w:type="spellEnd"/>
      <w:r w:rsidRPr="002125AA">
        <w:rPr>
          <w:rFonts w:eastAsia="SimSun"/>
          <w:lang w:eastAsia="zh-CN"/>
        </w:rPr>
        <w:t xml:space="preserve"> (458 stanovnika), Šarići (74 stanovnika), </w:t>
      </w:r>
      <w:proofErr w:type="spellStart"/>
      <w:r w:rsidRPr="002125AA">
        <w:rPr>
          <w:rFonts w:eastAsia="SimSun"/>
          <w:lang w:eastAsia="zh-CN"/>
        </w:rPr>
        <w:t>Šegotići</w:t>
      </w:r>
      <w:proofErr w:type="spellEnd"/>
      <w:r w:rsidRPr="002125AA">
        <w:rPr>
          <w:rFonts w:eastAsia="SimSun"/>
          <w:lang w:eastAsia="zh-CN"/>
        </w:rPr>
        <w:t xml:space="preserve"> (97 stanovnika) i Veliki </w:t>
      </w:r>
      <w:proofErr w:type="spellStart"/>
      <w:r w:rsidRPr="002125AA">
        <w:rPr>
          <w:rFonts w:eastAsia="SimSun"/>
          <w:lang w:eastAsia="zh-CN"/>
        </w:rPr>
        <w:t>Vareški</w:t>
      </w:r>
      <w:proofErr w:type="spellEnd"/>
      <w:r w:rsidRPr="002125AA">
        <w:rPr>
          <w:rFonts w:eastAsia="SimSun"/>
          <w:lang w:eastAsia="zh-CN"/>
        </w:rPr>
        <w:t xml:space="preserve"> (21 stanovnika). </w:t>
      </w:r>
    </w:p>
    <w:p w14:paraId="75D03F2B" w14:textId="77777777" w:rsidR="002125AA" w:rsidRPr="002125AA" w:rsidRDefault="002125AA" w:rsidP="002125AA">
      <w:pPr>
        <w:ind w:firstLine="709"/>
        <w:jc w:val="both"/>
        <w:rPr>
          <w:rFonts w:eastAsia="SimSun"/>
          <w:lang w:eastAsia="zh-CN"/>
        </w:rPr>
      </w:pPr>
      <w:r w:rsidRPr="002125AA">
        <w:rPr>
          <w:rFonts w:eastAsia="SimSun"/>
          <w:lang w:eastAsia="zh-CN"/>
        </w:rPr>
        <w:lastRenderedPageBreak/>
        <w:t xml:space="preserve">U sklopu teritorija navedenih naselja nalazi se veći broj naseljenih mjesta, i to: Balići, </w:t>
      </w:r>
      <w:proofErr w:type="spellStart"/>
      <w:r w:rsidRPr="002125AA">
        <w:rPr>
          <w:rFonts w:eastAsia="SimSun"/>
          <w:lang w:eastAsia="zh-CN"/>
        </w:rPr>
        <w:t>Biletići</w:t>
      </w:r>
      <w:proofErr w:type="spellEnd"/>
      <w:r w:rsidRPr="002125AA">
        <w:rPr>
          <w:rFonts w:eastAsia="SimSun"/>
          <w:lang w:eastAsia="zh-CN"/>
        </w:rPr>
        <w:t xml:space="preserve">, </w:t>
      </w:r>
      <w:proofErr w:type="spellStart"/>
      <w:r w:rsidRPr="002125AA">
        <w:rPr>
          <w:rFonts w:eastAsia="SimSun"/>
          <w:lang w:eastAsia="zh-CN"/>
        </w:rPr>
        <w:t>Boduleri</w:t>
      </w:r>
      <w:proofErr w:type="spellEnd"/>
      <w:r w:rsidRPr="002125AA">
        <w:rPr>
          <w:rFonts w:eastAsia="SimSun"/>
          <w:lang w:eastAsia="zh-CN"/>
        </w:rPr>
        <w:t xml:space="preserve">, Cetinići, </w:t>
      </w:r>
      <w:proofErr w:type="spellStart"/>
      <w:r w:rsidRPr="002125AA">
        <w:rPr>
          <w:rFonts w:eastAsia="SimSun"/>
          <w:lang w:eastAsia="zh-CN"/>
        </w:rPr>
        <w:t>Cveki</w:t>
      </w:r>
      <w:proofErr w:type="spellEnd"/>
      <w:r w:rsidRPr="002125AA">
        <w:rPr>
          <w:rFonts w:eastAsia="SimSun"/>
          <w:lang w:eastAsia="zh-CN"/>
        </w:rPr>
        <w:t xml:space="preserve">, Dvori, </w:t>
      </w:r>
      <w:proofErr w:type="spellStart"/>
      <w:r w:rsidRPr="002125AA">
        <w:rPr>
          <w:rFonts w:eastAsia="SimSun"/>
          <w:lang w:eastAsia="zh-CN"/>
        </w:rPr>
        <w:t>Krnički</w:t>
      </w:r>
      <w:proofErr w:type="spellEnd"/>
      <w:r w:rsidRPr="002125AA">
        <w:rPr>
          <w:rFonts w:eastAsia="SimSun"/>
          <w:lang w:eastAsia="zh-CN"/>
        </w:rPr>
        <w:t xml:space="preserve"> porat, </w:t>
      </w:r>
      <w:proofErr w:type="spellStart"/>
      <w:r w:rsidRPr="002125AA">
        <w:rPr>
          <w:rFonts w:eastAsia="SimSun"/>
          <w:lang w:eastAsia="zh-CN"/>
        </w:rPr>
        <w:t>Krvavići</w:t>
      </w:r>
      <w:proofErr w:type="spellEnd"/>
      <w:r w:rsidRPr="002125AA">
        <w:rPr>
          <w:rFonts w:eastAsia="SimSun"/>
          <w:lang w:eastAsia="zh-CN"/>
        </w:rPr>
        <w:t xml:space="preserve">, </w:t>
      </w:r>
      <w:proofErr w:type="spellStart"/>
      <w:r w:rsidRPr="002125AA">
        <w:rPr>
          <w:rFonts w:eastAsia="SimSun"/>
          <w:lang w:eastAsia="zh-CN"/>
        </w:rPr>
        <w:t>Kuftići</w:t>
      </w:r>
      <w:proofErr w:type="spellEnd"/>
      <w:r w:rsidRPr="002125AA">
        <w:rPr>
          <w:rFonts w:eastAsia="SimSun"/>
          <w:lang w:eastAsia="zh-CN"/>
        </w:rPr>
        <w:t xml:space="preserve">, </w:t>
      </w:r>
      <w:proofErr w:type="spellStart"/>
      <w:r w:rsidRPr="002125AA">
        <w:rPr>
          <w:rFonts w:eastAsia="SimSun"/>
          <w:lang w:eastAsia="zh-CN"/>
        </w:rPr>
        <w:t>Kužinići</w:t>
      </w:r>
      <w:proofErr w:type="spellEnd"/>
      <w:r w:rsidRPr="002125AA">
        <w:rPr>
          <w:rFonts w:eastAsia="SimSun"/>
          <w:lang w:eastAsia="zh-CN"/>
        </w:rPr>
        <w:t xml:space="preserve">, </w:t>
      </w:r>
      <w:proofErr w:type="spellStart"/>
      <w:r w:rsidRPr="002125AA">
        <w:rPr>
          <w:rFonts w:eastAsia="SimSun"/>
          <w:lang w:eastAsia="zh-CN"/>
        </w:rPr>
        <w:t>Livovići</w:t>
      </w:r>
      <w:proofErr w:type="spellEnd"/>
      <w:r w:rsidRPr="002125AA">
        <w:rPr>
          <w:rFonts w:eastAsia="SimSun"/>
          <w:lang w:eastAsia="zh-CN"/>
        </w:rPr>
        <w:t xml:space="preserve">, </w:t>
      </w:r>
      <w:proofErr w:type="spellStart"/>
      <w:r w:rsidRPr="002125AA">
        <w:rPr>
          <w:rFonts w:eastAsia="SimSun"/>
          <w:lang w:eastAsia="zh-CN"/>
        </w:rPr>
        <w:t>Išići</w:t>
      </w:r>
      <w:proofErr w:type="spellEnd"/>
      <w:r w:rsidRPr="002125AA">
        <w:rPr>
          <w:rFonts w:eastAsia="SimSun"/>
          <w:lang w:eastAsia="zh-CN"/>
        </w:rPr>
        <w:t xml:space="preserve">, Jovići, Jukići, </w:t>
      </w:r>
      <w:proofErr w:type="spellStart"/>
      <w:r w:rsidRPr="002125AA">
        <w:rPr>
          <w:rFonts w:eastAsia="SimSun"/>
          <w:lang w:eastAsia="zh-CN"/>
        </w:rPr>
        <w:t>Marusi</w:t>
      </w:r>
      <w:proofErr w:type="spellEnd"/>
      <w:r w:rsidRPr="002125AA">
        <w:rPr>
          <w:rFonts w:eastAsia="SimSun"/>
          <w:lang w:eastAsia="zh-CN"/>
        </w:rPr>
        <w:t xml:space="preserve">, </w:t>
      </w:r>
      <w:proofErr w:type="spellStart"/>
      <w:r w:rsidRPr="002125AA">
        <w:rPr>
          <w:rFonts w:eastAsia="SimSun"/>
          <w:lang w:eastAsia="zh-CN"/>
        </w:rPr>
        <w:t>Matelići</w:t>
      </w:r>
      <w:proofErr w:type="spellEnd"/>
      <w:r w:rsidRPr="002125AA">
        <w:rPr>
          <w:rFonts w:eastAsia="SimSun"/>
          <w:lang w:eastAsia="zh-CN"/>
        </w:rPr>
        <w:t xml:space="preserve">, </w:t>
      </w:r>
      <w:proofErr w:type="spellStart"/>
      <w:r w:rsidRPr="002125AA">
        <w:rPr>
          <w:rFonts w:eastAsia="SimSun"/>
          <w:lang w:eastAsia="zh-CN"/>
        </w:rPr>
        <w:t>Negričani</w:t>
      </w:r>
      <w:proofErr w:type="spellEnd"/>
      <w:r w:rsidRPr="002125AA">
        <w:rPr>
          <w:rFonts w:eastAsia="SimSun"/>
          <w:lang w:eastAsia="zh-CN"/>
        </w:rPr>
        <w:t xml:space="preserve">, </w:t>
      </w:r>
      <w:proofErr w:type="spellStart"/>
      <w:r w:rsidRPr="002125AA">
        <w:rPr>
          <w:rFonts w:eastAsia="SimSun"/>
          <w:lang w:eastAsia="zh-CN"/>
        </w:rPr>
        <w:t>Radeki</w:t>
      </w:r>
      <w:proofErr w:type="spellEnd"/>
      <w:r w:rsidRPr="002125AA">
        <w:rPr>
          <w:rFonts w:eastAsia="SimSun"/>
          <w:lang w:eastAsia="zh-CN"/>
        </w:rPr>
        <w:t xml:space="preserve">-Glavica, </w:t>
      </w:r>
      <w:proofErr w:type="spellStart"/>
      <w:r w:rsidRPr="002125AA">
        <w:rPr>
          <w:rFonts w:eastAsia="SimSun"/>
          <w:lang w:eastAsia="zh-CN"/>
        </w:rPr>
        <w:t>Radeki</w:t>
      </w:r>
      <w:proofErr w:type="spellEnd"/>
      <w:r w:rsidRPr="002125AA">
        <w:rPr>
          <w:rFonts w:eastAsia="SimSun"/>
          <w:lang w:eastAsia="zh-CN"/>
        </w:rPr>
        <w:t xml:space="preserve">-Polje, Stancija </w:t>
      </w:r>
      <w:proofErr w:type="spellStart"/>
      <w:r w:rsidRPr="002125AA">
        <w:rPr>
          <w:rFonts w:eastAsia="SimSun"/>
          <w:lang w:eastAsia="zh-CN"/>
        </w:rPr>
        <w:t>Buršići</w:t>
      </w:r>
      <w:proofErr w:type="spellEnd"/>
      <w:r w:rsidRPr="002125AA">
        <w:rPr>
          <w:rFonts w:eastAsia="SimSun"/>
          <w:lang w:eastAsia="zh-CN"/>
        </w:rPr>
        <w:t xml:space="preserve">, Stancija </w:t>
      </w:r>
      <w:proofErr w:type="spellStart"/>
      <w:r w:rsidRPr="002125AA">
        <w:rPr>
          <w:rFonts w:eastAsia="SimSun"/>
          <w:lang w:eastAsia="zh-CN"/>
        </w:rPr>
        <w:t>Celija</w:t>
      </w:r>
      <w:proofErr w:type="spellEnd"/>
      <w:r w:rsidRPr="002125AA">
        <w:rPr>
          <w:rFonts w:eastAsia="SimSun"/>
          <w:lang w:eastAsia="zh-CN"/>
        </w:rPr>
        <w:t xml:space="preserve">, Stancija Elija, Stancija </w:t>
      </w:r>
      <w:proofErr w:type="spellStart"/>
      <w:r w:rsidRPr="002125AA">
        <w:rPr>
          <w:rFonts w:eastAsia="SimSun"/>
          <w:lang w:eastAsia="zh-CN"/>
        </w:rPr>
        <w:t>Peličeti</w:t>
      </w:r>
      <w:proofErr w:type="spellEnd"/>
      <w:r w:rsidRPr="002125AA">
        <w:rPr>
          <w:rFonts w:eastAsia="SimSun"/>
          <w:lang w:eastAsia="zh-CN"/>
        </w:rPr>
        <w:t xml:space="preserve">, Stancija Stara, </w:t>
      </w:r>
      <w:proofErr w:type="spellStart"/>
      <w:r w:rsidRPr="002125AA">
        <w:rPr>
          <w:rFonts w:eastAsia="SimSun"/>
          <w:lang w:eastAsia="zh-CN"/>
        </w:rPr>
        <w:t>Škabići</w:t>
      </w:r>
      <w:proofErr w:type="spellEnd"/>
      <w:r w:rsidRPr="002125AA">
        <w:rPr>
          <w:rFonts w:eastAsia="SimSun"/>
          <w:lang w:eastAsia="zh-CN"/>
        </w:rPr>
        <w:t xml:space="preserve"> i </w:t>
      </w:r>
      <w:proofErr w:type="spellStart"/>
      <w:r w:rsidRPr="002125AA">
        <w:rPr>
          <w:rFonts w:eastAsia="SimSun"/>
          <w:lang w:eastAsia="zh-CN"/>
        </w:rPr>
        <w:t>Valtursko</w:t>
      </w:r>
      <w:proofErr w:type="spellEnd"/>
      <w:r w:rsidRPr="002125AA">
        <w:rPr>
          <w:rFonts w:eastAsia="SimSun"/>
          <w:lang w:eastAsia="zh-CN"/>
        </w:rPr>
        <w:t xml:space="preserve"> polje. </w:t>
      </w:r>
    </w:p>
    <w:p w14:paraId="51144982" w14:textId="77777777" w:rsidR="002125AA" w:rsidRPr="002125AA" w:rsidRDefault="002125AA" w:rsidP="002125AA">
      <w:pPr>
        <w:shd w:val="clear" w:color="auto" w:fill="FFFFFF"/>
        <w:ind w:firstLine="708"/>
        <w:jc w:val="both"/>
      </w:pPr>
      <w:bookmarkStart w:id="20" w:name="_Hlk131515333"/>
      <w:bookmarkStart w:id="21" w:name="_Hlk66350441"/>
      <w:bookmarkStart w:id="22" w:name="_Hlk131500809"/>
      <w:r w:rsidRPr="002125AA">
        <w:t xml:space="preserve">U tijeku 2025. godine na području Općine </w:t>
      </w:r>
      <w:proofErr w:type="spellStart"/>
      <w:r w:rsidRPr="002125AA">
        <w:t>Marčana</w:t>
      </w:r>
      <w:proofErr w:type="spellEnd"/>
      <w:r w:rsidRPr="002125AA">
        <w:t xml:space="preserve"> ostvareno je 41.225 turističkih dolazaka te 333.777 turističkih noćenja dok je u 2024. godini ostvareno 42.087 dolazaka i 342.206 turističkih noćenja što je manje nego 2023. godine kad je na području Općine </w:t>
      </w:r>
      <w:proofErr w:type="spellStart"/>
      <w:r w:rsidRPr="002125AA">
        <w:t>Marčana</w:t>
      </w:r>
      <w:proofErr w:type="spellEnd"/>
      <w:r w:rsidRPr="002125AA">
        <w:t xml:space="preserve"> ostvareno 42.818 dolazaka i 354.070 turističkih noćenja što je više od 2022. godine kada je ostvareno je 40.713 turističkih dolazaka, te 348.096 turističkih noćenja, odnosno 2021. godine kada je ostvareno 36.589 turističkih dolazaka, te 310.326 turističkih noćenja, odnosno 2020. godine kada je ostvareno 27.186 turističkih dolazaka, te 243.819  turističkih noćenja, ali još uvijek manje od brojki prije korona krize iz 2019. godine kada je ostvareno 47.914 turističkih dolazaka i 382.632 turistička noćenja.</w:t>
      </w:r>
    </w:p>
    <w:p w14:paraId="1254E7DB" w14:textId="77777777" w:rsidR="002125AA" w:rsidRPr="002125AA" w:rsidRDefault="002125AA" w:rsidP="002125AA">
      <w:pPr>
        <w:shd w:val="clear" w:color="auto" w:fill="FFFFFF"/>
        <w:ind w:firstLine="708"/>
        <w:jc w:val="both"/>
      </w:pPr>
      <w:r w:rsidRPr="002125AA">
        <w:t xml:space="preserve">Broj kreveta u privatnom smještaju povećavao se godinama, tako da se sa 1001 kreveta u 2011. godini, 1213 kreveta u 2012. godini, 1548 u 2013. godini, 2035 kreveta u 2014. godine, 2407 u  2015. godine, 2.485 u 2016. godini,  2740 u 2017. godini, do kraja  2018.godine povećao na 3130 kreveta (602 iznajmljivača), a u sezoni 2019. godine dosegao  4.287 turističkih kreveta (625 iznajmljivača). U 2020. godini broj kreveta u privatnom smještaju iznosio je  4.259 (3579 glavnih i 680 pomoćnih)  u 634 objekta u vlasništvu 610 iznajmljivača, da bi na kraju 2021. godine broj kreveta u privatnom smještaju iznosio je  4336 (3483 glavnih i 853 pomoćnih) u 815 objekata u vlasništvu 660 iznajmljivača. Krajem 2022. godine u Općini </w:t>
      </w:r>
      <w:proofErr w:type="spellStart"/>
      <w:r w:rsidRPr="002125AA">
        <w:t>Marčana</w:t>
      </w:r>
      <w:proofErr w:type="spellEnd"/>
      <w:r w:rsidRPr="002125AA">
        <w:t xml:space="preserve"> bilo je  u privatnom smještaju 4.367 kreveta (3.639 glavnih i 728 pomoćnih)  u 681 objektu 840 smještajnih jedinica) u vlasništvu 650 iznajmljivača, krajem 2023. godine u privatnom smještaju bilo je ukupno 4.633 kreveta (3.892 glavna i 738 pomoćnih) u 728 objekata (882 smještajne jedinice) u vlasništvu 667 iznajmljivača dok je 2024. godine u privatnom smještaju bilo ukupno 4.676 kreveta (3.959 glavnih i 717 pomoćnih) u 758 objekata, a u 2025. godini u privatnom smještaju bilo je ukupno 4.670 kreveta (3920 glavnih i 750 pomoćnih) u 762 objekta.</w:t>
      </w:r>
    </w:p>
    <w:p w14:paraId="5E4F780D" w14:textId="77777777" w:rsidR="002125AA" w:rsidRPr="002125AA" w:rsidRDefault="002125AA" w:rsidP="002125AA">
      <w:pPr>
        <w:shd w:val="clear" w:color="auto" w:fill="FFFFFF"/>
        <w:jc w:val="both"/>
      </w:pPr>
    </w:p>
    <w:p w14:paraId="29BD6D1B" w14:textId="77777777" w:rsidR="002125AA" w:rsidRPr="002125AA" w:rsidRDefault="002125AA" w:rsidP="002125AA">
      <w:pPr>
        <w:shd w:val="clear" w:color="auto" w:fill="FFFFFF"/>
        <w:jc w:val="both"/>
      </w:pPr>
      <w:r w:rsidRPr="002125AA">
        <w:t>Broj kreveta u privatnom smještaju  (bez pomoćnih) po naseljima na području Općine sa stanjem u prosincu 2025. godine iznosi:</w:t>
      </w:r>
    </w:p>
    <w:tbl>
      <w:tblPr>
        <w:tblW w:w="9062" w:type="dxa"/>
        <w:tblCellMar>
          <w:left w:w="0" w:type="dxa"/>
          <w:right w:w="0" w:type="dxa"/>
        </w:tblCellMar>
        <w:tblLook w:val="04A0" w:firstRow="1" w:lastRow="0" w:firstColumn="1" w:lastColumn="0" w:noHBand="0" w:noVBand="1"/>
      </w:tblPr>
      <w:tblGrid>
        <w:gridCol w:w="3109"/>
        <w:gridCol w:w="3260"/>
        <w:gridCol w:w="2693"/>
      </w:tblGrid>
      <w:tr w:rsidR="002125AA" w:rsidRPr="002125AA" w14:paraId="35094054" w14:textId="77777777" w:rsidTr="008C0257">
        <w:trPr>
          <w:trHeight w:val="633"/>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0F6B3D" w14:textId="77777777" w:rsidR="002125AA" w:rsidRPr="002125AA" w:rsidRDefault="002125AA" w:rsidP="002125AA">
            <w:pPr>
              <w:rPr>
                <w:rFonts w:ascii="Calibri" w:hAnsi="Calibri" w:cs="Calibri"/>
                <w:sz w:val="22"/>
                <w:szCs w:val="22"/>
              </w:rPr>
            </w:pPr>
            <w:r w:rsidRPr="002125AA">
              <w:rPr>
                <w:rFonts w:ascii="Calibri" w:hAnsi="Calibri" w:cs="Calibri"/>
                <w:b/>
                <w:bCs/>
                <w:sz w:val="22"/>
                <w:szCs w:val="22"/>
              </w:rPr>
              <w:br/>
              <w:t>Naziv naselja</w:t>
            </w:r>
          </w:p>
        </w:tc>
        <w:tc>
          <w:tcPr>
            <w:tcW w:w="32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191F978" w14:textId="77777777" w:rsidR="002125AA" w:rsidRPr="002125AA" w:rsidRDefault="002125AA" w:rsidP="002125AA">
            <w:pPr>
              <w:rPr>
                <w:rFonts w:ascii="Calibri" w:hAnsi="Calibri" w:cs="Calibri"/>
                <w:sz w:val="22"/>
                <w:szCs w:val="22"/>
              </w:rPr>
            </w:pPr>
            <w:r w:rsidRPr="002125AA">
              <w:rPr>
                <w:rFonts w:ascii="Calibri" w:hAnsi="Calibri" w:cs="Calibri"/>
                <w:b/>
                <w:bCs/>
                <w:sz w:val="22"/>
                <w:szCs w:val="22"/>
              </w:rPr>
              <w:t>Broj kreveta (bez pomoćnih) u privatnom smještaju</w:t>
            </w:r>
          </w:p>
        </w:tc>
        <w:tc>
          <w:tcPr>
            <w:tcW w:w="269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81C6987" w14:textId="77777777" w:rsidR="002125AA" w:rsidRPr="002125AA" w:rsidRDefault="002125AA" w:rsidP="002125AA">
            <w:pPr>
              <w:rPr>
                <w:rFonts w:ascii="Calibri" w:hAnsi="Calibri" w:cs="Calibri"/>
                <w:sz w:val="22"/>
                <w:szCs w:val="22"/>
              </w:rPr>
            </w:pPr>
            <w:r w:rsidRPr="002125AA">
              <w:rPr>
                <w:rFonts w:ascii="Calibri" w:hAnsi="Calibri" w:cs="Calibri"/>
                <w:b/>
                <w:bCs/>
                <w:sz w:val="22"/>
                <w:szCs w:val="22"/>
              </w:rPr>
              <w:t>Broj smještajnih objekata u privatnom smještaju</w:t>
            </w:r>
          </w:p>
        </w:tc>
      </w:tr>
      <w:tr w:rsidR="002125AA" w:rsidRPr="002125AA" w14:paraId="3A6ED817"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EF599A7"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Belavići</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6F146BEA"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51</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7D7CDE73"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9</w:t>
            </w:r>
          </w:p>
        </w:tc>
      </w:tr>
      <w:tr w:rsidR="002125AA" w:rsidRPr="002125AA" w14:paraId="4F040D1C"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964BD00"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Bratulići</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38B39041"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56</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5BB1CCA0"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11</w:t>
            </w:r>
          </w:p>
        </w:tc>
      </w:tr>
      <w:tr w:rsidR="002125AA" w:rsidRPr="002125AA" w14:paraId="6CDEDAE3"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977D618" w14:textId="77777777" w:rsidR="002125AA" w:rsidRPr="002125AA" w:rsidRDefault="002125AA" w:rsidP="002125AA">
            <w:pPr>
              <w:rPr>
                <w:rFonts w:ascii="Calibri" w:hAnsi="Calibri" w:cs="Calibri"/>
                <w:sz w:val="22"/>
                <w:szCs w:val="22"/>
              </w:rPr>
            </w:pPr>
            <w:proofErr w:type="spellStart"/>
            <w:r w:rsidRPr="002125AA">
              <w:rPr>
                <w:rFonts w:ascii="Calibri" w:hAnsi="Calibri" w:cs="Calibri"/>
                <w:sz w:val="22"/>
                <w:szCs w:val="22"/>
              </w:rPr>
              <w:t>Cokuni</w:t>
            </w:r>
            <w:proofErr w:type="spellEnd"/>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355D3847"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53</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5444C24D"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9</w:t>
            </w:r>
          </w:p>
        </w:tc>
      </w:tr>
      <w:tr w:rsidR="002125AA" w:rsidRPr="002125AA" w14:paraId="3B4BB003"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802B47"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Filipana</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1C092387"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107</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25A4B8A1"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21</w:t>
            </w:r>
          </w:p>
        </w:tc>
      </w:tr>
      <w:tr w:rsidR="002125AA" w:rsidRPr="002125AA" w14:paraId="03998248"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1AC2D6B" w14:textId="77777777" w:rsidR="002125AA" w:rsidRPr="002125AA" w:rsidRDefault="002125AA" w:rsidP="002125AA">
            <w:pPr>
              <w:rPr>
                <w:rFonts w:ascii="Calibri" w:hAnsi="Calibri" w:cs="Calibri"/>
                <w:sz w:val="22"/>
                <w:szCs w:val="22"/>
              </w:rPr>
            </w:pPr>
            <w:proofErr w:type="spellStart"/>
            <w:r w:rsidRPr="002125AA">
              <w:rPr>
                <w:rFonts w:ascii="Calibri" w:hAnsi="Calibri" w:cs="Calibri"/>
                <w:sz w:val="22"/>
                <w:szCs w:val="22"/>
              </w:rPr>
              <w:t>Hreljići</w:t>
            </w:r>
            <w:proofErr w:type="spellEnd"/>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255742E8"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94</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1FAE7A60"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20</w:t>
            </w:r>
          </w:p>
        </w:tc>
      </w:tr>
      <w:tr w:rsidR="002125AA" w:rsidRPr="002125AA" w14:paraId="6731CBD8"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327A99F" w14:textId="77777777" w:rsidR="002125AA" w:rsidRPr="002125AA" w:rsidRDefault="002125AA" w:rsidP="002125AA">
            <w:pPr>
              <w:rPr>
                <w:rFonts w:ascii="Calibri" w:hAnsi="Calibri" w:cs="Calibri"/>
                <w:sz w:val="22"/>
                <w:szCs w:val="22"/>
              </w:rPr>
            </w:pPr>
            <w:proofErr w:type="spellStart"/>
            <w:r w:rsidRPr="002125AA">
              <w:rPr>
                <w:rFonts w:ascii="Calibri" w:hAnsi="Calibri" w:cs="Calibri"/>
                <w:sz w:val="22"/>
                <w:szCs w:val="22"/>
              </w:rPr>
              <w:t>Kujići</w:t>
            </w:r>
            <w:proofErr w:type="spellEnd"/>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13A30BB6"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18</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7104FB83"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3</w:t>
            </w:r>
          </w:p>
        </w:tc>
      </w:tr>
      <w:tr w:rsidR="002125AA" w:rsidRPr="002125AA" w14:paraId="3FB63B5A"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C661606"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xml:space="preserve">Mali </w:t>
            </w:r>
            <w:proofErr w:type="spellStart"/>
            <w:r w:rsidRPr="002125AA">
              <w:rPr>
                <w:rFonts w:ascii="Calibri" w:hAnsi="Calibri" w:cs="Calibri"/>
                <w:sz w:val="22"/>
                <w:szCs w:val="22"/>
              </w:rPr>
              <w:t>Vareški</w:t>
            </w:r>
            <w:proofErr w:type="spellEnd"/>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7367EE58"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68</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752FA412"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16</w:t>
            </w:r>
          </w:p>
        </w:tc>
      </w:tr>
      <w:tr w:rsidR="002125AA" w:rsidRPr="002125AA" w14:paraId="1526F202"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D0FCC6D" w14:textId="77777777" w:rsidR="002125AA" w:rsidRPr="002125AA" w:rsidRDefault="002125AA" w:rsidP="002125AA">
            <w:pPr>
              <w:rPr>
                <w:rFonts w:ascii="Calibri" w:hAnsi="Calibri" w:cs="Calibri"/>
                <w:sz w:val="22"/>
                <w:szCs w:val="22"/>
              </w:rPr>
            </w:pPr>
            <w:proofErr w:type="spellStart"/>
            <w:r w:rsidRPr="002125AA">
              <w:rPr>
                <w:rFonts w:ascii="Calibri" w:hAnsi="Calibri" w:cs="Calibri"/>
                <w:sz w:val="22"/>
                <w:szCs w:val="22"/>
              </w:rPr>
              <w:t>Mutvoran</w:t>
            </w:r>
            <w:proofErr w:type="spellEnd"/>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72225E8A"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10</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2B91D862"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2</w:t>
            </w:r>
          </w:p>
        </w:tc>
      </w:tr>
      <w:tr w:rsidR="002125AA" w:rsidRPr="002125AA" w14:paraId="3FF3A4F0"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21EF85E"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Prodol</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492AE61F"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101</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0DCB010A"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18</w:t>
            </w:r>
          </w:p>
        </w:tc>
      </w:tr>
      <w:tr w:rsidR="002125AA" w:rsidRPr="002125AA" w14:paraId="395225A4"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10B6FE5"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Šarići</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2ED05C77"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49</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0A780485"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9</w:t>
            </w:r>
          </w:p>
        </w:tc>
      </w:tr>
      <w:tr w:rsidR="002125AA" w:rsidRPr="002125AA" w14:paraId="5CBB8006"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F7AD311"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xml:space="preserve">Veliki </w:t>
            </w:r>
            <w:proofErr w:type="spellStart"/>
            <w:r w:rsidRPr="002125AA">
              <w:rPr>
                <w:rFonts w:ascii="Calibri" w:hAnsi="Calibri" w:cs="Calibri"/>
                <w:sz w:val="22"/>
                <w:szCs w:val="22"/>
              </w:rPr>
              <w:t>Vareški</w:t>
            </w:r>
            <w:proofErr w:type="spellEnd"/>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46000419"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34</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09AA1385"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6</w:t>
            </w:r>
          </w:p>
        </w:tc>
      </w:tr>
      <w:tr w:rsidR="002125AA" w:rsidRPr="002125AA" w14:paraId="48D63B41"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02B548D"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Orbanići</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39576E0E"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112</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6A25D7D7"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20</w:t>
            </w:r>
          </w:p>
        </w:tc>
      </w:tr>
      <w:tr w:rsidR="002125AA" w:rsidRPr="002125AA" w14:paraId="7C850DBE"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DAC18E2" w14:textId="77777777" w:rsidR="002125AA" w:rsidRPr="002125AA" w:rsidRDefault="002125AA" w:rsidP="002125AA">
            <w:pPr>
              <w:rPr>
                <w:rFonts w:ascii="Calibri" w:hAnsi="Calibri" w:cs="Calibri"/>
                <w:sz w:val="22"/>
                <w:szCs w:val="22"/>
              </w:rPr>
            </w:pPr>
            <w:proofErr w:type="spellStart"/>
            <w:r w:rsidRPr="002125AA">
              <w:rPr>
                <w:rFonts w:ascii="Calibri" w:hAnsi="Calibri" w:cs="Calibri"/>
                <w:sz w:val="22"/>
                <w:szCs w:val="22"/>
              </w:rPr>
              <w:t>Divšići</w:t>
            </w:r>
            <w:proofErr w:type="spellEnd"/>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2E438200"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236</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6EDF030D"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43</w:t>
            </w:r>
          </w:p>
        </w:tc>
      </w:tr>
      <w:tr w:rsidR="002125AA" w:rsidRPr="002125AA" w14:paraId="02F9B64E"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76D3454"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Kavran</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537D2932"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237</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03A2433A"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47</w:t>
            </w:r>
          </w:p>
        </w:tc>
      </w:tr>
      <w:tr w:rsidR="002125AA" w:rsidRPr="002125AA" w14:paraId="13A35477"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0D38496" w14:textId="77777777" w:rsidR="002125AA" w:rsidRPr="002125AA" w:rsidRDefault="002125AA" w:rsidP="002125AA">
            <w:pPr>
              <w:rPr>
                <w:rFonts w:ascii="Calibri" w:hAnsi="Calibri" w:cs="Calibri"/>
                <w:sz w:val="22"/>
                <w:szCs w:val="22"/>
              </w:rPr>
            </w:pPr>
            <w:proofErr w:type="spellStart"/>
            <w:r w:rsidRPr="002125AA">
              <w:rPr>
                <w:rFonts w:ascii="Calibri" w:hAnsi="Calibri" w:cs="Calibri"/>
                <w:sz w:val="22"/>
                <w:szCs w:val="22"/>
              </w:rPr>
              <w:t>Krnica</w:t>
            </w:r>
            <w:proofErr w:type="spellEnd"/>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0D923574"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453</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3D196E25"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98</w:t>
            </w:r>
          </w:p>
        </w:tc>
      </w:tr>
      <w:tr w:rsidR="002125AA" w:rsidRPr="002125AA" w14:paraId="5444FDA4"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EC1698"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lastRenderedPageBreak/>
              <w:t>Loborika</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2B2BBC5B"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504</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47E5C1B4"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102</w:t>
            </w:r>
          </w:p>
        </w:tc>
      </w:tr>
      <w:tr w:rsidR="002125AA" w:rsidRPr="002125AA" w14:paraId="789AC2EA"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C361F4" w14:textId="77777777" w:rsidR="002125AA" w:rsidRPr="002125AA" w:rsidRDefault="002125AA" w:rsidP="002125AA">
            <w:pPr>
              <w:rPr>
                <w:rFonts w:ascii="Calibri" w:hAnsi="Calibri" w:cs="Calibri"/>
                <w:sz w:val="22"/>
                <w:szCs w:val="22"/>
              </w:rPr>
            </w:pPr>
            <w:proofErr w:type="spellStart"/>
            <w:r w:rsidRPr="002125AA">
              <w:rPr>
                <w:rFonts w:ascii="Calibri" w:hAnsi="Calibri" w:cs="Calibri"/>
                <w:sz w:val="22"/>
                <w:szCs w:val="22"/>
              </w:rPr>
              <w:t>Marčana</w:t>
            </w:r>
            <w:proofErr w:type="spellEnd"/>
            <w:r w:rsidRPr="002125AA">
              <w:rPr>
                <w:rFonts w:ascii="Calibri" w:hAnsi="Calibri" w:cs="Calibri"/>
                <w:sz w:val="22"/>
                <w:szCs w:val="22"/>
              </w:rPr>
              <w:t xml:space="preserve"> + (Pinezići) </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6391C4A0"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429</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6A31190C"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91</w:t>
            </w:r>
          </w:p>
        </w:tc>
      </w:tr>
      <w:tr w:rsidR="002125AA" w:rsidRPr="002125AA" w14:paraId="38D5B93C"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3477E0" w14:textId="77777777" w:rsidR="002125AA" w:rsidRPr="002125AA" w:rsidRDefault="002125AA" w:rsidP="002125AA">
            <w:pPr>
              <w:rPr>
                <w:rFonts w:ascii="Calibri" w:hAnsi="Calibri" w:cs="Calibri"/>
                <w:sz w:val="22"/>
                <w:szCs w:val="22"/>
              </w:rPr>
            </w:pPr>
            <w:proofErr w:type="spellStart"/>
            <w:r w:rsidRPr="002125AA">
              <w:rPr>
                <w:rFonts w:ascii="Calibri" w:hAnsi="Calibri" w:cs="Calibri"/>
                <w:sz w:val="22"/>
                <w:szCs w:val="22"/>
              </w:rPr>
              <w:t>Pavićini</w:t>
            </w:r>
            <w:proofErr w:type="spellEnd"/>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4BE7C9BB"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420</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1632E05B"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84</w:t>
            </w:r>
          </w:p>
        </w:tc>
      </w:tr>
      <w:tr w:rsidR="002125AA" w:rsidRPr="002125AA" w14:paraId="5F809CB3"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A2FF2C8"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Peruški</w:t>
            </w:r>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1C81E782"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288</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3E9B1BA7"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55</w:t>
            </w:r>
          </w:p>
        </w:tc>
      </w:tr>
      <w:tr w:rsidR="002125AA" w:rsidRPr="002125AA" w14:paraId="408DBC37"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08605B" w14:textId="77777777" w:rsidR="002125AA" w:rsidRPr="002125AA" w:rsidRDefault="002125AA" w:rsidP="002125AA">
            <w:pPr>
              <w:rPr>
                <w:rFonts w:ascii="Calibri" w:hAnsi="Calibri" w:cs="Calibri"/>
                <w:sz w:val="22"/>
                <w:szCs w:val="22"/>
              </w:rPr>
            </w:pPr>
            <w:proofErr w:type="spellStart"/>
            <w:r w:rsidRPr="002125AA">
              <w:rPr>
                <w:rFonts w:ascii="Calibri" w:hAnsi="Calibri" w:cs="Calibri"/>
                <w:sz w:val="22"/>
                <w:szCs w:val="22"/>
              </w:rPr>
              <w:t>Rakalj</w:t>
            </w:r>
            <w:proofErr w:type="spellEnd"/>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30658164"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496</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4121963F"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92</w:t>
            </w:r>
          </w:p>
        </w:tc>
      </w:tr>
      <w:tr w:rsidR="002125AA" w:rsidRPr="002125AA" w14:paraId="712B85ED"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87A4ED8" w14:textId="77777777" w:rsidR="002125AA" w:rsidRPr="002125AA" w:rsidRDefault="002125AA" w:rsidP="002125AA">
            <w:pPr>
              <w:rPr>
                <w:rFonts w:ascii="Calibri" w:hAnsi="Calibri" w:cs="Calibri"/>
                <w:sz w:val="22"/>
                <w:szCs w:val="22"/>
              </w:rPr>
            </w:pPr>
            <w:proofErr w:type="spellStart"/>
            <w:r w:rsidRPr="002125AA">
              <w:rPr>
                <w:rFonts w:ascii="Calibri" w:hAnsi="Calibri" w:cs="Calibri"/>
                <w:sz w:val="22"/>
                <w:szCs w:val="22"/>
              </w:rPr>
              <w:t>Šegotići</w:t>
            </w:r>
            <w:proofErr w:type="spellEnd"/>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272F652D"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94</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6049255F" w14:textId="77777777" w:rsidR="002125AA" w:rsidRPr="002125AA" w:rsidRDefault="002125AA" w:rsidP="002125AA">
            <w:pPr>
              <w:rPr>
                <w:rFonts w:ascii="Calibri" w:hAnsi="Calibri" w:cs="Calibri"/>
                <w:sz w:val="22"/>
                <w:szCs w:val="22"/>
              </w:rPr>
            </w:pPr>
            <w:r w:rsidRPr="002125AA">
              <w:rPr>
                <w:rFonts w:ascii="Calibri" w:hAnsi="Calibri" w:cs="Calibri"/>
                <w:sz w:val="22"/>
                <w:szCs w:val="22"/>
              </w:rPr>
              <w:t> 22</w:t>
            </w:r>
          </w:p>
        </w:tc>
      </w:tr>
      <w:tr w:rsidR="002125AA" w:rsidRPr="002125AA" w14:paraId="00E9730F"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BDBBD3" w14:textId="77777777" w:rsidR="002125AA" w:rsidRPr="002125AA" w:rsidRDefault="002125AA" w:rsidP="002125AA">
            <w:pPr>
              <w:rPr>
                <w:rFonts w:ascii="Calibri" w:hAnsi="Calibri" w:cs="Calibri"/>
                <w:sz w:val="22"/>
                <w:szCs w:val="22"/>
              </w:rPr>
            </w:pPr>
            <w:r w:rsidRPr="002125AA">
              <w:rPr>
                <w:rFonts w:ascii="Calibri" w:hAnsi="Calibri" w:cs="Calibri"/>
                <w:b/>
                <w:bCs/>
                <w:sz w:val="22"/>
                <w:szCs w:val="22"/>
              </w:rPr>
              <w:t xml:space="preserve">Ukupno Općina </w:t>
            </w:r>
            <w:proofErr w:type="spellStart"/>
            <w:r w:rsidRPr="002125AA">
              <w:rPr>
                <w:rFonts w:ascii="Calibri" w:hAnsi="Calibri" w:cs="Calibri"/>
                <w:b/>
                <w:bCs/>
                <w:sz w:val="22"/>
                <w:szCs w:val="22"/>
              </w:rPr>
              <w:t>Marčana</w:t>
            </w:r>
            <w:proofErr w:type="spellEnd"/>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62DB68B0" w14:textId="77777777" w:rsidR="002125AA" w:rsidRPr="002125AA" w:rsidRDefault="002125AA" w:rsidP="002125AA">
            <w:pPr>
              <w:rPr>
                <w:rFonts w:ascii="Calibri" w:hAnsi="Calibri" w:cs="Calibri"/>
                <w:b/>
                <w:bCs/>
                <w:sz w:val="22"/>
                <w:szCs w:val="22"/>
              </w:rPr>
            </w:pPr>
            <w:r w:rsidRPr="002125AA">
              <w:rPr>
                <w:rFonts w:ascii="Calibri" w:hAnsi="Calibri" w:cs="Calibri"/>
                <w:b/>
                <w:bCs/>
                <w:sz w:val="22"/>
                <w:szCs w:val="22"/>
              </w:rPr>
              <w:t>3.959</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hideMark/>
          </w:tcPr>
          <w:p w14:paraId="164C1C61" w14:textId="77777777" w:rsidR="002125AA" w:rsidRPr="002125AA" w:rsidRDefault="002125AA" w:rsidP="002125AA">
            <w:pPr>
              <w:rPr>
                <w:rFonts w:ascii="Calibri" w:hAnsi="Calibri" w:cs="Calibri"/>
                <w:b/>
                <w:bCs/>
                <w:sz w:val="22"/>
                <w:szCs w:val="22"/>
              </w:rPr>
            </w:pPr>
            <w:r w:rsidRPr="002125AA">
              <w:rPr>
                <w:rFonts w:ascii="Calibri" w:hAnsi="Calibri" w:cs="Calibri"/>
                <w:b/>
                <w:bCs/>
                <w:sz w:val="22"/>
                <w:szCs w:val="22"/>
              </w:rPr>
              <w:t>762</w:t>
            </w:r>
          </w:p>
        </w:tc>
      </w:tr>
    </w:tbl>
    <w:p w14:paraId="16EFB44F" w14:textId="77777777" w:rsidR="002125AA" w:rsidRPr="002125AA" w:rsidRDefault="002125AA" w:rsidP="002125AA">
      <w:pPr>
        <w:shd w:val="clear" w:color="auto" w:fill="FFFFFF"/>
        <w:rPr>
          <w:rFonts w:ascii="Arial" w:hAnsi="Arial" w:cs="Arial"/>
        </w:rPr>
      </w:pPr>
    </w:p>
    <w:p w14:paraId="04E4F479" w14:textId="77777777" w:rsidR="002125AA" w:rsidRPr="002125AA" w:rsidRDefault="002125AA" w:rsidP="002125AA">
      <w:pPr>
        <w:shd w:val="clear" w:color="auto" w:fill="FFFFFF"/>
      </w:pPr>
      <w:r w:rsidRPr="002125AA">
        <w:t>Struktura turističkih dolazaka i noćenja prema vrsti smještajnih objekata bila je u 2025. godini sljedeća: </w:t>
      </w:r>
    </w:p>
    <w:p w14:paraId="5E8386A8" w14:textId="77777777" w:rsidR="002125AA" w:rsidRPr="002125AA" w:rsidRDefault="002125AA" w:rsidP="002125AA">
      <w:pPr>
        <w:shd w:val="clear" w:color="auto" w:fill="FFFFFF"/>
        <w:ind w:firstLine="708"/>
      </w:pPr>
      <w:r w:rsidRPr="002125AA">
        <w:t> </w:t>
      </w:r>
    </w:p>
    <w:bookmarkEnd w:id="20"/>
    <w:bookmarkEnd w:id="21"/>
    <w:p w14:paraId="76D1C22B" w14:textId="77777777" w:rsidR="002125AA" w:rsidRPr="002125AA" w:rsidRDefault="002125AA" w:rsidP="002125AA">
      <w:pPr>
        <w:ind w:firstLine="709"/>
        <w:jc w:val="both"/>
        <w:rPr>
          <w:lang w:val="bs"/>
        </w:rPr>
      </w:pPr>
      <w:r w:rsidRPr="002125AA">
        <w:rPr>
          <w:lang w:val="bs"/>
        </w:rPr>
        <w:t xml:space="preserve">Struktura turističkih dolazaka i noćenja prema vrsti smještajnih objekata u 2025. godini </w:t>
      </w:r>
    </w:p>
    <w:tbl>
      <w:tblPr>
        <w:tblpPr w:leftFromText="180" w:rightFromText="180" w:vertAnchor="text" w:horzAnchor="margin" w:tblpY="330"/>
        <w:tblW w:w="9858" w:type="dxa"/>
        <w:tblCellMar>
          <w:left w:w="0" w:type="dxa"/>
          <w:right w:w="0" w:type="dxa"/>
        </w:tblCellMar>
        <w:tblLook w:val="04A0" w:firstRow="1" w:lastRow="0" w:firstColumn="1" w:lastColumn="0" w:noHBand="0" w:noVBand="1"/>
      </w:tblPr>
      <w:tblGrid>
        <w:gridCol w:w="3118"/>
        <w:gridCol w:w="1712"/>
        <w:gridCol w:w="1712"/>
        <w:gridCol w:w="1658"/>
        <w:gridCol w:w="1658"/>
      </w:tblGrid>
      <w:tr w:rsidR="002125AA" w:rsidRPr="002125AA" w14:paraId="3B2B588E" w14:textId="77777777" w:rsidTr="008C0257">
        <w:trPr>
          <w:trHeight w:val="633"/>
        </w:trPr>
        <w:tc>
          <w:tcPr>
            <w:tcW w:w="3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12D9C3" w14:textId="77777777" w:rsidR="002125AA" w:rsidRPr="002125AA" w:rsidRDefault="002125AA" w:rsidP="002125AA">
            <w:pPr>
              <w:ind w:firstLine="709"/>
              <w:jc w:val="both"/>
              <w:rPr>
                <w:sz w:val="22"/>
                <w:szCs w:val="22"/>
              </w:rPr>
            </w:pPr>
            <w:r w:rsidRPr="002125AA">
              <w:rPr>
                <w:b/>
                <w:bCs/>
                <w:sz w:val="22"/>
                <w:szCs w:val="22"/>
              </w:rPr>
              <w:br/>
              <w:t>Vrsta smještajnog objekta</w:t>
            </w:r>
          </w:p>
        </w:tc>
        <w:tc>
          <w:tcPr>
            <w:tcW w:w="1712" w:type="dxa"/>
            <w:tcBorders>
              <w:top w:val="single" w:sz="8" w:space="0" w:color="auto"/>
              <w:left w:val="nil"/>
              <w:bottom w:val="single" w:sz="8" w:space="0" w:color="auto"/>
              <w:right w:val="single" w:sz="12" w:space="0" w:color="auto"/>
            </w:tcBorders>
            <w:hideMark/>
          </w:tcPr>
          <w:p w14:paraId="36390EA4" w14:textId="77777777" w:rsidR="002125AA" w:rsidRPr="002125AA" w:rsidRDefault="002125AA" w:rsidP="002125AA">
            <w:pPr>
              <w:ind w:firstLine="709"/>
              <w:jc w:val="right"/>
              <w:rPr>
                <w:sz w:val="22"/>
                <w:szCs w:val="22"/>
              </w:rPr>
            </w:pPr>
            <w:r w:rsidRPr="002125AA">
              <w:rPr>
                <w:b/>
                <w:bCs/>
                <w:sz w:val="22"/>
                <w:szCs w:val="22"/>
              </w:rPr>
              <w:t>Turistička noćenja 2024</w:t>
            </w:r>
          </w:p>
        </w:tc>
        <w:tc>
          <w:tcPr>
            <w:tcW w:w="1712" w:type="dxa"/>
            <w:tcBorders>
              <w:top w:val="single" w:sz="8" w:space="0" w:color="auto"/>
              <w:left w:val="nil"/>
              <w:bottom w:val="single" w:sz="8" w:space="0" w:color="auto"/>
              <w:right w:val="single" w:sz="8" w:space="0" w:color="auto"/>
            </w:tcBorders>
            <w:hideMark/>
          </w:tcPr>
          <w:p w14:paraId="45F38CA2" w14:textId="77777777" w:rsidR="002125AA" w:rsidRPr="002125AA" w:rsidRDefault="002125AA" w:rsidP="002125AA">
            <w:pPr>
              <w:ind w:firstLine="709"/>
              <w:jc w:val="right"/>
              <w:rPr>
                <w:sz w:val="22"/>
                <w:szCs w:val="22"/>
              </w:rPr>
            </w:pPr>
            <w:r w:rsidRPr="002125AA">
              <w:rPr>
                <w:b/>
                <w:bCs/>
                <w:sz w:val="22"/>
                <w:szCs w:val="22"/>
              </w:rPr>
              <w:t>Turistička noćenja 2025</w:t>
            </w:r>
          </w:p>
        </w:tc>
        <w:tc>
          <w:tcPr>
            <w:tcW w:w="1658" w:type="dxa"/>
            <w:tcBorders>
              <w:top w:val="single" w:sz="8" w:space="0" w:color="auto"/>
              <w:left w:val="nil"/>
              <w:bottom w:val="single" w:sz="8" w:space="0" w:color="auto"/>
              <w:right w:val="single" w:sz="8" w:space="0" w:color="auto"/>
            </w:tcBorders>
            <w:hideMark/>
          </w:tcPr>
          <w:p w14:paraId="2B6701A3" w14:textId="77777777" w:rsidR="002125AA" w:rsidRPr="002125AA" w:rsidRDefault="002125AA" w:rsidP="002125AA">
            <w:pPr>
              <w:ind w:firstLine="709"/>
              <w:jc w:val="right"/>
              <w:rPr>
                <w:sz w:val="22"/>
                <w:szCs w:val="22"/>
              </w:rPr>
            </w:pPr>
            <w:r w:rsidRPr="002125AA">
              <w:rPr>
                <w:b/>
                <w:bCs/>
                <w:sz w:val="22"/>
                <w:szCs w:val="22"/>
              </w:rPr>
              <w:t>Turistički dolasci</w:t>
            </w:r>
          </w:p>
          <w:p w14:paraId="29B69B70" w14:textId="77777777" w:rsidR="002125AA" w:rsidRPr="002125AA" w:rsidRDefault="002125AA" w:rsidP="002125AA">
            <w:pPr>
              <w:ind w:firstLine="709"/>
              <w:jc w:val="right"/>
              <w:rPr>
                <w:sz w:val="22"/>
                <w:szCs w:val="22"/>
              </w:rPr>
            </w:pPr>
            <w:r w:rsidRPr="002125AA">
              <w:rPr>
                <w:b/>
                <w:bCs/>
                <w:sz w:val="22"/>
                <w:szCs w:val="22"/>
              </w:rPr>
              <w:t>2024.</w:t>
            </w:r>
          </w:p>
        </w:tc>
        <w:tc>
          <w:tcPr>
            <w:tcW w:w="1658" w:type="dxa"/>
            <w:tcBorders>
              <w:top w:val="single" w:sz="8" w:space="0" w:color="auto"/>
              <w:left w:val="nil"/>
              <w:bottom w:val="single" w:sz="8" w:space="0" w:color="auto"/>
              <w:right w:val="single" w:sz="8" w:space="0" w:color="auto"/>
            </w:tcBorders>
            <w:hideMark/>
          </w:tcPr>
          <w:p w14:paraId="5D75EDA1" w14:textId="77777777" w:rsidR="002125AA" w:rsidRPr="002125AA" w:rsidRDefault="002125AA" w:rsidP="002125AA">
            <w:pPr>
              <w:ind w:firstLine="709"/>
              <w:jc w:val="right"/>
              <w:rPr>
                <w:sz w:val="22"/>
                <w:szCs w:val="22"/>
              </w:rPr>
            </w:pPr>
            <w:r w:rsidRPr="002125AA">
              <w:rPr>
                <w:b/>
                <w:bCs/>
                <w:sz w:val="22"/>
                <w:szCs w:val="22"/>
              </w:rPr>
              <w:t>Turistički dolasci</w:t>
            </w:r>
          </w:p>
          <w:p w14:paraId="102A2071" w14:textId="77777777" w:rsidR="002125AA" w:rsidRPr="002125AA" w:rsidRDefault="002125AA" w:rsidP="002125AA">
            <w:pPr>
              <w:ind w:firstLine="709"/>
              <w:jc w:val="right"/>
              <w:rPr>
                <w:sz w:val="22"/>
                <w:szCs w:val="22"/>
              </w:rPr>
            </w:pPr>
            <w:r w:rsidRPr="002125AA">
              <w:rPr>
                <w:b/>
                <w:bCs/>
                <w:sz w:val="22"/>
                <w:szCs w:val="22"/>
              </w:rPr>
              <w:t>2025</w:t>
            </w:r>
          </w:p>
        </w:tc>
      </w:tr>
      <w:tr w:rsidR="002125AA" w:rsidRPr="002125AA" w14:paraId="1711E4D8" w14:textId="77777777" w:rsidTr="008C0257">
        <w:trPr>
          <w:trHeight w:val="255"/>
        </w:trPr>
        <w:tc>
          <w:tcPr>
            <w:tcW w:w="31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8F120B2" w14:textId="77777777" w:rsidR="002125AA" w:rsidRPr="002125AA" w:rsidRDefault="002125AA" w:rsidP="002125AA">
            <w:pPr>
              <w:ind w:firstLine="709"/>
              <w:jc w:val="both"/>
              <w:rPr>
                <w:sz w:val="22"/>
                <w:szCs w:val="22"/>
              </w:rPr>
            </w:pPr>
            <w:r w:rsidRPr="002125AA">
              <w:rPr>
                <w:sz w:val="22"/>
                <w:szCs w:val="22"/>
              </w:rPr>
              <w:t>Hoteli</w:t>
            </w:r>
          </w:p>
        </w:tc>
        <w:tc>
          <w:tcPr>
            <w:tcW w:w="1712" w:type="dxa"/>
            <w:tcBorders>
              <w:top w:val="nil"/>
              <w:left w:val="nil"/>
              <w:bottom w:val="single" w:sz="8" w:space="0" w:color="auto"/>
              <w:right w:val="single" w:sz="12" w:space="0" w:color="auto"/>
            </w:tcBorders>
            <w:hideMark/>
          </w:tcPr>
          <w:p w14:paraId="25800FBA" w14:textId="77777777" w:rsidR="002125AA" w:rsidRPr="002125AA" w:rsidRDefault="002125AA" w:rsidP="002125AA">
            <w:pPr>
              <w:ind w:firstLine="709"/>
              <w:jc w:val="both"/>
              <w:rPr>
                <w:sz w:val="22"/>
                <w:szCs w:val="22"/>
              </w:rPr>
            </w:pPr>
            <w:r w:rsidRPr="002125AA">
              <w:rPr>
                <w:sz w:val="22"/>
                <w:szCs w:val="22"/>
              </w:rPr>
              <w:t>6.726</w:t>
            </w:r>
          </w:p>
        </w:tc>
        <w:tc>
          <w:tcPr>
            <w:tcW w:w="1712" w:type="dxa"/>
            <w:tcBorders>
              <w:top w:val="nil"/>
              <w:left w:val="nil"/>
              <w:bottom w:val="single" w:sz="8" w:space="0" w:color="auto"/>
              <w:right w:val="single" w:sz="8" w:space="0" w:color="auto"/>
            </w:tcBorders>
            <w:hideMark/>
          </w:tcPr>
          <w:p w14:paraId="3CE81BDA" w14:textId="77777777" w:rsidR="002125AA" w:rsidRPr="002125AA" w:rsidRDefault="002125AA" w:rsidP="002125AA">
            <w:pPr>
              <w:ind w:firstLine="709"/>
              <w:jc w:val="both"/>
              <w:rPr>
                <w:sz w:val="22"/>
                <w:szCs w:val="22"/>
              </w:rPr>
            </w:pPr>
            <w:r w:rsidRPr="002125AA">
              <w:rPr>
                <w:sz w:val="22"/>
                <w:szCs w:val="22"/>
              </w:rPr>
              <w:t>7.932</w:t>
            </w:r>
          </w:p>
        </w:tc>
        <w:tc>
          <w:tcPr>
            <w:tcW w:w="1658" w:type="dxa"/>
            <w:tcBorders>
              <w:top w:val="nil"/>
              <w:left w:val="nil"/>
              <w:bottom w:val="single" w:sz="8" w:space="0" w:color="auto"/>
              <w:right w:val="single" w:sz="8" w:space="0" w:color="auto"/>
            </w:tcBorders>
            <w:hideMark/>
          </w:tcPr>
          <w:p w14:paraId="2F814666" w14:textId="77777777" w:rsidR="002125AA" w:rsidRPr="002125AA" w:rsidRDefault="002125AA" w:rsidP="002125AA">
            <w:pPr>
              <w:ind w:firstLine="709"/>
              <w:jc w:val="both"/>
              <w:rPr>
                <w:sz w:val="22"/>
                <w:szCs w:val="22"/>
              </w:rPr>
            </w:pPr>
            <w:r w:rsidRPr="002125AA">
              <w:rPr>
                <w:sz w:val="22"/>
                <w:szCs w:val="22"/>
              </w:rPr>
              <w:t>1.690</w:t>
            </w:r>
          </w:p>
        </w:tc>
        <w:tc>
          <w:tcPr>
            <w:tcW w:w="1658" w:type="dxa"/>
            <w:tcBorders>
              <w:top w:val="nil"/>
              <w:left w:val="nil"/>
              <w:bottom w:val="single" w:sz="8" w:space="0" w:color="auto"/>
              <w:right w:val="single" w:sz="8" w:space="0" w:color="auto"/>
            </w:tcBorders>
            <w:hideMark/>
          </w:tcPr>
          <w:p w14:paraId="0D76867B" w14:textId="77777777" w:rsidR="002125AA" w:rsidRPr="002125AA" w:rsidRDefault="002125AA" w:rsidP="002125AA">
            <w:pPr>
              <w:ind w:firstLine="709"/>
              <w:jc w:val="both"/>
              <w:rPr>
                <w:sz w:val="22"/>
                <w:szCs w:val="22"/>
              </w:rPr>
            </w:pPr>
            <w:r w:rsidRPr="002125AA">
              <w:rPr>
                <w:sz w:val="22"/>
                <w:szCs w:val="22"/>
              </w:rPr>
              <w:t>1.382</w:t>
            </w:r>
          </w:p>
        </w:tc>
      </w:tr>
      <w:tr w:rsidR="002125AA" w:rsidRPr="002125AA" w14:paraId="695DD6E1" w14:textId="77777777" w:rsidTr="008C0257">
        <w:trPr>
          <w:trHeight w:val="255"/>
        </w:trPr>
        <w:tc>
          <w:tcPr>
            <w:tcW w:w="31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484E2E0" w14:textId="77777777" w:rsidR="002125AA" w:rsidRPr="002125AA" w:rsidRDefault="002125AA" w:rsidP="002125AA">
            <w:pPr>
              <w:ind w:firstLine="709"/>
              <w:jc w:val="both"/>
              <w:rPr>
                <w:sz w:val="22"/>
                <w:szCs w:val="22"/>
              </w:rPr>
            </w:pPr>
            <w:r w:rsidRPr="002125AA">
              <w:rPr>
                <w:sz w:val="22"/>
                <w:szCs w:val="22"/>
              </w:rPr>
              <w:t>Kampovi</w:t>
            </w:r>
          </w:p>
        </w:tc>
        <w:tc>
          <w:tcPr>
            <w:tcW w:w="1712" w:type="dxa"/>
            <w:tcBorders>
              <w:top w:val="nil"/>
              <w:left w:val="nil"/>
              <w:bottom w:val="single" w:sz="8" w:space="0" w:color="auto"/>
              <w:right w:val="single" w:sz="12" w:space="0" w:color="auto"/>
            </w:tcBorders>
            <w:hideMark/>
          </w:tcPr>
          <w:p w14:paraId="19006BE4" w14:textId="77777777" w:rsidR="002125AA" w:rsidRPr="002125AA" w:rsidRDefault="002125AA" w:rsidP="002125AA">
            <w:pPr>
              <w:ind w:firstLine="709"/>
              <w:jc w:val="both"/>
              <w:rPr>
                <w:sz w:val="22"/>
                <w:szCs w:val="22"/>
              </w:rPr>
            </w:pPr>
            <w:r w:rsidRPr="002125AA">
              <w:rPr>
                <w:sz w:val="22"/>
                <w:szCs w:val="22"/>
              </w:rPr>
              <w:t>1.584</w:t>
            </w:r>
          </w:p>
        </w:tc>
        <w:tc>
          <w:tcPr>
            <w:tcW w:w="1712" w:type="dxa"/>
            <w:tcBorders>
              <w:top w:val="nil"/>
              <w:left w:val="nil"/>
              <w:bottom w:val="single" w:sz="8" w:space="0" w:color="auto"/>
              <w:right w:val="single" w:sz="8" w:space="0" w:color="auto"/>
            </w:tcBorders>
            <w:hideMark/>
          </w:tcPr>
          <w:p w14:paraId="4037CC5D" w14:textId="77777777" w:rsidR="002125AA" w:rsidRPr="002125AA" w:rsidRDefault="002125AA" w:rsidP="002125AA">
            <w:pPr>
              <w:ind w:firstLine="709"/>
              <w:jc w:val="both"/>
              <w:rPr>
                <w:sz w:val="22"/>
                <w:szCs w:val="22"/>
              </w:rPr>
            </w:pPr>
            <w:r w:rsidRPr="002125AA">
              <w:rPr>
                <w:sz w:val="22"/>
                <w:szCs w:val="22"/>
              </w:rPr>
              <w:t>1.475</w:t>
            </w:r>
          </w:p>
        </w:tc>
        <w:tc>
          <w:tcPr>
            <w:tcW w:w="1658" w:type="dxa"/>
            <w:tcBorders>
              <w:top w:val="nil"/>
              <w:left w:val="nil"/>
              <w:bottom w:val="single" w:sz="8" w:space="0" w:color="auto"/>
              <w:right w:val="single" w:sz="8" w:space="0" w:color="auto"/>
            </w:tcBorders>
            <w:hideMark/>
          </w:tcPr>
          <w:p w14:paraId="37A7F104" w14:textId="77777777" w:rsidR="002125AA" w:rsidRPr="002125AA" w:rsidRDefault="002125AA" w:rsidP="002125AA">
            <w:pPr>
              <w:ind w:firstLine="709"/>
              <w:jc w:val="both"/>
              <w:rPr>
                <w:sz w:val="22"/>
                <w:szCs w:val="22"/>
              </w:rPr>
            </w:pPr>
            <w:r w:rsidRPr="002125AA">
              <w:rPr>
                <w:sz w:val="22"/>
                <w:szCs w:val="22"/>
              </w:rPr>
              <w:t>190</w:t>
            </w:r>
          </w:p>
        </w:tc>
        <w:tc>
          <w:tcPr>
            <w:tcW w:w="1658" w:type="dxa"/>
            <w:tcBorders>
              <w:top w:val="nil"/>
              <w:left w:val="nil"/>
              <w:bottom w:val="single" w:sz="8" w:space="0" w:color="auto"/>
              <w:right w:val="single" w:sz="8" w:space="0" w:color="auto"/>
            </w:tcBorders>
            <w:hideMark/>
          </w:tcPr>
          <w:p w14:paraId="40D5E924" w14:textId="77777777" w:rsidR="002125AA" w:rsidRPr="002125AA" w:rsidRDefault="002125AA" w:rsidP="002125AA">
            <w:pPr>
              <w:ind w:firstLine="709"/>
              <w:jc w:val="both"/>
              <w:rPr>
                <w:sz w:val="22"/>
                <w:szCs w:val="22"/>
              </w:rPr>
            </w:pPr>
            <w:r w:rsidRPr="002125AA">
              <w:rPr>
                <w:sz w:val="22"/>
                <w:szCs w:val="22"/>
              </w:rPr>
              <w:t>183</w:t>
            </w:r>
          </w:p>
        </w:tc>
      </w:tr>
      <w:tr w:rsidR="002125AA" w:rsidRPr="002125AA" w14:paraId="44299F52" w14:textId="77777777" w:rsidTr="008C0257">
        <w:trPr>
          <w:trHeight w:val="255"/>
        </w:trPr>
        <w:tc>
          <w:tcPr>
            <w:tcW w:w="31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009568C" w14:textId="77777777" w:rsidR="002125AA" w:rsidRPr="002125AA" w:rsidRDefault="002125AA" w:rsidP="002125AA">
            <w:pPr>
              <w:ind w:firstLine="709"/>
              <w:jc w:val="both"/>
              <w:rPr>
                <w:sz w:val="22"/>
                <w:szCs w:val="22"/>
              </w:rPr>
            </w:pPr>
            <w:r w:rsidRPr="002125AA">
              <w:rPr>
                <w:sz w:val="22"/>
                <w:szCs w:val="22"/>
              </w:rPr>
              <w:t>Nekomercijalni smještaj</w:t>
            </w:r>
          </w:p>
        </w:tc>
        <w:tc>
          <w:tcPr>
            <w:tcW w:w="1712" w:type="dxa"/>
            <w:tcBorders>
              <w:top w:val="nil"/>
              <w:left w:val="nil"/>
              <w:bottom w:val="single" w:sz="8" w:space="0" w:color="auto"/>
              <w:right w:val="single" w:sz="12" w:space="0" w:color="auto"/>
            </w:tcBorders>
            <w:hideMark/>
          </w:tcPr>
          <w:p w14:paraId="114A066A" w14:textId="77777777" w:rsidR="002125AA" w:rsidRPr="002125AA" w:rsidRDefault="002125AA" w:rsidP="002125AA">
            <w:pPr>
              <w:ind w:firstLine="709"/>
              <w:jc w:val="both"/>
              <w:rPr>
                <w:sz w:val="22"/>
                <w:szCs w:val="22"/>
              </w:rPr>
            </w:pPr>
            <w:r w:rsidRPr="002125AA">
              <w:rPr>
                <w:sz w:val="22"/>
                <w:szCs w:val="22"/>
              </w:rPr>
              <w:t>25.936</w:t>
            </w:r>
          </w:p>
        </w:tc>
        <w:tc>
          <w:tcPr>
            <w:tcW w:w="1712" w:type="dxa"/>
            <w:tcBorders>
              <w:top w:val="nil"/>
              <w:left w:val="nil"/>
              <w:bottom w:val="single" w:sz="8" w:space="0" w:color="auto"/>
              <w:right w:val="single" w:sz="8" w:space="0" w:color="auto"/>
            </w:tcBorders>
            <w:hideMark/>
          </w:tcPr>
          <w:p w14:paraId="5FE4C3E8" w14:textId="77777777" w:rsidR="002125AA" w:rsidRPr="002125AA" w:rsidRDefault="002125AA" w:rsidP="002125AA">
            <w:pPr>
              <w:ind w:firstLine="709"/>
              <w:jc w:val="both"/>
              <w:rPr>
                <w:sz w:val="22"/>
                <w:szCs w:val="22"/>
              </w:rPr>
            </w:pPr>
            <w:r w:rsidRPr="002125AA">
              <w:rPr>
                <w:sz w:val="22"/>
                <w:szCs w:val="22"/>
              </w:rPr>
              <w:t>24.058</w:t>
            </w:r>
          </w:p>
        </w:tc>
        <w:tc>
          <w:tcPr>
            <w:tcW w:w="1658" w:type="dxa"/>
            <w:tcBorders>
              <w:top w:val="nil"/>
              <w:left w:val="nil"/>
              <w:bottom w:val="single" w:sz="8" w:space="0" w:color="auto"/>
              <w:right w:val="single" w:sz="8" w:space="0" w:color="auto"/>
            </w:tcBorders>
            <w:hideMark/>
          </w:tcPr>
          <w:p w14:paraId="663C8C59" w14:textId="77777777" w:rsidR="002125AA" w:rsidRPr="002125AA" w:rsidRDefault="002125AA" w:rsidP="002125AA">
            <w:pPr>
              <w:ind w:firstLine="709"/>
              <w:jc w:val="both"/>
              <w:rPr>
                <w:sz w:val="22"/>
                <w:szCs w:val="22"/>
              </w:rPr>
            </w:pPr>
            <w:r w:rsidRPr="002125AA">
              <w:rPr>
                <w:sz w:val="22"/>
                <w:szCs w:val="22"/>
              </w:rPr>
              <w:t>1.751</w:t>
            </w:r>
          </w:p>
        </w:tc>
        <w:tc>
          <w:tcPr>
            <w:tcW w:w="1658" w:type="dxa"/>
            <w:tcBorders>
              <w:top w:val="nil"/>
              <w:left w:val="nil"/>
              <w:bottom w:val="single" w:sz="8" w:space="0" w:color="auto"/>
              <w:right w:val="single" w:sz="8" w:space="0" w:color="auto"/>
            </w:tcBorders>
            <w:hideMark/>
          </w:tcPr>
          <w:p w14:paraId="3BE10FD8" w14:textId="77777777" w:rsidR="002125AA" w:rsidRPr="002125AA" w:rsidRDefault="002125AA" w:rsidP="002125AA">
            <w:pPr>
              <w:ind w:firstLine="709"/>
              <w:jc w:val="both"/>
              <w:rPr>
                <w:sz w:val="22"/>
                <w:szCs w:val="22"/>
              </w:rPr>
            </w:pPr>
            <w:r w:rsidRPr="002125AA">
              <w:rPr>
                <w:sz w:val="22"/>
                <w:szCs w:val="22"/>
              </w:rPr>
              <w:t>1.583</w:t>
            </w:r>
          </w:p>
        </w:tc>
      </w:tr>
      <w:tr w:rsidR="002125AA" w:rsidRPr="002125AA" w14:paraId="3627DA40" w14:textId="77777777" w:rsidTr="008C0257">
        <w:trPr>
          <w:trHeight w:val="255"/>
        </w:trPr>
        <w:tc>
          <w:tcPr>
            <w:tcW w:w="31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D1DC11" w14:textId="77777777" w:rsidR="002125AA" w:rsidRPr="002125AA" w:rsidRDefault="002125AA" w:rsidP="002125AA">
            <w:pPr>
              <w:ind w:firstLine="709"/>
              <w:jc w:val="both"/>
              <w:rPr>
                <w:sz w:val="22"/>
                <w:szCs w:val="22"/>
              </w:rPr>
            </w:pPr>
            <w:r w:rsidRPr="002125AA">
              <w:rPr>
                <w:sz w:val="22"/>
                <w:szCs w:val="22"/>
              </w:rPr>
              <w:t>Objekti na OPG-u (seljačkom domaćinstvu)</w:t>
            </w:r>
          </w:p>
        </w:tc>
        <w:tc>
          <w:tcPr>
            <w:tcW w:w="1712" w:type="dxa"/>
            <w:tcBorders>
              <w:top w:val="nil"/>
              <w:left w:val="nil"/>
              <w:bottom w:val="single" w:sz="8" w:space="0" w:color="auto"/>
              <w:right w:val="single" w:sz="12" w:space="0" w:color="auto"/>
            </w:tcBorders>
            <w:hideMark/>
          </w:tcPr>
          <w:p w14:paraId="0CF43266" w14:textId="77777777" w:rsidR="002125AA" w:rsidRPr="002125AA" w:rsidRDefault="002125AA" w:rsidP="002125AA">
            <w:pPr>
              <w:ind w:firstLine="709"/>
              <w:jc w:val="both"/>
              <w:rPr>
                <w:sz w:val="22"/>
                <w:szCs w:val="22"/>
              </w:rPr>
            </w:pPr>
            <w:r w:rsidRPr="002125AA">
              <w:rPr>
                <w:sz w:val="22"/>
                <w:szCs w:val="22"/>
              </w:rPr>
              <w:t>5.313</w:t>
            </w:r>
          </w:p>
        </w:tc>
        <w:tc>
          <w:tcPr>
            <w:tcW w:w="1712" w:type="dxa"/>
            <w:tcBorders>
              <w:top w:val="nil"/>
              <w:left w:val="nil"/>
              <w:bottom w:val="single" w:sz="8" w:space="0" w:color="auto"/>
              <w:right w:val="single" w:sz="8" w:space="0" w:color="auto"/>
            </w:tcBorders>
            <w:hideMark/>
          </w:tcPr>
          <w:p w14:paraId="0F3E2BB4" w14:textId="77777777" w:rsidR="002125AA" w:rsidRPr="002125AA" w:rsidRDefault="002125AA" w:rsidP="002125AA">
            <w:pPr>
              <w:ind w:firstLine="709"/>
              <w:jc w:val="both"/>
              <w:rPr>
                <w:sz w:val="22"/>
                <w:szCs w:val="22"/>
              </w:rPr>
            </w:pPr>
            <w:r w:rsidRPr="002125AA">
              <w:rPr>
                <w:sz w:val="22"/>
                <w:szCs w:val="22"/>
              </w:rPr>
              <w:t>3.666</w:t>
            </w:r>
          </w:p>
        </w:tc>
        <w:tc>
          <w:tcPr>
            <w:tcW w:w="1658" w:type="dxa"/>
            <w:tcBorders>
              <w:top w:val="nil"/>
              <w:left w:val="nil"/>
              <w:bottom w:val="single" w:sz="8" w:space="0" w:color="auto"/>
              <w:right w:val="single" w:sz="8" w:space="0" w:color="auto"/>
            </w:tcBorders>
            <w:hideMark/>
          </w:tcPr>
          <w:p w14:paraId="5F1F5827" w14:textId="77777777" w:rsidR="002125AA" w:rsidRPr="002125AA" w:rsidRDefault="002125AA" w:rsidP="002125AA">
            <w:pPr>
              <w:ind w:firstLine="709"/>
              <w:jc w:val="both"/>
              <w:rPr>
                <w:sz w:val="22"/>
                <w:szCs w:val="22"/>
              </w:rPr>
            </w:pPr>
            <w:r w:rsidRPr="002125AA">
              <w:rPr>
                <w:sz w:val="22"/>
                <w:szCs w:val="22"/>
              </w:rPr>
              <w:t>720</w:t>
            </w:r>
          </w:p>
        </w:tc>
        <w:tc>
          <w:tcPr>
            <w:tcW w:w="1658" w:type="dxa"/>
            <w:tcBorders>
              <w:top w:val="nil"/>
              <w:left w:val="nil"/>
              <w:bottom w:val="single" w:sz="8" w:space="0" w:color="auto"/>
              <w:right w:val="single" w:sz="8" w:space="0" w:color="auto"/>
            </w:tcBorders>
            <w:hideMark/>
          </w:tcPr>
          <w:p w14:paraId="5085C01C" w14:textId="77777777" w:rsidR="002125AA" w:rsidRPr="002125AA" w:rsidRDefault="002125AA" w:rsidP="002125AA">
            <w:pPr>
              <w:ind w:firstLine="709"/>
              <w:jc w:val="both"/>
              <w:rPr>
                <w:sz w:val="22"/>
                <w:szCs w:val="22"/>
              </w:rPr>
            </w:pPr>
            <w:r w:rsidRPr="002125AA">
              <w:rPr>
                <w:sz w:val="22"/>
                <w:szCs w:val="22"/>
              </w:rPr>
              <w:t>519</w:t>
            </w:r>
          </w:p>
        </w:tc>
      </w:tr>
      <w:tr w:rsidR="002125AA" w:rsidRPr="002125AA" w14:paraId="066E01E4" w14:textId="77777777" w:rsidTr="008C0257">
        <w:trPr>
          <w:trHeight w:val="255"/>
        </w:trPr>
        <w:tc>
          <w:tcPr>
            <w:tcW w:w="31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1EC8831" w14:textId="77777777" w:rsidR="002125AA" w:rsidRPr="002125AA" w:rsidRDefault="002125AA" w:rsidP="002125AA">
            <w:pPr>
              <w:ind w:firstLine="709"/>
              <w:jc w:val="both"/>
              <w:rPr>
                <w:sz w:val="22"/>
                <w:szCs w:val="22"/>
              </w:rPr>
            </w:pPr>
            <w:r w:rsidRPr="002125AA">
              <w:rPr>
                <w:sz w:val="22"/>
                <w:szCs w:val="22"/>
              </w:rPr>
              <w:t>Objekti u domaćinstvu</w:t>
            </w:r>
          </w:p>
        </w:tc>
        <w:tc>
          <w:tcPr>
            <w:tcW w:w="1712" w:type="dxa"/>
            <w:tcBorders>
              <w:top w:val="nil"/>
              <w:left w:val="nil"/>
              <w:bottom w:val="single" w:sz="8" w:space="0" w:color="auto"/>
              <w:right w:val="single" w:sz="12" w:space="0" w:color="auto"/>
            </w:tcBorders>
            <w:hideMark/>
          </w:tcPr>
          <w:p w14:paraId="5A318974" w14:textId="77777777" w:rsidR="002125AA" w:rsidRPr="002125AA" w:rsidRDefault="002125AA" w:rsidP="002125AA">
            <w:pPr>
              <w:ind w:firstLine="709"/>
              <w:jc w:val="both"/>
              <w:rPr>
                <w:sz w:val="22"/>
                <w:szCs w:val="22"/>
              </w:rPr>
            </w:pPr>
            <w:r w:rsidRPr="002125AA">
              <w:rPr>
                <w:sz w:val="22"/>
                <w:szCs w:val="22"/>
              </w:rPr>
              <w:t>265.583</w:t>
            </w:r>
          </w:p>
        </w:tc>
        <w:tc>
          <w:tcPr>
            <w:tcW w:w="1712" w:type="dxa"/>
            <w:tcBorders>
              <w:top w:val="nil"/>
              <w:left w:val="nil"/>
              <w:bottom w:val="single" w:sz="8" w:space="0" w:color="auto"/>
              <w:right w:val="single" w:sz="8" w:space="0" w:color="auto"/>
            </w:tcBorders>
            <w:hideMark/>
          </w:tcPr>
          <w:p w14:paraId="3973162F" w14:textId="77777777" w:rsidR="002125AA" w:rsidRPr="002125AA" w:rsidRDefault="002125AA" w:rsidP="002125AA">
            <w:pPr>
              <w:ind w:firstLine="709"/>
              <w:jc w:val="both"/>
              <w:rPr>
                <w:sz w:val="22"/>
                <w:szCs w:val="22"/>
              </w:rPr>
            </w:pPr>
            <w:r w:rsidRPr="002125AA">
              <w:rPr>
                <w:sz w:val="22"/>
                <w:szCs w:val="22"/>
              </w:rPr>
              <w:t>265.671</w:t>
            </w:r>
          </w:p>
        </w:tc>
        <w:tc>
          <w:tcPr>
            <w:tcW w:w="1658" w:type="dxa"/>
            <w:tcBorders>
              <w:top w:val="nil"/>
              <w:left w:val="nil"/>
              <w:bottom w:val="single" w:sz="8" w:space="0" w:color="auto"/>
              <w:right w:val="single" w:sz="8" w:space="0" w:color="auto"/>
            </w:tcBorders>
            <w:hideMark/>
          </w:tcPr>
          <w:p w14:paraId="0F26EA42" w14:textId="77777777" w:rsidR="002125AA" w:rsidRPr="002125AA" w:rsidRDefault="002125AA" w:rsidP="002125AA">
            <w:pPr>
              <w:ind w:firstLine="709"/>
              <w:jc w:val="both"/>
              <w:rPr>
                <w:sz w:val="22"/>
                <w:szCs w:val="22"/>
              </w:rPr>
            </w:pPr>
            <w:r w:rsidRPr="002125AA">
              <w:rPr>
                <w:sz w:val="22"/>
                <w:szCs w:val="22"/>
              </w:rPr>
              <w:t>32.171</w:t>
            </w:r>
          </w:p>
        </w:tc>
        <w:tc>
          <w:tcPr>
            <w:tcW w:w="1658" w:type="dxa"/>
            <w:tcBorders>
              <w:top w:val="nil"/>
              <w:left w:val="nil"/>
              <w:bottom w:val="single" w:sz="8" w:space="0" w:color="auto"/>
              <w:right w:val="single" w:sz="8" w:space="0" w:color="auto"/>
            </w:tcBorders>
            <w:hideMark/>
          </w:tcPr>
          <w:p w14:paraId="62F5B001" w14:textId="77777777" w:rsidR="002125AA" w:rsidRPr="002125AA" w:rsidRDefault="002125AA" w:rsidP="002125AA">
            <w:pPr>
              <w:ind w:firstLine="709"/>
              <w:jc w:val="both"/>
              <w:rPr>
                <w:sz w:val="22"/>
                <w:szCs w:val="22"/>
              </w:rPr>
            </w:pPr>
            <w:r w:rsidRPr="002125AA">
              <w:rPr>
                <w:sz w:val="22"/>
                <w:szCs w:val="22"/>
              </w:rPr>
              <w:t>32.924</w:t>
            </w:r>
          </w:p>
        </w:tc>
      </w:tr>
      <w:tr w:rsidR="002125AA" w:rsidRPr="002125AA" w14:paraId="51DEE1C6" w14:textId="77777777" w:rsidTr="008C0257">
        <w:trPr>
          <w:trHeight w:val="255"/>
        </w:trPr>
        <w:tc>
          <w:tcPr>
            <w:tcW w:w="31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4B2E0B" w14:textId="77777777" w:rsidR="002125AA" w:rsidRPr="002125AA" w:rsidRDefault="002125AA" w:rsidP="002125AA">
            <w:pPr>
              <w:ind w:firstLine="709"/>
              <w:jc w:val="both"/>
              <w:rPr>
                <w:sz w:val="22"/>
                <w:szCs w:val="22"/>
              </w:rPr>
            </w:pPr>
            <w:r w:rsidRPr="002125AA">
              <w:rPr>
                <w:sz w:val="22"/>
                <w:szCs w:val="22"/>
              </w:rPr>
              <w:t>Ostali ugostiteljski objekti za smještaj (Druge vrste - skupina kampovi)</w:t>
            </w:r>
          </w:p>
        </w:tc>
        <w:tc>
          <w:tcPr>
            <w:tcW w:w="1712" w:type="dxa"/>
            <w:tcBorders>
              <w:top w:val="nil"/>
              <w:left w:val="nil"/>
              <w:bottom w:val="single" w:sz="8" w:space="0" w:color="auto"/>
              <w:right w:val="single" w:sz="12" w:space="0" w:color="auto"/>
            </w:tcBorders>
            <w:hideMark/>
          </w:tcPr>
          <w:p w14:paraId="703227E5" w14:textId="77777777" w:rsidR="002125AA" w:rsidRPr="002125AA" w:rsidRDefault="002125AA" w:rsidP="002125AA">
            <w:pPr>
              <w:ind w:firstLine="709"/>
              <w:jc w:val="both"/>
              <w:rPr>
                <w:sz w:val="22"/>
                <w:szCs w:val="22"/>
              </w:rPr>
            </w:pPr>
            <w:r w:rsidRPr="002125AA">
              <w:rPr>
                <w:sz w:val="22"/>
                <w:szCs w:val="22"/>
              </w:rPr>
              <w:t>37.014</w:t>
            </w:r>
          </w:p>
        </w:tc>
        <w:tc>
          <w:tcPr>
            <w:tcW w:w="1712" w:type="dxa"/>
            <w:tcBorders>
              <w:top w:val="nil"/>
              <w:left w:val="nil"/>
              <w:bottom w:val="single" w:sz="8" w:space="0" w:color="auto"/>
              <w:right w:val="single" w:sz="8" w:space="0" w:color="auto"/>
            </w:tcBorders>
            <w:hideMark/>
          </w:tcPr>
          <w:p w14:paraId="4F317C78" w14:textId="77777777" w:rsidR="002125AA" w:rsidRPr="002125AA" w:rsidRDefault="002125AA" w:rsidP="002125AA">
            <w:pPr>
              <w:ind w:firstLine="709"/>
              <w:jc w:val="both"/>
              <w:rPr>
                <w:sz w:val="22"/>
                <w:szCs w:val="22"/>
              </w:rPr>
            </w:pPr>
            <w:r w:rsidRPr="002125AA">
              <w:rPr>
                <w:sz w:val="22"/>
                <w:szCs w:val="22"/>
              </w:rPr>
              <w:t>30.975</w:t>
            </w:r>
          </w:p>
        </w:tc>
        <w:tc>
          <w:tcPr>
            <w:tcW w:w="1658" w:type="dxa"/>
            <w:tcBorders>
              <w:top w:val="nil"/>
              <w:left w:val="nil"/>
              <w:bottom w:val="single" w:sz="8" w:space="0" w:color="auto"/>
              <w:right w:val="single" w:sz="8" w:space="0" w:color="auto"/>
            </w:tcBorders>
            <w:hideMark/>
          </w:tcPr>
          <w:p w14:paraId="3880E03C" w14:textId="77777777" w:rsidR="002125AA" w:rsidRPr="002125AA" w:rsidRDefault="002125AA" w:rsidP="002125AA">
            <w:pPr>
              <w:ind w:firstLine="709"/>
              <w:jc w:val="both"/>
              <w:rPr>
                <w:sz w:val="22"/>
                <w:szCs w:val="22"/>
              </w:rPr>
            </w:pPr>
            <w:r w:rsidRPr="002125AA">
              <w:rPr>
                <w:sz w:val="22"/>
                <w:szCs w:val="22"/>
              </w:rPr>
              <w:t>5.755</w:t>
            </w:r>
          </w:p>
        </w:tc>
        <w:tc>
          <w:tcPr>
            <w:tcW w:w="1658" w:type="dxa"/>
            <w:tcBorders>
              <w:top w:val="nil"/>
              <w:left w:val="nil"/>
              <w:bottom w:val="single" w:sz="8" w:space="0" w:color="auto"/>
              <w:right w:val="single" w:sz="8" w:space="0" w:color="auto"/>
            </w:tcBorders>
            <w:hideMark/>
          </w:tcPr>
          <w:p w14:paraId="43273311" w14:textId="77777777" w:rsidR="002125AA" w:rsidRPr="002125AA" w:rsidRDefault="002125AA" w:rsidP="002125AA">
            <w:pPr>
              <w:ind w:firstLine="709"/>
              <w:jc w:val="both"/>
              <w:rPr>
                <w:sz w:val="22"/>
                <w:szCs w:val="22"/>
              </w:rPr>
            </w:pPr>
            <w:r w:rsidRPr="002125AA">
              <w:rPr>
                <w:sz w:val="22"/>
                <w:szCs w:val="22"/>
              </w:rPr>
              <w:t>4.634</w:t>
            </w:r>
          </w:p>
        </w:tc>
      </w:tr>
      <w:tr w:rsidR="002125AA" w:rsidRPr="002125AA" w14:paraId="71A9908F" w14:textId="77777777" w:rsidTr="008C0257">
        <w:trPr>
          <w:trHeight w:val="255"/>
        </w:trPr>
        <w:tc>
          <w:tcPr>
            <w:tcW w:w="31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E885785" w14:textId="77777777" w:rsidR="002125AA" w:rsidRPr="002125AA" w:rsidRDefault="002125AA" w:rsidP="002125AA">
            <w:pPr>
              <w:ind w:firstLine="709"/>
              <w:jc w:val="both"/>
              <w:rPr>
                <w:sz w:val="22"/>
                <w:szCs w:val="22"/>
              </w:rPr>
            </w:pPr>
            <w:r w:rsidRPr="002125AA">
              <w:rPr>
                <w:b/>
                <w:bCs/>
                <w:sz w:val="22"/>
                <w:szCs w:val="22"/>
              </w:rPr>
              <w:t>Ukupno</w:t>
            </w:r>
          </w:p>
        </w:tc>
        <w:tc>
          <w:tcPr>
            <w:tcW w:w="1712" w:type="dxa"/>
            <w:tcBorders>
              <w:top w:val="nil"/>
              <w:left w:val="nil"/>
              <w:bottom w:val="single" w:sz="8" w:space="0" w:color="auto"/>
              <w:right w:val="single" w:sz="12" w:space="0" w:color="auto"/>
            </w:tcBorders>
            <w:hideMark/>
          </w:tcPr>
          <w:p w14:paraId="7F928D69" w14:textId="77777777" w:rsidR="002125AA" w:rsidRPr="002125AA" w:rsidRDefault="002125AA" w:rsidP="002125AA">
            <w:pPr>
              <w:ind w:firstLine="709"/>
              <w:jc w:val="both"/>
              <w:rPr>
                <w:b/>
                <w:bCs/>
                <w:sz w:val="22"/>
                <w:szCs w:val="22"/>
              </w:rPr>
            </w:pPr>
            <w:r w:rsidRPr="002125AA">
              <w:rPr>
                <w:b/>
                <w:bCs/>
                <w:sz w:val="22"/>
                <w:szCs w:val="22"/>
              </w:rPr>
              <w:t>342.206</w:t>
            </w:r>
          </w:p>
        </w:tc>
        <w:tc>
          <w:tcPr>
            <w:tcW w:w="1712" w:type="dxa"/>
            <w:tcBorders>
              <w:top w:val="nil"/>
              <w:left w:val="nil"/>
              <w:bottom w:val="single" w:sz="8" w:space="0" w:color="auto"/>
              <w:right w:val="single" w:sz="8" w:space="0" w:color="auto"/>
            </w:tcBorders>
            <w:hideMark/>
          </w:tcPr>
          <w:p w14:paraId="3447FE57" w14:textId="77777777" w:rsidR="002125AA" w:rsidRPr="002125AA" w:rsidRDefault="002125AA" w:rsidP="002125AA">
            <w:pPr>
              <w:ind w:firstLine="709"/>
              <w:jc w:val="both"/>
              <w:rPr>
                <w:sz w:val="22"/>
                <w:szCs w:val="22"/>
              </w:rPr>
            </w:pPr>
            <w:r w:rsidRPr="002125AA">
              <w:rPr>
                <w:b/>
                <w:bCs/>
                <w:sz w:val="22"/>
                <w:szCs w:val="22"/>
              </w:rPr>
              <w:t>333.777</w:t>
            </w:r>
          </w:p>
        </w:tc>
        <w:tc>
          <w:tcPr>
            <w:tcW w:w="1658" w:type="dxa"/>
            <w:tcBorders>
              <w:top w:val="nil"/>
              <w:left w:val="nil"/>
              <w:bottom w:val="single" w:sz="8" w:space="0" w:color="auto"/>
              <w:right w:val="single" w:sz="8" w:space="0" w:color="auto"/>
            </w:tcBorders>
            <w:hideMark/>
          </w:tcPr>
          <w:p w14:paraId="48F5198F" w14:textId="77777777" w:rsidR="002125AA" w:rsidRPr="002125AA" w:rsidRDefault="002125AA" w:rsidP="002125AA">
            <w:pPr>
              <w:ind w:firstLine="709"/>
              <w:jc w:val="both"/>
              <w:rPr>
                <w:b/>
                <w:bCs/>
                <w:sz w:val="22"/>
                <w:szCs w:val="22"/>
              </w:rPr>
            </w:pPr>
            <w:r w:rsidRPr="002125AA">
              <w:rPr>
                <w:b/>
                <w:bCs/>
                <w:sz w:val="22"/>
                <w:szCs w:val="22"/>
              </w:rPr>
              <w:t>42.087</w:t>
            </w:r>
          </w:p>
        </w:tc>
        <w:tc>
          <w:tcPr>
            <w:tcW w:w="1658" w:type="dxa"/>
            <w:tcBorders>
              <w:top w:val="nil"/>
              <w:left w:val="nil"/>
              <w:bottom w:val="single" w:sz="8" w:space="0" w:color="auto"/>
              <w:right w:val="single" w:sz="8" w:space="0" w:color="auto"/>
            </w:tcBorders>
            <w:hideMark/>
          </w:tcPr>
          <w:p w14:paraId="7DE26780" w14:textId="77777777" w:rsidR="002125AA" w:rsidRPr="002125AA" w:rsidRDefault="002125AA" w:rsidP="002125AA">
            <w:pPr>
              <w:ind w:firstLine="709"/>
              <w:jc w:val="both"/>
              <w:rPr>
                <w:sz w:val="22"/>
                <w:szCs w:val="22"/>
              </w:rPr>
            </w:pPr>
            <w:r w:rsidRPr="002125AA">
              <w:rPr>
                <w:b/>
                <w:bCs/>
                <w:sz w:val="22"/>
                <w:szCs w:val="22"/>
              </w:rPr>
              <w:t>41.225</w:t>
            </w:r>
          </w:p>
        </w:tc>
      </w:tr>
    </w:tbl>
    <w:p w14:paraId="111BAFEB" w14:textId="77777777" w:rsidR="002125AA" w:rsidRPr="002125AA" w:rsidRDefault="002125AA" w:rsidP="002125AA">
      <w:pPr>
        <w:ind w:firstLine="709"/>
        <w:jc w:val="both"/>
        <w:rPr>
          <w:lang w:val="bs"/>
        </w:rPr>
      </w:pPr>
    </w:p>
    <w:p w14:paraId="6E38887C" w14:textId="77777777" w:rsidR="002125AA" w:rsidRPr="002125AA" w:rsidRDefault="002125AA" w:rsidP="002125AA">
      <w:pPr>
        <w:ind w:firstLine="709"/>
        <w:jc w:val="both"/>
        <w:rPr>
          <w:sz w:val="22"/>
          <w:szCs w:val="22"/>
          <w:lang w:val="bs"/>
        </w:rPr>
      </w:pPr>
    </w:p>
    <w:p w14:paraId="09D8ED25" w14:textId="77777777" w:rsidR="002125AA" w:rsidRPr="002125AA" w:rsidRDefault="002125AA" w:rsidP="002125AA">
      <w:pPr>
        <w:ind w:firstLine="709"/>
        <w:jc w:val="both"/>
        <w:rPr>
          <w:rFonts w:eastAsia="SimSun"/>
          <w:lang w:eastAsia="zh-CN"/>
        </w:rPr>
      </w:pPr>
    </w:p>
    <w:bookmarkEnd w:id="22"/>
    <w:p w14:paraId="620E4DBA" w14:textId="77777777" w:rsidR="002125AA" w:rsidRPr="002125AA" w:rsidRDefault="002125AA" w:rsidP="002125AA">
      <w:pPr>
        <w:ind w:firstLine="709"/>
        <w:jc w:val="both"/>
        <w:rPr>
          <w:rFonts w:eastAsia="SimSun"/>
          <w:lang w:eastAsia="zh-CN"/>
        </w:rPr>
      </w:pPr>
      <w:r w:rsidRPr="002125AA">
        <w:rPr>
          <w:rFonts w:eastAsia="SimSun"/>
          <w:lang w:eastAsia="zh-CN"/>
        </w:rPr>
        <w:t xml:space="preserve">Na području Općine </w:t>
      </w:r>
      <w:proofErr w:type="spellStart"/>
      <w:r w:rsidRPr="002125AA">
        <w:rPr>
          <w:rFonts w:eastAsia="SimSun"/>
          <w:lang w:eastAsia="zh-CN"/>
        </w:rPr>
        <w:t>Marčana</w:t>
      </w:r>
      <w:proofErr w:type="spellEnd"/>
      <w:r w:rsidRPr="002125AA">
        <w:rPr>
          <w:rFonts w:eastAsia="SimSun"/>
          <w:lang w:eastAsia="zh-CN"/>
        </w:rPr>
        <w:t xml:space="preserve"> u bespravno izgrađenim zgradama i manjim dijelom na divljem kampiranju boravilo je neevidentirano najmanje par tisuća osoba dnevno, s time da je konstantno vidljiv porast broja evidentiranog nekomercijalnog smještaja. Zaključak je da brojke iz sustava </w:t>
      </w:r>
      <w:proofErr w:type="spellStart"/>
      <w:r w:rsidRPr="002125AA">
        <w:rPr>
          <w:rFonts w:eastAsia="SimSun"/>
          <w:lang w:eastAsia="zh-CN"/>
        </w:rPr>
        <w:t>eVisitor</w:t>
      </w:r>
      <w:proofErr w:type="spellEnd"/>
      <w:r w:rsidRPr="002125AA">
        <w:rPr>
          <w:rFonts w:eastAsia="SimSun"/>
          <w:lang w:eastAsia="zh-CN"/>
        </w:rPr>
        <w:t xml:space="preserve"> nisu realne jer se velik broj ljudi / turista iz nekomercijalnog i neprijavljenog smještaja ne prijavljuju u sustav. </w:t>
      </w:r>
    </w:p>
    <w:p w14:paraId="59C8B5A1" w14:textId="77777777" w:rsidR="002125AA" w:rsidRPr="002125AA" w:rsidRDefault="002125AA" w:rsidP="002125AA">
      <w:pPr>
        <w:spacing w:before="100"/>
        <w:rPr>
          <w:rFonts w:eastAsia="SimSun"/>
          <w:b/>
          <w:bCs/>
          <w:color w:val="00000A"/>
          <w:lang w:eastAsia="zh-CN"/>
        </w:rPr>
      </w:pPr>
    </w:p>
    <w:p w14:paraId="03ECD242" w14:textId="77777777" w:rsidR="002125AA" w:rsidRPr="002125AA" w:rsidRDefault="002125AA" w:rsidP="002125AA">
      <w:pPr>
        <w:spacing w:before="100"/>
        <w:jc w:val="both"/>
        <w:rPr>
          <w:rFonts w:eastAsia="SimSun"/>
          <w:b/>
          <w:bCs/>
          <w:color w:val="00000A"/>
          <w:lang w:eastAsia="zh-CN"/>
        </w:rPr>
      </w:pPr>
      <w:r w:rsidRPr="002125AA">
        <w:rPr>
          <w:rFonts w:eastAsia="SimSun"/>
          <w:b/>
          <w:bCs/>
          <w:color w:val="00000A"/>
          <w:lang w:eastAsia="zh-CN"/>
        </w:rPr>
        <w:t xml:space="preserve">3. MJERE ZA UKLJUČIVANJE SVIH DOMAĆINSTAVA U SUSTAV ORGANIZIRANOG ODVOZA KOMUNALNOG OTPADA </w:t>
      </w:r>
    </w:p>
    <w:p w14:paraId="2F4AEF9D" w14:textId="77777777" w:rsidR="002125AA" w:rsidRPr="002125AA" w:rsidRDefault="002125AA" w:rsidP="002125AA">
      <w:pPr>
        <w:ind w:firstLine="709"/>
        <w:jc w:val="both"/>
        <w:rPr>
          <w:rFonts w:eastAsia="SimSun"/>
          <w:lang w:eastAsia="zh-CN"/>
        </w:rPr>
      </w:pPr>
      <w:r w:rsidRPr="002125AA">
        <w:rPr>
          <w:rFonts w:eastAsia="SimSun"/>
          <w:lang w:eastAsia="zh-CN"/>
        </w:rPr>
        <w:t xml:space="preserve">U građevinskim područjima naselja postoji organiziran odvoz miješanog komunalnog otpada preko 20 godina, a navedenu djelatnost obavlja Pula – </w:t>
      </w:r>
      <w:proofErr w:type="spellStart"/>
      <w:r w:rsidRPr="002125AA">
        <w:rPr>
          <w:rFonts w:eastAsia="SimSun"/>
          <w:lang w:eastAsia="zh-CN"/>
        </w:rPr>
        <w:t>Herculanea</w:t>
      </w:r>
      <w:proofErr w:type="spellEnd"/>
      <w:r w:rsidRPr="002125AA">
        <w:rPr>
          <w:rFonts w:eastAsia="SimSun"/>
          <w:lang w:eastAsia="zh-CN"/>
        </w:rPr>
        <w:t xml:space="preserve"> d.o.o. Pula.</w:t>
      </w:r>
    </w:p>
    <w:p w14:paraId="68D7385E" w14:textId="77777777" w:rsidR="002125AA" w:rsidRPr="002125AA" w:rsidRDefault="002125AA" w:rsidP="002125AA">
      <w:pPr>
        <w:ind w:firstLine="709"/>
        <w:jc w:val="both"/>
        <w:rPr>
          <w:rFonts w:eastAsia="SimSun"/>
          <w:lang w:eastAsia="zh-CN"/>
        </w:rPr>
      </w:pPr>
      <w:r w:rsidRPr="002125AA">
        <w:rPr>
          <w:rFonts w:eastAsia="SimSun"/>
          <w:lang w:eastAsia="zh-CN"/>
        </w:rPr>
        <w:t xml:space="preserve">Miješani komunalni otpad prikupljao se je u naseljima plastičnim ili metalnim kontejnerima obujma 1100 litara ili manjima od 770 litara do sredine svibnja 2018. godine, da bi se nakon toga prešlo na prikupljanje miješanog komunalnog otpada putem spremnika kojima su pojedinačno zadužena sva domaćinstva i drugi korisnici te javne usluge. </w:t>
      </w:r>
    </w:p>
    <w:p w14:paraId="239A624A" w14:textId="77777777" w:rsidR="002125AA" w:rsidRPr="002125AA" w:rsidRDefault="002125AA" w:rsidP="002125AA">
      <w:pPr>
        <w:ind w:firstLine="709"/>
        <w:jc w:val="both"/>
        <w:rPr>
          <w:rFonts w:eastAsia="SimSun"/>
          <w:lang w:eastAsia="zh-CN"/>
        </w:rPr>
      </w:pPr>
      <w:r w:rsidRPr="002125AA">
        <w:rPr>
          <w:rFonts w:eastAsia="SimSun"/>
          <w:lang w:eastAsia="zh-CN"/>
        </w:rPr>
        <w:t>Papir, karton, plastika i staklo od istog su se roka prikupljali do kraja listopada 2021. godine putem posuda za odvojeno prikupljanje otpada koje su u svim naseljima postavljene na javnim površinama, a njihov broj je u 2020. godini bio dodatno povećan  nakon nabave novih spremnika od 770 litara za papir, staklo i plastiku putem Fonda za zaštitu okoliša i energetsku učinkovitost.</w:t>
      </w:r>
    </w:p>
    <w:p w14:paraId="74B97930" w14:textId="77777777" w:rsidR="002125AA" w:rsidRPr="002125AA" w:rsidRDefault="002125AA" w:rsidP="002125AA">
      <w:pPr>
        <w:ind w:firstLine="709"/>
        <w:jc w:val="both"/>
        <w:rPr>
          <w:rFonts w:eastAsia="SimSun"/>
          <w:lang w:eastAsia="zh-CN"/>
        </w:rPr>
      </w:pPr>
      <w:r w:rsidRPr="002125AA">
        <w:rPr>
          <w:rFonts w:eastAsia="SimSun"/>
          <w:lang w:eastAsia="zh-CN"/>
        </w:rPr>
        <w:t xml:space="preserve">Do početka studenog  2021. godine svim kućanstvima i drugim korisnicima distribuirani su spremnici za odvojeno prikupljanje otpada, žuti i plavi spremnici (za papir, karton, odnosno </w:t>
      </w:r>
      <w:r w:rsidRPr="002125AA">
        <w:rPr>
          <w:rFonts w:eastAsia="SimSun"/>
          <w:lang w:eastAsia="zh-CN"/>
        </w:rPr>
        <w:lastRenderedPageBreak/>
        <w:t xml:space="preserve">za plastiku, tetrapak i metal), uklonjeni su svi spremnici za odvojeno prikupljanje otpada s javnih površina, osim zvona za prikupljanje stakla, te je započelo individualizirano odvojeno prikupljanje otpada.   </w:t>
      </w:r>
    </w:p>
    <w:p w14:paraId="0A6B0B25" w14:textId="77777777" w:rsidR="002125AA" w:rsidRPr="002125AA" w:rsidRDefault="002125AA" w:rsidP="002125AA">
      <w:pPr>
        <w:ind w:firstLine="709"/>
        <w:jc w:val="both"/>
        <w:rPr>
          <w:rFonts w:eastAsia="SimSun"/>
          <w:lang w:eastAsia="zh-CN"/>
        </w:rPr>
      </w:pPr>
      <w:r w:rsidRPr="002125AA">
        <w:rPr>
          <w:rFonts w:eastAsia="SimSun"/>
          <w:lang w:eastAsia="zh-CN"/>
        </w:rPr>
        <w:t xml:space="preserve">Na području Općine </w:t>
      </w:r>
      <w:proofErr w:type="spellStart"/>
      <w:r w:rsidRPr="002125AA">
        <w:rPr>
          <w:rFonts w:eastAsia="SimSun"/>
          <w:lang w:eastAsia="zh-CN"/>
        </w:rPr>
        <w:t>Marčana</w:t>
      </w:r>
      <w:proofErr w:type="spellEnd"/>
      <w:r w:rsidRPr="002125AA">
        <w:rPr>
          <w:rFonts w:eastAsia="SimSun"/>
          <w:lang w:eastAsia="zh-CN"/>
        </w:rPr>
        <w:t xml:space="preserve"> ukupno je preko 4000 korisnika javne usluge. Naime,  od 2018. godine  prijevozom i zbrinjavanjem miješanog komunalnog otpada obuhvaćeno je i preko 1500 zgrada izvan građevinskih područja, koje su svojedobno  bespravno izgrađene, a u međuvremenu  u najvećem broju ozakonjene temeljem Zakona o postupanju s nezakonito izgrađenim objektima ("Narodne novine", br. 86/12.,  143/13., 65/17. i 14/19.). One se koriste uglavnom za povremeno stanovanje tijekom turističke sezone, a manji dio i za stalno stanovanje ili obavljanje ugostiteljske djelatnosti – iznajmljivanje kuća za odmor i apartmana. Od</w:t>
      </w:r>
      <w:r w:rsidRPr="002125AA">
        <w:rPr>
          <w:rFonts w:eastAsia="SimSun"/>
          <w:bCs/>
          <w:color w:val="000000"/>
          <w:kern w:val="2"/>
          <w:lang w:eastAsia="zh-CN"/>
        </w:rPr>
        <w:t xml:space="preserve"> ljeta 2019. godine i za ta područja omogućeno je </w:t>
      </w:r>
      <w:r w:rsidRPr="002125AA">
        <w:rPr>
          <w:rFonts w:eastAsia="SimSun"/>
          <w:lang w:eastAsia="zh-CN"/>
        </w:rPr>
        <w:t>odvojeno prikupljanje otpada.</w:t>
      </w:r>
    </w:p>
    <w:p w14:paraId="479742B6" w14:textId="77777777" w:rsidR="002125AA" w:rsidRPr="002125AA" w:rsidRDefault="002125AA" w:rsidP="002125AA">
      <w:pPr>
        <w:ind w:firstLine="720"/>
        <w:jc w:val="both"/>
        <w:rPr>
          <w:rFonts w:eastAsia="SimSun"/>
          <w:lang w:eastAsia="zh-CN"/>
        </w:rPr>
      </w:pPr>
      <w:r w:rsidRPr="002125AA">
        <w:rPr>
          <w:rFonts w:eastAsia="SimSun"/>
          <w:lang w:eastAsia="zh-CN"/>
        </w:rPr>
        <w:t>Pražnjenje posuda van sezone vrši se jednom tjedno, a u sezoni  dva puta tjedno, dok se u Turističkom naselju Duga uvala te na lokacijama izvan granica građevinskog područja i to Peruški, Pavičini i Kavran u tijeku turističke sezone vrši svaki dan osim nedjelje.</w:t>
      </w:r>
    </w:p>
    <w:p w14:paraId="10E729C5" w14:textId="77777777" w:rsidR="002125AA" w:rsidRPr="002125AA" w:rsidRDefault="002125AA" w:rsidP="002125AA">
      <w:pPr>
        <w:ind w:firstLine="708"/>
        <w:jc w:val="both"/>
        <w:rPr>
          <w:rFonts w:eastAsia="SimSun"/>
          <w:color w:val="000000"/>
          <w:lang w:eastAsia="zh-CN"/>
        </w:rPr>
      </w:pPr>
      <w:r w:rsidRPr="002125AA">
        <w:rPr>
          <w:rFonts w:eastAsia="SimSun"/>
          <w:color w:val="000000"/>
          <w:lang w:eastAsia="zh-CN"/>
        </w:rPr>
        <w:t xml:space="preserve">Mjesta prikupljanja miješanog komunalnog otpada tijekom predsezone i turističke sezone su i mjesta privremenog odlaganja krupnog i drugog </w:t>
      </w:r>
      <w:proofErr w:type="spellStart"/>
      <w:r w:rsidRPr="002125AA">
        <w:rPr>
          <w:rFonts w:eastAsia="SimSun"/>
          <w:color w:val="000000"/>
          <w:lang w:eastAsia="zh-CN"/>
        </w:rPr>
        <w:t>nekomunalnog</w:t>
      </w:r>
      <w:proofErr w:type="spellEnd"/>
      <w:r w:rsidRPr="002125AA">
        <w:rPr>
          <w:rFonts w:eastAsia="SimSun"/>
          <w:color w:val="000000"/>
          <w:lang w:eastAsia="zh-CN"/>
        </w:rPr>
        <w:t xml:space="preserve"> otpada (građevinski otpad, zeleni otpad, glomazni otpad barke i plovila i sl.) kojeg propisno zbrinjava Općina </w:t>
      </w:r>
      <w:proofErr w:type="spellStart"/>
      <w:r w:rsidRPr="002125AA">
        <w:rPr>
          <w:rFonts w:eastAsia="SimSun"/>
          <w:color w:val="000000"/>
          <w:lang w:eastAsia="zh-CN"/>
        </w:rPr>
        <w:t>Marčana</w:t>
      </w:r>
      <w:proofErr w:type="spellEnd"/>
      <w:r w:rsidRPr="002125AA">
        <w:rPr>
          <w:rFonts w:eastAsia="SimSun"/>
          <w:color w:val="000000"/>
          <w:lang w:eastAsia="zh-CN"/>
        </w:rPr>
        <w:t xml:space="preserve"> o svom trošku, koji nije mali, te je za 2025.godinu iznosio 36.966,90 EUR, što je manje u odnosu na 2024.godinu kada je iznosio 64.725,57 eura</w:t>
      </w:r>
      <w:r w:rsidRPr="002125AA">
        <w:rPr>
          <w:rFonts w:eastAsia="SimSun"/>
          <w:b/>
          <w:bCs/>
          <w:color w:val="000000"/>
          <w:lang w:eastAsia="zh-CN"/>
        </w:rPr>
        <w:t xml:space="preserve">, </w:t>
      </w:r>
      <w:r w:rsidRPr="002125AA">
        <w:rPr>
          <w:rFonts w:eastAsia="SimSun"/>
          <w:color w:val="000000"/>
          <w:lang w:eastAsia="zh-CN"/>
        </w:rPr>
        <w:t>za 2023. godinu iznosio je 52.781,32  EUR (397.680,85 kuna), za 2022. godinu iznosio je 395.542,11 kuna,  za 2021. godinu 587.694,00 kuna, za 2020. godinu 369.533,77 kuna, a za  2019. godinu - 443.588,78 kuna).</w:t>
      </w:r>
    </w:p>
    <w:p w14:paraId="0F3A2264" w14:textId="77777777" w:rsidR="002125AA" w:rsidRPr="002125AA" w:rsidRDefault="002125AA" w:rsidP="002125AA">
      <w:pPr>
        <w:spacing w:before="100"/>
        <w:rPr>
          <w:rFonts w:eastAsia="SimSun"/>
          <w:b/>
          <w:bCs/>
          <w:lang w:eastAsia="zh-CN"/>
        </w:rPr>
      </w:pPr>
    </w:p>
    <w:p w14:paraId="4446162B" w14:textId="77777777" w:rsidR="002125AA" w:rsidRPr="002125AA" w:rsidRDefault="002125AA" w:rsidP="002125AA">
      <w:pPr>
        <w:spacing w:before="100"/>
        <w:rPr>
          <w:rFonts w:eastAsia="SimSun"/>
          <w:lang w:eastAsia="zh-CN"/>
        </w:rPr>
      </w:pPr>
      <w:r w:rsidRPr="002125AA">
        <w:rPr>
          <w:rFonts w:eastAsia="SimSun"/>
          <w:b/>
          <w:bCs/>
          <w:lang w:eastAsia="zh-CN"/>
        </w:rPr>
        <w:t xml:space="preserve">4. MJERE ODVOJENOG PRIKUPLJANJA KOMUNALNOG OTPADA </w:t>
      </w:r>
    </w:p>
    <w:p w14:paraId="4FCD402B" w14:textId="77777777" w:rsidR="002125AA" w:rsidRPr="002125AA" w:rsidRDefault="002125AA" w:rsidP="002125AA">
      <w:pPr>
        <w:ind w:firstLine="709"/>
        <w:jc w:val="both"/>
        <w:rPr>
          <w:rFonts w:eastAsia="SimSun"/>
          <w:lang w:eastAsia="zh-CN"/>
        </w:rPr>
      </w:pPr>
      <w:r w:rsidRPr="002125AA">
        <w:rPr>
          <w:rFonts w:eastAsia="SimSun"/>
          <w:lang w:eastAsia="zh-CN"/>
        </w:rPr>
        <w:t xml:space="preserve">Donošenjem nove Odluke o načinu pružanja javne usluge sakupljanja komunalnog otpada na području Općine </w:t>
      </w:r>
      <w:proofErr w:type="spellStart"/>
      <w:r w:rsidRPr="002125AA">
        <w:rPr>
          <w:rFonts w:eastAsia="SimSun"/>
          <w:lang w:eastAsia="zh-CN"/>
        </w:rPr>
        <w:t>Marčana</w:t>
      </w:r>
      <w:proofErr w:type="spellEnd"/>
      <w:r w:rsidRPr="002125AA">
        <w:rPr>
          <w:rFonts w:eastAsia="SimSun"/>
          <w:lang w:eastAsia="zh-CN"/>
        </w:rPr>
        <w:t xml:space="preserve"> kao i njenih Izmjena,  izvršeno je usklađenje postojeće takve Odluke sa Zakonom o gospodarenju otpadom, te ta Odluka i nadalje pruža  formalne pretpostavke za odvojeno prikupljanje otpada.</w:t>
      </w:r>
    </w:p>
    <w:p w14:paraId="10239594" w14:textId="77777777" w:rsidR="002125AA" w:rsidRPr="002125AA" w:rsidRDefault="002125AA" w:rsidP="002125AA">
      <w:pPr>
        <w:ind w:firstLine="709"/>
        <w:jc w:val="both"/>
        <w:rPr>
          <w:rFonts w:eastAsia="SimSun"/>
          <w:lang w:eastAsia="zh-CN"/>
        </w:rPr>
      </w:pPr>
      <w:r w:rsidRPr="002125AA">
        <w:rPr>
          <w:rFonts w:eastAsia="SimSun"/>
          <w:lang w:eastAsia="zh-CN"/>
        </w:rPr>
        <w:t xml:space="preserve">U  2025. godinu Općina </w:t>
      </w:r>
      <w:proofErr w:type="spellStart"/>
      <w:r w:rsidRPr="002125AA">
        <w:rPr>
          <w:rFonts w:eastAsia="SimSun"/>
          <w:lang w:eastAsia="zh-CN"/>
        </w:rPr>
        <w:t>Marčana</w:t>
      </w:r>
      <w:proofErr w:type="spellEnd"/>
      <w:r w:rsidRPr="002125AA">
        <w:rPr>
          <w:rFonts w:eastAsia="SimSun"/>
          <w:lang w:eastAsia="zh-CN"/>
        </w:rPr>
        <w:t xml:space="preserve"> je ušla sa ispunjenim gotovo svim </w:t>
      </w:r>
      <w:proofErr w:type="spellStart"/>
      <w:r w:rsidRPr="002125AA">
        <w:rPr>
          <w:rFonts w:eastAsia="SimSun"/>
          <w:lang w:eastAsia="zh-CN"/>
        </w:rPr>
        <w:t>pretpostavakama</w:t>
      </w:r>
      <w:proofErr w:type="spellEnd"/>
      <w:r w:rsidRPr="002125AA">
        <w:rPr>
          <w:rFonts w:eastAsia="SimSun"/>
          <w:lang w:eastAsia="zh-CN"/>
        </w:rPr>
        <w:t xml:space="preserve"> za odvojeno prikupljanje otpada koje je stvorila uz sufinanciranje Fonda za zaštitu okoliša i energetsku učinkovitost i u suradnji sa Pula – </w:t>
      </w:r>
      <w:proofErr w:type="spellStart"/>
      <w:r w:rsidRPr="002125AA">
        <w:rPr>
          <w:rFonts w:eastAsia="SimSun"/>
          <w:lang w:eastAsia="zh-CN"/>
        </w:rPr>
        <w:t>Herculanea</w:t>
      </w:r>
      <w:proofErr w:type="spellEnd"/>
      <w:r w:rsidRPr="002125AA">
        <w:rPr>
          <w:rFonts w:eastAsia="SimSun"/>
          <w:lang w:eastAsia="zh-CN"/>
        </w:rPr>
        <w:t xml:space="preserve"> koja je do studenog 2021. godine distribuirala nabavljene posude za miješani komunalni otpad kojima je zaduženo svako kućanstvo, dok su za  odvojeno prikupljanje stakla postavljena zvona na javne površine u sva naselja. </w:t>
      </w:r>
    </w:p>
    <w:p w14:paraId="402E0E15" w14:textId="77777777" w:rsidR="002125AA" w:rsidRPr="002125AA" w:rsidRDefault="002125AA" w:rsidP="002125AA">
      <w:pPr>
        <w:ind w:firstLine="709"/>
        <w:jc w:val="both"/>
        <w:rPr>
          <w:rFonts w:eastAsia="SimSun"/>
          <w:lang w:eastAsia="zh-CN"/>
        </w:rPr>
      </w:pPr>
      <w:r w:rsidRPr="002125AA">
        <w:rPr>
          <w:rFonts w:eastAsia="SimSun"/>
          <w:lang w:eastAsia="zh-CN"/>
        </w:rPr>
        <w:t xml:space="preserve">I u tijeku 2025. godine nastavljen  je rad </w:t>
      </w:r>
      <w:proofErr w:type="spellStart"/>
      <w:r w:rsidRPr="002125AA">
        <w:rPr>
          <w:rFonts w:eastAsia="SimSun"/>
          <w:lang w:eastAsia="zh-CN"/>
        </w:rPr>
        <w:t>reciklažnog</w:t>
      </w:r>
      <w:proofErr w:type="spellEnd"/>
      <w:r w:rsidRPr="002125AA">
        <w:rPr>
          <w:rFonts w:eastAsia="SimSun"/>
          <w:lang w:eastAsia="zh-CN"/>
        </w:rPr>
        <w:t xml:space="preserve"> dvorišta za Općinu </w:t>
      </w:r>
      <w:proofErr w:type="spellStart"/>
      <w:r w:rsidRPr="002125AA">
        <w:rPr>
          <w:rFonts w:eastAsia="SimSun"/>
          <w:lang w:eastAsia="zh-CN"/>
        </w:rPr>
        <w:t>Marčana</w:t>
      </w:r>
      <w:proofErr w:type="spellEnd"/>
      <w:r w:rsidRPr="002125AA">
        <w:rPr>
          <w:rFonts w:eastAsia="SimSun"/>
          <w:lang w:eastAsia="zh-CN"/>
        </w:rPr>
        <w:t xml:space="preserve"> u gospodarskoj zoni „</w:t>
      </w:r>
      <w:proofErr w:type="spellStart"/>
      <w:r w:rsidRPr="002125AA">
        <w:rPr>
          <w:rFonts w:eastAsia="SimSun"/>
          <w:lang w:eastAsia="zh-CN"/>
        </w:rPr>
        <w:t>Marčanka</w:t>
      </w:r>
      <w:proofErr w:type="spellEnd"/>
      <w:r w:rsidRPr="002125AA">
        <w:rPr>
          <w:rFonts w:eastAsia="SimSun"/>
          <w:lang w:eastAsia="zh-CN"/>
        </w:rPr>
        <w:t xml:space="preserve">“, koje je počelo sa radom u srpnju 2022 i koje je predano na upravljanje trgovačkom društvu Pula </w:t>
      </w:r>
      <w:proofErr w:type="spellStart"/>
      <w:r w:rsidRPr="002125AA">
        <w:rPr>
          <w:rFonts w:eastAsia="SimSun"/>
          <w:lang w:eastAsia="zh-CN"/>
        </w:rPr>
        <w:t>Herculanea</w:t>
      </w:r>
      <w:proofErr w:type="spellEnd"/>
      <w:r w:rsidRPr="002125AA">
        <w:rPr>
          <w:rFonts w:eastAsia="SimSun"/>
          <w:lang w:eastAsia="zh-CN"/>
        </w:rPr>
        <w:t xml:space="preserve"> d.o.o.</w:t>
      </w:r>
    </w:p>
    <w:p w14:paraId="41DF01C3" w14:textId="77777777" w:rsidR="002125AA" w:rsidRPr="002125AA" w:rsidRDefault="002125AA" w:rsidP="002125AA">
      <w:pPr>
        <w:ind w:firstLine="708"/>
        <w:jc w:val="both"/>
        <w:rPr>
          <w:rFonts w:eastAsia="SimSun"/>
          <w:lang w:eastAsia="zh-CN"/>
        </w:rPr>
      </w:pPr>
      <w:r w:rsidRPr="002125AA">
        <w:rPr>
          <w:rFonts w:eastAsia="SimSun"/>
          <w:lang w:eastAsia="zh-CN"/>
        </w:rPr>
        <w:t xml:space="preserve">Tijekom 2024. godine Općina </w:t>
      </w:r>
      <w:proofErr w:type="spellStart"/>
      <w:r w:rsidRPr="002125AA">
        <w:rPr>
          <w:rFonts w:eastAsia="SimSun"/>
          <w:lang w:eastAsia="zh-CN"/>
        </w:rPr>
        <w:t>Marčana</w:t>
      </w:r>
      <w:proofErr w:type="spellEnd"/>
      <w:r w:rsidRPr="002125AA">
        <w:rPr>
          <w:rFonts w:eastAsia="SimSun"/>
          <w:lang w:eastAsia="zh-CN"/>
        </w:rPr>
        <w:t xml:space="preserve"> je uz sufinanciranje Fonda za zaštitu okoliša i energetsku učinkovitost izvršila nabavu 2 rolo kontejnera i 2 press kontejnera u ukupnom iznosu od 66,275,00 EURA,  uz dobiveno sufinanciranje u iznosu od 40%, odnosno 21,370,00 EURA. Javna nabava za 2 rolo kontejnera i 2 press kontejnera je provedena u 2024. godini.</w:t>
      </w:r>
    </w:p>
    <w:p w14:paraId="23537048" w14:textId="77777777" w:rsidR="002125AA" w:rsidRPr="002125AA" w:rsidRDefault="002125AA" w:rsidP="002125AA">
      <w:pPr>
        <w:ind w:firstLine="709"/>
        <w:jc w:val="both"/>
        <w:rPr>
          <w:rFonts w:eastAsia="SimSun"/>
          <w:lang w:eastAsia="zh-CN"/>
        </w:rPr>
      </w:pPr>
      <w:r w:rsidRPr="002125AA">
        <w:rPr>
          <w:rFonts w:eastAsia="SimSun"/>
          <w:lang w:eastAsia="zh-CN"/>
        </w:rPr>
        <w:t xml:space="preserve">Općina </w:t>
      </w:r>
      <w:proofErr w:type="spellStart"/>
      <w:r w:rsidRPr="002125AA">
        <w:rPr>
          <w:rFonts w:eastAsia="SimSun"/>
          <w:lang w:eastAsia="zh-CN"/>
        </w:rPr>
        <w:t>Marčana</w:t>
      </w:r>
      <w:proofErr w:type="spellEnd"/>
      <w:r w:rsidRPr="002125AA">
        <w:rPr>
          <w:rFonts w:eastAsia="SimSun"/>
          <w:lang w:eastAsia="zh-CN"/>
        </w:rPr>
        <w:t xml:space="preserve"> vlasnik je i jedini osnivač </w:t>
      </w:r>
      <w:proofErr w:type="spellStart"/>
      <w:r w:rsidRPr="002125AA">
        <w:rPr>
          <w:rFonts w:eastAsia="SimSun"/>
          <w:lang w:eastAsia="zh-CN"/>
        </w:rPr>
        <w:t>Mandalena</w:t>
      </w:r>
      <w:proofErr w:type="spellEnd"/>
      <w:r w:rsidRPr="002125AA">
        <w:rPr>
          <w:rFonts w:eastAsia="SimSun"/>
          <w:lang w:eastAsia="zh-CN"/>
        </w:rPr>
        <w:t xml:space="preserve"> d.o.o. </w:t>
      </w:r>
      <w:proofErr w:type="spellStart"/>
      <w:r w:rsidRPr="002125AA">
        <w:rPr>
          <w:rFonts w:eastAsia="SimSun"/>
          <w:lang w:eastAsia="zh-CN"/>
        </w:rPr>
        <w:t>Marčana</w:t>
      </w:r>
      <w:proofErr w:type="spellEnd"/>
      <w:r w:rsidRPr="002125AA">
        <w:rPr>
          <w:rFonts w:eastAsia="SimSun"/>
          <w:lang w:eastAsia="zh-CN"/>
        </w:rPr>
        <w:t xml:space="preserve"> koja u sklopu svoje djelatnosti zbrinjava i glomazni komunalni otpad, a to je činila i tijekom 2025. godine i to u pravilu kroz dva vida:</w:t>
      </w:r>
    </w:p>
    <w:p w14:paraId="530736D9" w14:textId="77777777" w:rsidR="002125AA" w:rsidRPr="002125AA" w:rsidRDefault="002125AA" w:rsidP="002125AA">
      <w:pPr>
        <w:ind w:firstLine="709"/>
        <w:jc w:val="both"/>
        <w:rPr>
          <w:rFonts w:eastAsia="SimSun"/>
          <w:lang w:eastAsia="zh-CN"/>
        </w:rPr>
      </w:pPr>
      <w:r w:rsidRPr="002125AA">
        <w:rPr>
          <w:rFonts w:eastAsia="SimSun"/>
          <w:lang w:eastAsia="zh-CN"/>
        </w:rPr>
        <w:t>- neposrednim razvrstavanjem, odvozom i propisnim zbrinjavanjem otpada s divljih odlagališta, među kojim se nalazio i glomazni otpad,</w:t>
      </w:r>
    </w:p>
    <w:p w14:paraId="56D0019E" w14:textId="77777777" w:rsidR="002125AA" w:rsidRPr="002125AA" w:rsidRDefault="002125AA" w:rsidP="002125AA">
      <w:pPr>
        <w:ind w:firstLine="709"/>
        <w:jc w:val="both"/>
        <w:rPr>
          <w:rFonts w:eastAsia="SimSun"/>
          <w:lang w:eastAsia="zh-CN"/>
        </w:rPr>
      </w:pPr>
      <w:r w:rsidRPr="002125AA">
        <w:rPr>
          <w:rFonts w:eastAsia="SimSun"/>
          <w:lang w:eastAsia="zh-CN"/>
        </w:rPr>
        <w:t>- prikupljanjem glomaznog otpada koji građani neovlašteno odlažu na javnim površinama, u pravilu uz zelene otoke u naseljima.</w:t>
      </w:r>
    </w:p>
    <w:p w14:paraId="04DADBA0" w14:textId="77777777" w:rsidR="002125AA" w:rsidRPr="002125AA" w:rsidRDefault="002125AA" w:rsidP="002125AA">
      <w:pPr>
        <w:ind w:firstLine="709"/>
        <w:jc w:val="both"/>
        <w:rPr>
          <w:rFonts w:eastAsia="SimSun"/>
          <w:lang w:eastAsia="zh-CN"/>
        </w:rPr>
      </w:pPr>
      <w:r w:rsidRPr="002125AA">
        <w:rPr>
          <w:rFonts w:eastAsia="SimSun"/>
          <w:lang w:eastAsia="zh-CN"/>
        </w:rPr>
        <w:lastRenderedPageBreak/>
        <w:t>Prikupljeni glomazni otpad privremeno se odlagao u gospodarskoj zoni „</w:t>
      </w:r>
      <w:proofErr w:type="spellStart"/>
      <w:r w:rsidRPr="002125AA">
        <w:rPr>
          <w:rFonts w:eastAsia="SimSun"/>
          <w:lang w:eastAsia="zh-CN"/>
        </w:rPr>
        <w:t>Marčanka</w:t>
      </w:r>
      <w:proofErr w:type="spellEnd"/>
      <w:r w:rsidRPr="002125AA">
        <w:rPr>
          <w:rFonts w:eastAsia="SimSun"/>
          <w:lang w:eastAsia="zh-CN"/>
        </w:rPr>
        <w:t xml:space="preserve">“, a nakon toga povremeno odvozio i zbrinjavao putem ovlaštenog sakupljača te vrste otpada. </w:t>
      </w:r>
    </w:p>
    <w:p w14:paraId="5B2838B4" w14:textId="77777777" w:rsidR="002125AA" w:rsidRPr="002125AA" w:rsidRDefault="002125AA" w:rsidP="002125AA">
      <w:pPr>
        <w:ind w:firstLine="709"/>
        <w:jc w:val="both"/>
        <w:rPr>
          <w:rFonts w:eastAsia="SimSun"/>
          <w:lang w:eastAsia="zh-CN"/>
        </w:rPr>
      </w:pPr>
      <w:r w:rsidRPr="002125AA">
        <w:rPr>
          <w:rFonts w:eastAsia="SimSun"/>
          <w:lang w:eastAsia="zh-CN"/>
        </w:rPr>
        <w:t xml:space="preserve">Pula </w:t>
      </w:r>
      <w:proofErr w:type="spellStart"/>
      <w:r w:rsidRPr="002125AA">
        <w:rPr>
          <w:rFonts w:eastAsia="SimSun"/>
          <w:lang w:eastAsia="zh-CN"/>
        </w:rPr>
        <w:t>Herculanea</w:t>
      </w:r>
      <w:proofErr w:type="spellEnd"/>
      <w:r w:rsidRPr="002125AA">
        <w:rPr>
          <w:rFonts w:eastAsia="SimSun"/>
          <w:lang w:eastAsia="zh-CN"/>
        </w:rPr>
        <w:t xml:space="preserve"> d.o.o. u sklopu standarda koji je postavila omogućava da obveznici plaćanja javne usluge jednom godišnje predaju krupni otpad u ograničenoj količini.</w:t>
      </w:r>
    </w:p>
    <w:p w14:paraId="31143858" w14:textId="77777777" w:rsidR="002125AA" w:rsidRPr="002125AA" w:rsidRDefault="002125AA" w:rsidP="002125AA">
      <w:pPr>
        <w:ind w:firstLine="709"/>
        <w:jc w:val="both"/>
        <w:rPr>
          <w:rFonts w:eastAsia="SimSun"/>
          <w:b/>
          <w:bCs/>
          <w:color w:val="00000A"/>
          <w:lang w:eastAsia="zh-CN"/>
        </w:rPr>
      </w:pPr>
      <w:proofErr w:type="spellStart"/>
      <w:r w:rsidRPr="002125AA">
        <w:rPr>
          <w:rFonts w:eastAsia="SimSun"/>
          <w:lang w:eastAsia="zh-CN"/>
        </w:rPr>
        <w:t>Mandalena</w:t>
      </w:r>
      <w:proofErr w:type="spellEnd"/>
      <w:r w:rsidRPr="002125AA">
        <w:rPr>
          <w:rFonts w:eastAsia="SimSun"/>
          <w:lang w:eastAsia="zh-CN"/>
        </w:rPr>
        <w:t xml:space="preserve"> d.o.o. </w:t>
      </w:r>
      <w:proofErr w:type="spellStart"/>
      <w:r w:rsidRPr="002125AA">
        <w:rPr>
          <w:rFonts w:eastAsia="SimSun"/>
          <w:lang w:eastAsia="zh-CN"/>
        </w:rPr>
        <w:t>Marčana</w:t>
      </w:r>
      <w:proofErr w:type="spellEnd"/>
      <w:r w:rsidRPr="002125AA">
        <w:rPr>
          <w:rFonts w:eastAsia="SimSun"/>
          <w:lang w:eastAsia="zh-CN"/>
        </w:rPr>
        <w:t xml:space="preserve"> je u tijeku 2025. godine zbrinjavala otpad s ukupno osam groblja na području Općine </w:t>
      </w:r>
      <w:proofErr w:type="spellStart"/>
      <w:r w:rsidRPr="002125AA">
        <w:rPr>
          <w:rFonts w:eastAsia="SimSun"/>
          <w:lang w:eastAsia="zh-CN"/>
        </w:rPr>
        <w:t>Marčana</w:t>
      </w:r>
      <w:proofErr w:type="spellEnd"/>
      <w:r w:rsidRPr="002125AA">
        <w:rPr>
          <w:rFonts w:eastAsia="SimSun"/>
          <w:lang w:eastAsia="zh-CN"/>
        </w:rPr>
        <w:t>.</w:t>
      </w:r>
    </w:p>
    <w:p w14:paraId="6FC25179" w14:textId="77777777" w:rsidR="002125AA" w:rsidRPr="002125AA" w:rsidRDefault="002125AA" w:rsidP="002125AA">
      <w:pPr>
        <w:spacing w:before="100"/>
        <w:rPr>
          <w:rFonts w:eastAsia="SimSun"/>
          <w:lang w:eastAsia="zh-CN"/>
        </w:rPr>
      </w:pPr>
      <w:r w:rsidRPr="002125AA">
        <w:rPr>
          <w:rFonts w:eastAsia="SimSun"/>
          <w:b/>
          <w:bCs/>
          <w:color w:val="00000A"/>
          <w:lang w:eastAsia="zh-CN"/>
        </w:rPr>
        <w:t xml:space="preserve">5. MJERE ZA UPRAVLJANJE I NADZOR NAD ODLAGALIŠTIMA KOMUNALNOG OTPADA </w:t>
      </w:r>
    </w:p>
    <w:p w14:paraId="0CBC7011" w14:textId="77777777" w:rsidR="002125AA" w:rsidRPr="002125AA" w:rsidRDefault="002125AA" w:rsidP="002125AA">
      <w:pPr>
        <w:ind w:firstLine="709"/>
        <w:jc w:val="both"/>
        <w:rPr>
          <w:rFonts w:eastAsia="SimSun"/>
          <w:lang w:eastAsia="zh-CN"/>
        </w:rPr>
      </w:pPr>
      <w:r w:rsidRPr="002125AA">
        <w:rPr>
          <w:rFonts w:eastAsia="SimSun"/>
          <w:lang w:eastAsia="zh-CN"/>
        </w:rPr>
        <w:t>Neovlašteno odlaganje glomaznog i drugog otpada pokušava se spriječiti i postavljanjem nadzornih kamera na mjesta na kojima učestalo dolazi do tih pojava.</w:t>
      </w:r>
    </w:p>
    <w:p w14:paraId="3423FF3D" w14:textId="77777777" w:rsidR="002125AA" w:rsidRPr="002125AA" w:rsidRDefault="002125AA" w:rsidP="002125AA">
      <w:pPr>
        <w:spacing w:before="100"/>
        <w:rPr>
          <w:rFonts w:eastAsia="SimSun"/>
          <w:b/>
          <w:bCs/>
          <w:color w:val="00000A"/>
          <w:lang w:eastAsia="zh-CN"/>
        </w:rPr>
      </w:pPr>
    </w:p>
    <w:p w14:paraId="64039070" w14:textId="77777777" w:rsidR="002125AA" w:rsidRPr="002125AA" w:rsidRDefault="002125AA" w:rsidP="002125AA">
      <w:pPr>
        <w:spacing w:before="100"/>
        <w:rPr>
          <w:rFonts w:eastAsia="SimSun"/>
          <w:lang w:eastAsia="zh-CN"/>
        </w:rPr>
      </w:pPr>
      <w:r w:rsidRPr="002125AA">
        <w:rPr>
          <w:rFonts w:eastAsia="SimSun"/>
          <w:b/>
          <w:bCs/>
          <w:color w:val="00000A"/>
          <w:lang w:eastAsia="zh-CN"/>
        </w:rPr>
        <w:t xml:space="preserve">6. POPIS OTPADOM ONEČIŠĆENOG OKOLIŠA I NEUREĐENIH ODLAGALIŠTA OTPADA </w:t>
      </w:r>
    </w:p>
    <w:p w14:paraId="77C90B40" w14:textId="77777777" w:rsidR="002125AA" w:rsidRPr="002125AA" w:rsidRDefault="002125AA" w:rsidP="002125AA">
      <w:pPr>
        <w:spacing w:before="100" w:after="119"/>
        <w:ind w:firstLine="709"/>
        <w:jc w:val="both"/>
        <w:rPr>
          <w:rFonts w:eastAsia="SimSun"/>
          <w:lang w:eastAsia="zh-CN"/>
        </w:rPr>
      </w:pPr>
      <w:r w:rsidRPr="002125AA">
        <w:rPr>
          <w:rFonts w:eastAsia="SimSun"/>
          <w:lang w:eastAsia="zh-CN"/>
        </w:rPr>
        <w:t xml:space="preserve">Na području Općine </w:t>
      </w:r>
      <w:proofErr w:type="spellStart"/>
      <w:r w:rsidRPr="002125AA">
        <w:rPr>
          <w:rFonts w:eastAsia="SimSun"/>
          <w:lang w:eastAsia="zh-CN"/>
        </w:rPr>
        <w:t>Marčana</w:t>
      </w:r>
      <w:proofErr w:type="spellEnd"/>
      <w:r w:rsidRPr="002125AA">
        <w:rPr>
          <w:rFonts w:eastAsia="SimSun"/>
          <w:lang w:eastAsia="zh-CN"/>
        </w:rPr>
        <w:t xml:space="preserve"> kod donošenja Plana gospodarenja otpadom  2017.godine bila su evidentirana 24 divlja odlagališta otpada, dok je Izvješćem o rezultatima redovitog godišnjeg nadzora radi utvrđivanja postojanja odbačenog otada na području Općine </w:t>
      </w:r>
      <w:proofErr w:type="spellStart"/>
      <w:r w:rsidRPr="002125AA">
        <w:rPr>
          <w:rFonts w:eastAsia="SimSun"/>
          <w:lang w:eastAsia="zh-CN"/>
        </w:rPr>
        <w:t>Marčana</w:t>
      </w:r>
      <w:proofErr w:type="spellEnd"/>
      <w:r w:rsidRPr="002125AA">
        <w:rPr>
          <w:rFonts w:eastAsia="SimSun"/>
          <w:lang w:eastAsia="zh-CN"/>
        </w:rPr>
        <w:t xml:space="preserve"> od dana 27.veljače 2026.godine trenutno evidentirano 23 divlja odlagališta otpada, na kojima se većim dijelom odlaže građevinski otpad, ali i druge vrste otpada s time da je u međuvremenu metalni otpad djelovanjem ovlaštenih i neovlaštenih privatnih sakupljača praktički u cijelosti uklonjen s tih odlagališta, a ako se i odloži u roku od par dana bude odvezen od strane privatnih sakupljača.</w:t>
      </w:r>
    </w:p>
    <w:p w14:paraId="76C18C09" w14:textId="77777777" w:rsidR="002125AA" w:rsidRPr="002125AA" w:rsidRDefault="002125AA" w:rsidP="002125AA">
      <w:pPr>
        <w:ind w:firstLine="708"/>
        <w:jc w:val="both"/>
      </w:pPr>
      <w:r w:rsidRPr="002125AA">
        <w:t>U periodu od 2017. – 2022.godine je bilo je sanirano 6 divljih odlagališta, te se ista nisu obnovila.</w:t>
      </w:r>
    </w:p>
    <w:p w14:paraId="7A2623C9" w14:textId="77777777" w:rsidR="002125AA" w:rsidRPr="002125AA" w:rsidRDefault="002125AA" w:rsidP="002125AA">
      <w:pPr>
        <w:ind w:firstLine="708"/>
        <w:jc w:val="both"/>
      </w:pPr>
      <w:r w:rsidRPr="002125AA">
        <w:t>Tijekom 2025.godine sanirano je u cijelosti divlje odlagalište otpada „Kod Cetinići“. Divlje odlagalište otpada „</w:t>
      </w:r>
      <w:proofErr w:type="spellStart"/>
      <w:r w:rsidRPr="002125AA">
        <w:t>Rakalj</w:t>
      </w:r>
      <w:proofErr w:type="spellEnd"/>
      <w:r w:rsidRPr="002125AA">
        <w:t xml:space="preserve">- </w:t>
      </w:r>
      <w:proofErr w:type="spellStart"/>
      <w:r w:rsidRPr="002125AA">
        <w:t>Belanovica</w:t>
      </w:r>
      <w:proofErr w:type="spellEnd"/>
      <w:r w:rsidRPr="002125AA">
        <w:t xml:space="preserve">“ sanirano je većim dijelom te je kroz 2026.godinu u planu sanacija istog u cijelosti. </w:t>
      </w:r>
    </w:p>
    <w:p w14:paraId="2437D33A" w14:textId="77777777" w:rsidR="002125AA" w:rsidRPr="002125AA" w:rsidRDefault="002125AA" w:rsidP="002125AA">
      <w:pPr>
        <w:ind w:firstLine="709"/>
        <w:jc w:val="both"/>
        <w:rPr>
          <w:rFonts w:eastAsia="SimSun"/>
          <w:b/>
          <w:bCs/>
          <w:lang w:eastAsia="zh-CN"/>
        </w:rPr>
      </w:pPr>
      <w:r w:rsidRPr="002125AA">
        <w:rPr>
          <w:rFonts w:eastAsia="SimSun"/>
          <w:lang w:eastAsia="zh-CN"/>
        </w:rPr>
        <w:t xml:space="preserve">Količina otpada na divljim odlagalištima procjenjuje se na oko cca 4500 m3, te Općina </w:t>
      </w:r>
      <w:proofErr w:type="spellStart"/>
      <w:r w:rsidRPr="002125AA">
        <w:rPr>
          <w:rFonts w:eastAsia="SimSun"/>
          <w:lang w:eastAsia="zh-CN"/>
        </w:rPr>
        <w:t>Marčana</w:t>
      </w:r>
      <w:proofErr w:type="spellEnd"/>
      <w:r w:rsidRPr="002125AA">
        <w:rPr>
          <w:rFonts w:eastAsia="SimSun"/>
          <w:lang w:eastAsia="zh-CN"/>
        </w:rPr>
        <w:t xml:space="preserve"> nije u 2025. godini uspjela iznaći znatnija sredstva za njihovu sanaciju.</w:t>
      </w:r>
    </w:p>
    <w:p w14:paraId="0CAF1FA1" w14:textId="77777777" w:rsidR="002125AA" w:rsidRPr="002125AA" w:rsidRDefault="002125AA" w:rsidP="002125AA">
      <w:pPr>
        <w:spacing w:before="100"/>
        <w:rPr>
          <w:rFonts w:eastAsia="SimSun"/>
          <w:b/>
          <w:bCs/>
          <w:lang w:eastAsia="zh-CN"/>
        </w:rPr>
      </w:pPr>
    </w:p>
    <w:p w14:paraId="355D28DF" w14:textId="77777777" w:rsidR="002125AA" w:rsidRPr="002125AA" w:rsidRDefault="002125AA" w:rsidP="002125AA">
      <w:pPr>
        <w:spacing w:before="100"/>
        <w:rPr>
          <w:rFonts w:eastAsia="SimSun"/>
          <w:lang w:eastAsia="zh-CN"/>
        </w:rPr>
      </w:pPr>
      <w:r w:rsidRPr="002125AA">
        <w:rPr>
          <w:rFonts w:eastAsia="SimSun"/>
          <w:b/>
          <w:bCs/>
          <w:lang w:eastAsia="zh-CN"/>
        </w:rPr>
        <w:t xml:space="preserve">7. KOLIČINE KOMUNALNOG OTPADA U 2025. GODINI </w:t>
      </w:r>
    </w:p>
    <w:p w14:paraId="51F5D47E" w14:textId="77777777" w:rsidR="002125AA" w:rsidRPr="002125AA" w:rsidRDefault="002125AA" w:rsidP="002125AA">
      <w:pPr>
        <w:ind w:firstLine="708"/>
        <w:jc w:val="both"/>
        <w:rPr>
          <w:rFonts w:eastAsia="SimSun"/>
          <w:lang w:eastAsia="zh-CN"/>
        </w:rPr>
      </w:pPr>
      <w:bookmarkStart w:id="23" w:name="_Hlk40192722"/>
      <w:r w:rsidRPr="002125AA">
        <w:rPr>
          <w:rFonts w:eastAsia="SimSun"/>
          <w:lang w:eastAsia="zh-CN"/>
        </w:rPr>
        <w:t xml:space="preserve">U tijeku 2025. godine ukupna količina miješanog komunalnog otpada s područja Općine </w:t>
      </w:r>
      <w:proofErr w:type="spellStart"/>
      <w:r w:rsidRPr="002125AA">
        <w:rPr>
          <w:rFonts w:eastAsia="SimSun"/>
          <w:lang w:eastAsia="zh-CN"/>
        </w:rPr>
        <w:t>Marčana</w:t>
      </w:r>
      <w:proofErr w:type="spellEnd"/>
      <w:r w:rsidRPr="002125AA">
        <w:rPr>
          <w:rFonts w:eastAsia="SimSun"/>
          <w:lang w:eastAsia="zh-CN"/>
        </w:rPr>
        <w:t xml:space="preserve"> koji je prikupljen na području Općine </w:t>
      </w:r>
      <w:proofErr w:type="spellStart"/>
      <w:r w:rsidRPr="002125AA">
        <w:rPr>
          <w:rFonts w:eastAsia="SimSun"/>
          <w:lang w:eastAsia="zh-CN"/>
        </w:rPr>
        <w:t>Marčana</w:t>
      </w:r>
      <w:proofErr w:type="spellEnd"/>
      <w:r w:rsidRPr="002125AA">
        <w:rPr>
          <w:rFonts w:eastAsia="SimSun"/>
          <w:lang w:eastAsia="zh-CN"/>
        </w:rPr>
        <w:t xml:space="preserve"> bila je prema evidenciji Pula – </w:t>
      </w:r>
      <w:proofErr w:type="spellStart"/>
      <w:r w:rsidRPr="002125AA">
        <w:rPr>
          <w:rFonts w:eastAsia="SimSun"/>
          <w:lang w:eastAsia="zh-CN"/>
        </w:rPr>
        <w:t>Herculanea</w:t>
      </w:r>
      <w:proofErr w:type="spellEnd"/>
      <w:r w:rsidRPr="002125AA">
        <w:rPr>
          <w:rFonts w:eastAsia="SimSun"/>
          <w:lang w:eastAsia="zh-CN"/>
        </w:rPr>
        <w:t xml:space="preserve"> d.o.o. bio je 1.133,246 tona. Usporedbe radi, godišnja količina otpada u 2024.godini bila je 1.134,14 tona, u 2023.godini bila je 1.058,70 tona, 2022. bila je 1.326,18 tona, u 2021. godini 1.431,00 tona, u 2020. godini 1.190,86 tona,  u 2019. godini je bila 1.066,69 tona,  u  2018. godini bila je 1.668,60 tona, a u 2017. godini prema istoj evidenciji  bila je 1.600,00 tona.</w:t>
      </w:r>
    </w:p>
    <w:p w14:paraId="5EE5CBAD" w14:textId="77777777" w:rsidR="002125AA" w:rsidRPr="002125AA" w:rsidRDefault="002125AA" w:rsidP="002125AA">
      <w:pPr>
        <w:ind w:firstLine="708"/>
        <w:jc w:val="both"/>
        <w:rPr>
          <w:rFonts w:eastAsia="SimSun"/>
          <w:lang w:eastAsia="zh-CN"/>
        </w:rPr>
      </w:pPr>
    </w:p>
    <w:tbl>
      <w:tblPr>
        <w:tblW w:w="9062" w:type="dxa"/>
        <w:tblCellMar>
          <w:left w:w="0" w:type="dxa"/>
          <w:right w:w="0" w:type="dxa"/>
        </w:tblCellMar>
        <w:tblLook w:val="04A0" w:firstRow="1" w:lastRow="0" w:firstColumn="1" w:lastColumn="0" w:noHBand="0" w:noVBand="1"/>
      </w:tblPr>
      <w:tblGrid>
        <w:gridCol w:w="3109"/>
        <w:gridCol w:w="1701"/>
        <w:gridCol w:w="1701"/>
        <w:gridCol w:w="2551"/>
      </w:tblGrid>
      <w:tr w:rsidR="002125AA" w:rsidRPr="002125AA" w14:paraId="12CBB94B" w14:textId="77777777" w:rsidTr="008C0257">
        <w:trPr>
          <w:trHeight w:val="633"/>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C386E3" w14:textId="77777777" w:rsidR="002125AA" w:rsidRPr="002125AA" w:rsidRDefault="002125AA" w:rsidP="002125AA">
            <w:pPr>
              <w:rPr>
                <w:b/>
                <w:bCs/>
              </w:rPr>
            </w:pPr>
            <w:r w:rsidRPr="002125AA">
              <w:rPr>
                <w:b/>
                <w:bCs/>
              </w:rPr>
              <w:t>Vrsta otpada</w:t>
            </w:r>
          </w:p>
        </w:tc>
        <w:tc>
          <w:tcPr>
            <w:tcW w:w="1701" w:type="dxa"/>
            <w:tcBorders>
              <w:top w:val="single" w:sz="8" w:space="0" w:color="auto"/>
              <w:left w:val="nil"/>
              <w:bottom w:val="single" w:sz="8" w:space="0" w:color="auto"/>
              <w:right w:val="single" w:sz="4" w:space="0" w:color="auto"/>
            </w:tcBorders>
          </w:tcPr>
          <w:p w14:paraId="581A808A" w14:textId="77777777" w:rsidR="002125AA" w:rsidRPr="002125AA" w:rsidRDefault="002125AA" w:rsidP="002125AA">
            <w:pPr>
              <w:rPr>
                <w:b/>
                <w:bCs/>
              </w:rPr>
            </w:pPr>
            <w:r w:rsidRPr="002125AA">
              <w:rPr>
                <w:b/>
                <w:bCs/>
              </w:rPr>
              <w:t>Količina tona  2024.</w:t>
            </w:r>
          </w:p>
        </w:tc>
        <w:tc>
          <w:tcPr>
            <w:tcW w:w="1701"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14:paraId="0BC21251" w14:textId="77777777" w:rsidR="002125AA" w:rsidRPr="002125AA" w:rsidRDefault="002125AA" w:rsidP="002125AA">
            <w:pPr>
              <w:rPr>
                <w:b/>
                <w:bCs/>
              </w:rPr>
            </w:pPr>
            <w:r w:rsidRPr="002125AA">
              <w:rPr>
                <w:b/>
                <w:bCs/>
              </w:rPr>
              <w:t>Količina tona  2025.</w:t>
            </w:r>
          </w:p>
        </w:tc>
        <w:tc>
          <w:tcPr>
            <w:tcW w:w="255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F455B49" w14:textId="77777777" w:rsidR="002125AA" w:rsidRPr="002125AA" w:rsidRDefault="002125AA" w:rsidP="002125AA">
            <w:pPr>
              <w:rPr>
                <w:b/>
                <w:bCs/>
              </w:rPr>
            </w:pPr>
            <w:r w:rsidRPr="002125AA">
              <w:rPr>
                <w:b/>
                <w:bCs/>
              </w:rPr>
              <w:t>Davatelj javne usluge</w:t>
            </w:r>
          </w:p>
        </w:tc>
      </w:tr>
      <w:tr w:rsidR="002125AA" w:rsidRPr="002125AA" w14:paraId="0543E339"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C902772" w14:textId="77777777" w:rsidR="002125AA" w:rsidRPr="002125AA" w:rsidRDefault="002125AA" w:rsidP="002125AA">
            <w:r w:rsidRPr="002125AA">
              <w:t>Miješani komunalni otpad</w:t>
            </w:r>
          </w:p>
        </w:tc>
        <w:tc>
          <w:tcPr>
            <w:tcW w:w="1701" w:type="dxa"/>
            <w:tcBorders>
              <w:top w:val="nil"/>
              <w:left w:val="nil"/>
              <w:bottom w:val="single" w:sz="8" w:space="0" w:color="auto"/>
              <w:right w:val="single" w:sz="4" w:space="0" w:color="auto"/>
            </w:tcBorders>
          </w:tcPr>
          <w:p w14:paraId="314618E8" w14:textId="77777777" w:rsidR="002125AA" w:rsidRPr="002125AA" w:rsidRDefault="002125AA" w:rsidP="002125AA">
            <w:r w:rsidRPr="002125AA">
              <w:t>1.134,14 tona</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tcPr>
          <w:p w14:paraId="6936439C" w14:textId="77777777" w:rsidR="002125AA" w:rsidRPr="002125AA" w:rsidRDefault="002125AA" w:rsidP="002125AA">
            <w:r w:rsidRPr="002125AA">
              <w:t>1.133,246 tona</w:t>
            </w:r>
          </w:p>
        </w:tc>
        <w:tc>
          <w:tcPr>
            <w:tcW w:w="2551" w:type="dxa"/>
            <w:tcBorders>
              <w:top w:val="nil"/>
              <w:left w:val="nil"/>
              <w:bottom w:val="single" w:sz="8" w:space="0" w:color="auto"/>
              <w:right w:val="single" w:sz="8" w:space="0" w:color="auto"/>
            </w:tcBorders>
            <w:noWrap/>
            <w:tcMar>
              <w:top w:w="0" w:type="dxa"/>
              <w:left w:w="108" w:type="dxa"/>
              <w:bottom w:w="0" w:type="dxa"/>
              <w:right w:w="108" w:type="dxa"/>
            </w:tcMar>
          </w:tcPr>
          <w:p w14:paraId="61CCB4E0" w14:textId="77777777" w:rsidR="002125AA" w:rsidRPr="002125AA" w:rsidRDefault="002125AA" w:rsidP="002125AA">
            <w:r w:rsidRPr="002125AA">
              <w:t xml:space="preserve">Pula </w:t>
            </w:r>
            <w:proofErr w:type="spellStart"/>
            <w:r w:rsidRPr="002125AA">
              <w:t>Herculanea</w:t>
            </w:r>
            <w:proofErr w:type="spellEnd"/>
            <w:r w:rsidRPr="002125AA">
              <w:t xml:space="preserve"> d.o.o.</w:t>
            </w:r>
          </w:p>
        </w:tc>
      </w:tr>
    </w:tbl>
    <w:p w14:paraId="1870C020" w14:textId="77777777" w:rsidR="002125AA" w:rsidRPr="002125AA" w:rsidRDefault="002125AA" w:rsidP="002125AA">
      <w:pPr>
        <w:ind w:firstLine="708"/>
        <w:jc w:val="both"/>
        <w:rPr>
          <w:rFonts w:eastAsia="SimSun"/>
          <w:lang w:eastAsia="zh-CN"/>
        </w:rPr>
      </w:pPr>
    </w:p>
    <w:p w14:paraId="38874ADE" w14:textId="77777777" w:rsidR="002125AA" w:rsidRPr="002125AA" w:rsidRDefault="002125AA" w:rsidP="002125AA">
      <w:pPr>
        <w:ind w:firstLine="708"/>
        <w:jc w:val="both"/>
        <w:rPr>
          <w:rFonts w:eastAsia="SimSun"/>
          <w:lang w:eastAsia="zh-CN"/>
        </w:rPr>
      </w:pPr>
      <w:r w:rsidRPr="002125AA">
        <w:rPr>
          <w:rFonts w:eastAsia="SimSun"/>
          <w:lang w:eastAsia="zh-CN"/>
        </w:rPr>
        <w:t xml:space="preserve">Količina otpada na području Općine </w:t>
      </w:r>
      <w:proofErr w:type="spellStart"/>
      <w:r w:rsidRPr="002125AA">
        <w:rPr>
          <w:rFonts w:eastAsia="SimSun"/>
          <w:lang w:eastAsia="zh-CN"/>
        </w:rPr>
        <w:t>Marčane</w:t>
      </w:r>
      <w:proofErr w:type="spellEnd"/>
      <w:r w:rsidRPr="002125AA">
        <w:rPr>
          <w:rFonts w:eastAsia="SimSun"/>
          <w:lang w:eastAsia="zh-CN"/>
        </w:rPr>
        <w:t xml:space="preserve"> prikupljene od korisnika javne usluge- građana u 2025.godini iznosila je ukupno 1.494,299 tona. </w:t>
      </w:r>
    </w:p>
    <w:p w14:paraId="394FE5D0" w14:textId="77777777" w:rsidR="002125AA" w:rsidRPr="002125AA" w:rsidRDefault="002125AA" w:rsidP="002125AA">
      <w:pPr>
        <w:ind w:firstLine="708"/>
        <w:jc w:val="both"/>
        <w:rPr>
          <w:rFonts w:eastAsia="SimSun"/>
          <w:lang w:eastAsia="zh-CN"/>
        </w:rPr>
      </w:pPr>
      <w:r w:rsidRPr="002125AA">
        <w:rPr>
          <w:rFonts w:eastAsia="SimSun"/>
          <w:lang w:eastAsia="zh-CN"/>
        </w:rPr>
        <w:t xml:space="preserve">Pula </w:t>
      </w:r>
      <w:proofErr w:type="spellStart"/>
      <w:r w:rsidRPr="002125AA">
        <w:rPr>
          <w:rFonts w:eastAsia="SimSun"/>
          <w:lang w:eastAsia="zh-CN"/>
        </w:rPr>
        <w:t>Herculanea</w:t>
      </w:r>
      <w:proofErr w:type="spellEnd"/>
      <w:r w:rsidRPr="002125AA">
        <w:rPr>
          <w:rFonts w:eastAsia="SimSun"/>
          <w:lang w:eastAsia="zh-CN"/>
        </w:rPr>
        <w:t xml:space="preserve"> d.o.o. nije za 2025. godinu iskazala podatke o tome koliko od miješanog komunalnog otpada dolazi od kućanstava, koliko od uslužnih djelatnosti, a koliko od ostalih djelatnosti. </w:t>
      </w:r>
    </w:p>
    <w:p w14:paraId="49303B1F" w14:textId="77777777" w:rsidR="002125AA" w:rsidRPr="002125AA" w:rsidRDefault="002125AA" w:rsidP="002125AA">
      <w:pPr>
        <w:ind w:firstLine="708"/>
        <w:jc w:val="both"/>
        <w:rPr>
          <w:rFonts w:eastAsia="SimSun"/>
          <w:lang w:eastAsia="zh-CN"/>
        </w:rPr>
      </w:pPr>
    </w:p>
    <w:p w14:paraId="5A58F6F1" w14:textId="77777777" w:rsidR="002125AA" w:rsidRPr="002125AA" w:rsidRDefault="002125AA" w:rsidP="002125AA">
      <w:pPr>
        <w:ind w:firstLine="708"/>
        <w:jc w:val="both"/>
        <w:rPr>
          <w:rFonts w:eastAsia="SimSun"/>
          <w:lang w:eastAsia="zh-CN"/>
        </w:rPr>
      </w:pPr>
      <w:r w:rsidRPr="002125AA">
        <w:rPr>
          <w:rFonts w:eastAsia="SimSun"/>
          <w:lang w:eastAsia="zh-CN"/>
        </w:rPr>
        <w:lastRenderedPageBreak/>
        <w:t xml:space="preserve">Pod pretpostavkom da 2/3 miješanog komunalnog otpada dolazi od kućanstava (755,45 tona), što odgovara učešću iz prijašnjih godina, godišnja količina miješanog komunalnog otpada po kućanstvu iznosila je cca 431,71 kg, a po stanovniku (4.716 stanovnika) cca 160  kg. </w:t>
      </w:r>
    </w:p>
    <w:p w14:paraId="22065DDC" w14:textId="77777777" w:rsidR="002125AA" w:rsidRPr="002125AA" w:rsidRDefault="002125AA" w:rsidP="002125AA">
      <w:pPr>
        <w:jc w:val="both"/>
        <w:rPr>
          <w:rFonts w:eastAsia="SimSun"/>
          <w:lang w:eastAsia="zh-CN"/>
        </w:rPr>
      </w:pPr>
    </w:p>
    <w:p w14:paraId="694B8062" w14:textId="77777777" w:rsidR="002125AA" w:rsidRPr="002125AA" w:rsidRDefault="002125AA" w:rsidP="002125AA">
      <w:pPr>
        <w:ind w:firstLine="708"/>
        <w:jc w:val="both"/>
        <w:rPr>
          <w:rFonts w:eastAsia="SimSun"/>
          <w:lang w:eastAsia="zh-CN"/>
        </w:rPr>
      </w:pPr>
      <w:r w:rsidRPr="002125AA">
        <w:rPr>
          <w:rFonts w:eastAsia="SimSun"/>
          <w:lang w:eastAsia="zh-CN"/>
        </w:rPr>
        <w:t xml:space="preserve">Količine otpada na području Općine </w:t>
      </w:r>
      <w:proofErr w:type="spellStart"/>
      <w:r w:rsidRPr="002125AA">
        <w:rPr>
          <w:rFonts w:eastAsia="SimSun"/>
          <w:lang w:eastAsia="zh-CN"/>
        </w:rPr>
        <w:t>Marčana</w:t>
      </w:r>
      <w:proofErr w:type="spellEnd"/>
      <w:r w:rsidRPr="002125AA">
        <w:rPr>
          <w:rFonts w:eastAsia="SimSun"/>
          <w:lang w:eastAsia="zh-CN"/>
        </w:rPr>
        <w:t xml:space="preserve"> prikupljene od korisnika javne usluge u 2025.godini za </w:t>
      </w:r>
      <w:proofErr w:type="spellStart"/>
      <w:r w:rsidRPr="002125AA">
        <w:rPr>
          <w:rFonts w:eastAsia="SimSun"/>
          <w:lang w:eastAsia="zh-CN"/>
        </w:rPr>
        <w:t>reciklažno</w:t>
      </w:r>
      <w:proofErr w:type="spellEnd"/>
      <w:r w:rsidRPr="002125AA">
        <w:rPr>
          <w:rFonts w:eastAsia="SimSun"/>
          <w:lang w:eastAsia="zh-CN"/>
        </w:rPr>
        <w:t xml:space="preserve"> dvorište </w:t>
      </w:r>
      <w:proofErr w:type="spellStart"/>
      <w:r w:rsidRPr="002125AA">
        <w:rPr>
          <w:rFonts w:eastAsia="SimSun"/>
          <w:lang w:eastAsia="zh-CN"/>
        </w:rPr>
        <w:t>Marčana</w:t>
      </w:r>
      <w:proofErr w:type="spellEnd"/>
      <w:r w:rsidRPr="002125AA">
        <w:rPr>
          <w:rFonts w:eastAsia="SimSun"/>
          <w:lang w:eastAsia="zh-CN"/>
        </w:rPr>
        <w:t xml:space="preserve"> iznosi 414,589 tona.</w:t>
      </w:r>
    </w:p>
    <w:p w14:paraId="10892A0A" w14:textId="77777777" w:rsidR="002125AA" w:rsidRPr="002125AA" w:rsidRDefault="002125AA" w:rsidP="002125AA">
      <w:pPr>
        <w:ind w:firstLine="708"/>
        <w:jc w:val="both"/>
        <w:rPr>
          <w:rFonts w:eastAsia="SimSun"/>
          <w:lang w:eastAsia="zh-CN"/>
        </w:rPr>
      </w:pPr>
      <w:r w:rsidRPr="002125AA">
        <w:rPr>
          <w:rFonts w:eastAsia="SimSun"/>
          <w:lang w:eastAsia="zh-CN"/>
        </w:rPr>
        <w:t xml:space="preserve">Količina otpada preuzeta od poslovnih korisnika na području Općine </w:t>
      </w:r>
      <w:proofErr w:type="spellStart"/>
      <w:r w:rsidRPr="002125AA">
        <w:rPr>
          <w:rFonts w:eastAsia="SimSun"/>
          <w:lang w:eastAsia="zh-CN"/>
        </w:rPr>
        <w:t>Marčana</w:t>
      </w:r>
      <w:proofErr w:type="spellEnd"/>
      <w:r w:rsidRPr="002125AA">
        <w:rPr>
          <w:rFonts w:eastAsia="SimSun"/>
          <w:lang w:eastAsia="zh-CN"/>
        </w:rPr>
        <w:t xml:space="preserve"> u 2025.godini iznosi 6,85 tona.</w:t>
      </w:r>
    </w:p>
    <w:p w14:paraId="791E6D76" w14:textId="77777777" w:rsidR="002125AA" w:rsidRPr="002125AA" w:rsidRDefault="002125AA" w:rsidP="002125AA">
      <w:pPr>
        <w:ind w:firstLine="708"/>
        <w:jc w:val="both"/>
        <w:rPr>
          <w:rFonts w:eastAsia="SimSun"/>
          <w:b/>
          <w:bCs/>
          <w:lang w:eastAsia="zh-CN"/>
        </w:rPr>
      </w:pPr>
      <w:r w:rsidRPr="002125AA">
        <w:rPr>
          <w:rFonts w:eastAsia="SimSun"/>
          <w:lang w:eastAsia="zh-CN"/>
        </w:rPr>
        <w:t xml:space="preserve">Ukupna količina otpada na području Općine </w:t>
      </w:r>
      <w:proofErr w:type="spellStart"/>
      <w:r w:rsidRPr="002125AA">
        <w:rPr>
          <w:rFonts w:eastAsia="SimSun"/>
          <w:lang w:eastAsia="zh-CN"/>
        </w:rPr>
        <w:t>Marčana</w:t>
      </w:r>
      <w:proofErr w:type="spellEnd"/>
      <w:r w:rsidRPr="002125AA">
        <w:rPr>
          <w:rFonts w:eastAsia="SimSun"/>
          <w:lang w:eastAsia="zh-CN"/>
        </w:rPr>
        <w:t xml:space="preserve"> u 2025.godini preuzeta od strane </w:t>
      </w:r>
      <w:proofErr w:type="spellStart"/>
      <w:r w:rsidRPr="002125AA">
        <w:rPr>
          <w:rFonts w:eastAsia="SimSun"/>
          <w:lang w:eastAsia="zh-CN"/>
        </w:rPr>
        <w:t>Herculanea</w:t>
      </w:r>
      <w:proofErr w:type="spellEnd"/>
      <w:r w:rsidRPr="002125AA">
        <w:rPr>
          <w:rFonts w:eastAsia="SimSun"/>
          <w:lang w:eastAsia="zh-CN"/>
        </w:rPr>
        <w:t xml:space="preserve"> Pula iznosi 1915,74 tona.</w:t>
      </w:r>
    </w:p>
    <w:p w14:paraId="1F5A520A" w14:textId="77777777" w:rsidR="002125AA" w:rsidRPr="002125AA" w:rsidRDefault="002125AA" w:rsidP="002125AA">
      <w:pPr>
        <w:spacing w:before="100"/>
        <w:rPr>
          <w:rFonts w:eastAsia="SimSun"/>
          <w:b/>
          <w:bCs/>
          <w:lang w:eastAsia="zh-CN"/>
        </w:rPr>
      </w:pPr>
    </w:p>
    <w:p w14:paraId="6709FB02" w14:textId="77777777" w:rsidR="002125AA" w:rsidRPr="002125AA" w:rsidRDefault="002125AA" w:rsidP="002125AA">
      <w:pPr>
        <w:spacing w:before="100"/>
        <w:rPr>
          <w:rFonts w:eastAsia="SimSun"/>
          <w:b/>
          <w:bCs/>
          <w:lang w:eastAsia="zh-CN"/>
        </w:rPr>
      </w:pPr>
      <w:r w:rsidRPr="002125AA">
        <w:rPr>
          <w:rFonts w:eastAsia="SimSun"/>
          <w:b/>
          <w:bCs/>
          <w:lang w:eastAsia="zh-CN"/>
        </w:rPr>
        <w:t xml:space="preserve">8. ODVOJENO PRIKUPLJENI OTPAD </w:t>
      </w:r>
    </w:p>
    <w:p w14:paraId="04EF7078" w14:textId="77777777" w:rsidR="002125AA" w:rsidRPr="002125AA" w:rsidRDefault="002125AA" w:rsidP="002125AA">
      <w:pPr>
        <w:ind w:firstLine="709"/>
        <w:jc w:val="both"/>
        <w:rPr>
          <w:rFonts w:eastAsia="SimSun"/>
          <w:lang w:eastAsia="zh-CN"/>
        </w:rPr>
      </w:pPr>
    </w:p>
    <w:p w14:paraId="70BA5EEB" w14:textId="77777777" w:rsidR="002125AA" w:rsidRPr="002125AA" w:rsidRDefault="002125AA" w:rsidP="002125AA">
      <w:pPr>
        <w:ind w:firstLine="709"/>
        <w:jc w:val="both"/>
        <w:rPr>
          <w:rFonts w:eastAsia="SimSun"/>
          <w:lang w:eastAsia="zh-CN"/>
        </w:rPr>
      </w:pPr>
      <w:r w:rsidRPr="002125AA">
        <w:rPr>
          <w:rFonts w:eastAsia="SimSun"/>
          <w:lang w:eastAsia="zh-CN"/>
        </w:rPr>
        <w:t>U tijeku 2025. godine ukupno je odvojeno prikupljeno i zbrinuto od korisnika javne usluge- građana  (daje se i usporedni prikaz ostvarenja u 2024. godini):</w:t>
      </w:r>
    </w:p>
    <w:p w14:paraId="38D84778" w14:textId="77777777" w:rsidR="002125AA" w:rsidRPr="002125AA" w:rsidRDefault="002125AA" w:rsidP="002125AA">
      <w:pPr>
        <w:ind w:firstLine="709"/>
        <w:jc w:val="both"/>
        <w:rPr>
          <w:rFonts w:eastAsia="SimSun"/>
          <w:lang w:eastAsia="zh-CN"/>
        </w:rPr>
      </w:pPr>
    </w:p>
    <w:p w14:paraId="5C3AA839" w14:textId="77777777" w:rsidR="002125AA" w:rsidRPr="002125AA" w:rsidRDefault="002125AA" w:rsidP="002125AA">
      <w:pPr>
        <w:ind w:firstLine="709"/>
        <w:jc w:val="both"/>
        <w:rPr>
          <w:rFonts w:eastAsia="SimSun"/>
          <w:lang w:eastAsia="zh-CN"/>
        </w:rPr>
      </w:pPr>
    </w:p>
    <w:tbl>
      <w:tblPr>
        <w:tblW w:w="9062" w:type="dxa"/>
        <w:tblCellMar>
          <w:left w:w="0" w:type="dxa"/>
          <w:right w:w="0" w:type="dxa"/>
        </w:tblCellMar>
        <w:tblLook w:val="04A0" w:firstRow="1" w:lastRow="0" w:firstColumn="1" w:lastColumn="0" w:noHBand="0" w:noVBand="1"/>
      </w:tblPr>
      <w:tblGrid>
        <w:gridCol w:w="3109"/>
        <w:gridCol w:w="1701"/>
        <w:gridCol w:w="1701"/>
        <w:gridCol w:w="2551"/>
      </w:tblGrid>
      <w:tr w:rsidR="002125AA" w:rsidRPr="002125AA" w14:paraId="71712E09" w14:textId="77777777" w:rsidTr="008C0257">
        <w:trPr>
          <w:trHeight w:val="633"/>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54868C" w14:textId="77777777" w:rsidR="002125AA" w:rsidRPr="002125AA" w:rsidRDefault="002125AA" w:rsidP="002125AA">
            <w:pPr>
              <w:rPr>
                <w:b/>
                <w:bCs/>
              </w:rPr>
            </w:pPr>
            <w:r w:rsidRPr="002125AA">
              <w:rPr>
                <w:b/>
                <w:bCs/>
              </w:rPr>
              <w:t>Vrsta otpada</w:t>
            </w:r>
          </w:p>
        </w:tc>
        <w:tc>
          <w:tcPr>
            <w:tcW w:w="1701" w:type="dxa"/>
            <w:tcBorders>
              <w:top w:val="single" w:sz="8" w:space="0" w:color="auto"/>
              <w:left w:val="nil"/>
              <w:bottom w:val="single" w:sz="8" w:space="0" w:color="auto"/>
              <w:right w:val="single" w:sz="4" w:space="0" w:color="auto"/>
            </w:tcBorders>
          </w:tcPr>
          <w:p w14:paraId="32BA7BA8" w14:textId="77777777" w:rsidR="002125AA" w:rsidRPr="002125AA" w:rsidRDefault="002125AA" w:rsidP="002125AA">
            <w:pPr>
              <w:rPr>
                <w:b/>
                <w:bCs/>
              </w:rPr>
            </w:pPr>
            <w:r w:rsidRPr="002125AA">
              <w:rPr>
                <w:b/>
                <w:bCs/>
              </w:rPr>
              <w:t>Količina tona  2024.</w:t>
            </w:r>
          </w:p>
        </w:tc>
        <w:tc>
          <w:tcPr>
            <w:tcW w:w="1701"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14:paraId="3726AADB" w14:textId="77777777" w:rsidR="002125AA" w:rsidRPr="002125AA" w:rsidRDefault="002125AA" w:rsidP="002125AA">
            <w:pPr>
              <w:rPr>
                <w:b/>
                <w:bCs/>
              </w:rPr>
            </w:pPr>
            <w:r w:rsidRPr="002125AA">
              <w:rPr>
                <w:b/>
                <w:bCs/>
              </w:rPr>
              <w:t>Količina tona  2025.</w:t>
            </w:r>
          </w:p>
        </w:tc>
        <w:tc>
          <w:tcPr>
            <w:tcW w:w="255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17570B1" w14:textId="77777777" w:rsidR="002125AA" w:rsidRPr="002125AA" w:rsidRDefault="002125AA" w:rsidP="002125AA">
            <w:pPr>
              <w:rPr>
                <w:b/>
                <w:bCs/>
              </w:rPr>
            </w:pPr>
            <w:r w:rsidRPr="002125AA">
              <w:rPr>
                <w:b/>
                <w:bCs/>
              </w:rPr>
              <w:t>Davatelj javne usluge</w:t>
            </w:r>
          </w:p>
        </w:tc>
      </w:tr>
      <w:tr w:rsidR="002125AA" w:rsidRPr="002125AA" w14:paraId="6208EE34"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DFFF327" w14:textId="77777777" w:rsidR="002125AA" w:rsidRPr="002125AA" w:rsidRDefault="002125AA" w:rsidP="002125AA">
            <w:r w:rsidRPr="002125AA">
              <w:t>Papir i karton</w:t>
            </w:r>
          </w:p>
        </w:tc>
        <w:tc>
          <w:tcPr>
            <w:tcW w:w="1701" w:type="dxa"/>
            <w:tcBorders>
              <w:top w:val="nil"/>
              <w:left w:val="nil"/>
              <w:bottom w:val="single" w:sz="4" w:space="0" w:color="auto"/>
              <w:right w:val="single" w:sz="4" w:space="0" w:color="auto"/>
            </w:tcBorders>
          </w:tcPr>
          <w:p w14:paraId="7F1FD796" w14:textId="77777777" w:rsidR="002125AA" w:rsidRPr="002125AA" w:rsidRDefault="002125AA" w:rsidP="002125AA">
            <w:r w:rsidRPr="002125AA">
              <w:t>98,51</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tcPr>
          <w:p w14:paraId="039E8D15" w14:textId="77777777" w:rsidR="002125AA" w:rsidRPr="002125AA" w:rsidRDefault="002125AA" w:rsidP="002125AA">
            <w:r w:rsidRPr="002125AA">
              <w:t>94,963</w:t>
            </w:r>
          </w:p>
        </w:tc>
        <w:tc>
          <w:tcPr>
            <w:tcW w:w="2551" w:type="dxa"/>
            <w:tcBorders>
              <w:top w:val="nil"/>
              <w:left w:val="nil"/>
              <w:bottom w:val="single" w:sz="8" w:space="0" w:color="auto"/>
              <w:right w:val="single" w:sz="8" w:space="0" w:color="auto"/>
            </w:tcBorders>
            <w:noWrap/>
            <w:tcMar>
              <w:top w:w="0" w:type="dxa"/>
              <w:left w:w="108" w:type="dxa"/>
              <w:bottom w:w="0" w:type="dxa"/>
              <w:right w:w="108" w:type="dxa"/>
            </w:tcMar>
          </w:tcPr>
          <w:p w14:paraId="74970E35" w14:textId="77777777" w:rsidR="002125AA" w:rsidRPr="002125AA" w:rsidRDefault="002125AA" w:rsidP="002125AA">
            <w:r w:rsidRPr="002125AA">
              <w:t xml:space="preserve">Pula </w:t>
            </w:r>
            <w:proofErr w:type="spellStart"/>
            <w:r w:rsidRPr="002125AA">
              <w:t>Herculanea</w:t>
            </w:r>
            <w:proofErr w:type="spellEnd"/>
            <w:r w:rsidRPr="002125AA">
              <w:t xml:space="preserve"> d.o.o.</w:t>
            </w:r>
          </w:p>
        </w:tc>
      </w:tr>
      <w:tr w:rsidR="002125AA" w:rsidRPr="002125AA" w14:paraId="465B6397"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BA730E9" w14:textId="77777777" w:rsidR="002125AA" w:rsidRPr="002125AA" w:rsidRDefault="002125AA" w:rsidP="002125AA">
            <w:r w:rsidRPr="002125AA">
              <w:t>Plastika</w:t>
            </w:r>
          </w:p>
        </w:tc>
        <w:tc>
          <w:tcPr>
            <w:tcW w:w="1701" w:type="dxa"/>
            <w:tcBorders>
              <w:top w:val="single" w:sz="4" w:space="0" w:color="auto"/>
              <w:left w:val="nil"/>
              <w:bottom w:val="single" w:sz="8" w:space="0" w:color="auto"/>
              <w:right w:val="single" w:sz="4" w:space="0" w:color="auto"/>
            </w:tcBorders>
          </w:tcPr>
          <w:p w14:paraId="280C2354" w14:textId="77777777" w:rsidR="002125AA" w:rsidRPr="002125AA" w:rsidRDefault="002125AA" w:rsidP="002125AA">
            <w:r w:rsidRPr="002125AA">
              <w:t>153,22</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tcPr>
          <w:p w14:paraId="74B40855" w14:textId="77777777" w:rsidR="002125AA" w:rsidRPr="002125AA" w:rsidRDefault="002125AA" w:rsidP="002125AA">
            <w:r w:rsidRPr="002125AA">
              <w:t>166,62</w:t>
            </w:r>
          </w:p>
        </w:tc>
        <w:tc>
          <w:tcPr>
            <w:tcW w:w="2551" w:type="dxa"/>
            <w:tcBorders>
              <w:top w:val="nil"/>
              <w:left w:val="nil"/>
              <w:bottom w:val="single" w:sz="8" w:space="0" w:color="auto"/>
              <w:right w:val="single" w:sz="8" w:space="0" w:color="auto"/>
            </w:tcBorders>
            <w:noWrap/>
            <w:tcMar>
              <w:top w:w="0" w:type="dxa"/>
              <w:left w:w="108" w:type="dxa"/>
              <w:bottom w:w="0" w:type="dxa"/>
              <w:right w:w="108" w:type="dxa"/>
            </w:tcMar>
          </w:tcPr>
          <w:p w14:paraId="39B09546" w14:textId="77777777" w:rsidR="002125AA" w:rsidRPr="002125AA" w:rsidRDefault="002125AA" w:rsidP="002125AA">
            <w:r w:rsidRPr="002125AA">
              <w:t xml:space="preserve">Pula </w:t>
            </w:r>
            <w:proofErr w:type="spellStart"/>
            <w:r w:rsidRPr="002125AA">
              <w:t>Herculanea</w:t>
            </w:r>
            <w:proofErr w:type="spellEnd"/>
            <w:r w:rsidRPr="002125AA">
              <w:t xml:space="preserve"> d.o.o.</w:t>
            </w:r>
          </w:p>
        </w:tc>
      </w:tr>
      <w:tr w:rsidR="002125AA" w:rsidRPr="002125AA" w14:paraId="6202D6C7"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B08646F" w14:textId="77777777" w:rsidR="002125AA" w:rsidRPr="002125AA" w:rsidRDefault="002125AA" w:rsidP="002125AA">
            <w:r w:rsidRPr="002125AA">
              <w:t>Staklo</w:t>
            </w:r>
          </w:p>
        </w:tc>
        <w:tc>
          <w:tcPr>
            <w:tcW w:w="1701" w:type="dxa"/>
            <w:tcBorders>
              <w:top w:val="nil"/>
              <w:left w:val="nil"/>
              <w:bottom w:val="single" w:sz="8" w:space="0" w:color="auto"/>
              <w:right w:val="single" w:sz="4" w:space="0" w:color="auto"/>
            </w:tcBorders>
          </w:tcPr>
          <w:p w14:paraId="4C01C23A" w14:textId="77777777" w:rsidR="002125AA" w:rsidRPr="002125AA" w:rsidRDefault="002125AA" w:rsidP="002125AA">
            <w:r w:rsidRPr="002125AA">
              <w:t>77,38</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tcPr>
          <w:p w14:paraId="7A8504FB" w14:textId="77777777" w:rsidR="002125AA" w:rsidRPr="002125AA" w:rsidRDefault="002125AA" w:rsidP="002125AA">
            <w:r w:rsidRPr="002125AA">
              <w:t>63,75</w:t>
            </w:r>
          </w:p>
        </w:tc>
        <w:tc>
          <w:tcPr>
            <w:tcW w:w="2551" w:type="dxa"/>
            <w:tcBorders>
              <w:top w:val="nil"/>
              <w:left w:val="nil"/>
              <w:bottom w:val="single" w:sz="8" w:space="0" w:color="auto"/>
              <w:right w:val="single" w:sz="8" w:space="0" w:color="auto"/>
            </w:tcBorders>
            <w:noWrap/>
            <w:tcMar>
              <w:top w:w="0" w:type="dxa"/>
              <w:left w:w="108" w:type="dxa"/>
              <w:bottom w:w="0" w:type="dxa"/>
              <w:right w:w="108" w:type="dxa"/>
            </w:tcMar>
          </w:tcPr>
          <w:p w14:paraId="5C1D1030" w14:textId="77777777" w:rsidR="002125AA" w:rsidRPr="002125AA" w:rsidRDefault="002125AA" w:rsidP="002125AA">
            <w:r w:rsidRPr="002125AA">
              <w:t xml:space="preserve">Pula </w:t>
            </w:r>
            <w:proofErr w:type="spellStart"/>
            <w:r w:rsidRPr="002125AA">
              <w:t>Herculanea</w:t>
            </w:r>
            <w:proofErr w:type="spellEnd"/>
            <w:r w:rsidRPr="002125AA">
              <w:t xml:space="preserve"> d.o.o.</w:t>
            </w:r>
          </w:p>
        </w:tc>
      </w:tr>
      <w:tr w:rsidR="002125AA" w:rsidRPr="002125AA" w14:paraId="4C536B59"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1F68C3A" w14:textId="77777777" w:rsidR="002125AA" w:rsidRPr="002125AA" w:rsidRDefault="002125AA" w:rsidP="002125AA">
            <w:r w:rsidRPr="002125AA">
              <w:t>Metali</w:t>
            </w:r>
          </w:p>
        </w:tc>
        <w:tc>
          <w:tcPr>
            <w:tcW w:w="1701" w:type="dxa"/>
            <w:tcBorders>
              <w:top w:val="nil"/>
              <w:left w:val="nil"/>
              <w:bottom w:val="single" w:sz="8" w:space="0" w:color="auto"/>
              <w:right w:val="single" w:sz="4" w:space="0" w:color="auto"/>
            </w:tcBorders>
          </w:tcPr>
          <w:p w14:paraId="0A6E512F" w14:textId="77777777" w:rsidR="002125AA" w:rsidRPr="002125AA" w:rsidRDefault="002125AA" w:rsidP="002125AA">
            <w:r w:rsidRPr="002125AA">
              <w:t>0</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tcPr>
          <w:p w14:paraId="452D2FD2" w14:textId="77777777" w:rsidR="002125AA" w:rsidRPr="002125AA" w:rsidRDefault="002125AA" w:rsidP="002125AA">
            <w:r w:rsidRPr="002125AA">
              <w:t>0</w:t>
            </w:r>
          </w:p>
        </w:tc>
        <w:tc>
          <w:tcPr>
            <w:tcW w:w="2551" w:type="dxa"/>
            <w:tcBorders>
              <w:top w:val="nil"/>
              <w:left w:val="nil"/>
              <w:bottom w:val="single" w:sz="8" w:space="0" w:color="auto"/>
              <w:right w:val="single" w:sz="8" w:space="0" w:color="auto"/>
            </w:tcBorders>
            <w:noWrap/>
            <w:tcMar>
              <w:top w:w="0" w:type="dxa"/>
              <w:left w:w="108" w:type="dxa"/>
              <w:bottom w:w="0" w:type="dxa"/>
              <w:right w:w="108" w:type="dxa"/>
            </w:tcMar>
          </w:tcPr>
          <w:p w14:paraId="71906A85" w14:textId="77777777" w:rsidR="002125AA" w:rsidRPr="002125AA" w:rsidRDefault="002125AA" w:rsidP="002125AA">
            <w:r w:rsidRPr="002125AA">
              <w:t xml:space="preserve">Pula </w:t>
            </w:r>
            <w:proofErr w:type="spellStart"/>
            <w:r w:rsidRPr="002125AA">
              <w:t>Herculanea</w:t>
            </w:r>
            <w:proofErr w:type="spellEnd"/>
            <w:r w:rsidRPr="002125AA">
              <w:t xml:space="preserve"> d.o.o.</w:t>
            </w:r>
          </w:p>
        </w:tc>
      </w:tr>
      <w:tr w:rsidR="002125AA" w:rsidRPr="002125AA" w14:paraId="16547254"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74A1910" w14:textId="77777777" w:rsidR="002125AA" w:rsidRPr="002125AA" w:rsidRDefault="002125AA" w:rsidP="002125AA">
            <w:r w:rsidRPr="002125AA">
              <w:t>Glomazni otpad</w:t>
            </w:r>
          </w:p>
        </w:tc>
        <w:tc>
          <w:tcPr>
            <w:tcW w:w="1701" w:type="dxa"/>
            <w:tcBorders>
              <w:top w:val="nil"/>
              <w:left w:val="nil"/>
              <w:bottom w:val="single" w:sz="8" w:space="0" w:color="auto"/>
              <w:right w:val="single" w:sz="4" w:space="0" w:color="auto"/>
            </w:tcBorders>
          </w:tcPr>
          <w:p w14:paraId="30B04B96" w14:textId="77777777" w:rsidR="002125AA" w:rsidRPr="002125AA" w:rsidRDefault="002125AA" w:rsidP="002125AA">
            <w:r w:rsidRPr="002125AA">
              <w:t>18,06</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tcPr>
          <w:p w14:paraId="76508BFC" w14:textId="77777777" w:rsidR="002125AA" w:rsidRPr="002125AA" w:rsidRDefault="002125AA" w:rsidP="002125AA">
            <w:r w:rsidRPr="002125AA">
              <w:t>29,81</w:t>
            </w:r>
          </w:p>
        </w:tc>
        <w:tc>
          <w:tcPr>
            <w:tcW w:w="2551" w:type="dxa"/>
            <w:tcBorders>
              <w:top w:val="nil"/>
              <w:left w:val="nil"/>
              <w:bottom w:val="single" w:sz="8" w:space="0" w:color="auto"/>
              <w:right w:val="single" w:sz="8" w:space="0" w:color="auto"/>
            </w:tcBorders>
            <w:noWrap/>
            <w:tcMar>
              <w:top w:w="0" w:type="dxa"/>
              <w:left w:w="108" w:type="dxa"/>
              <w:bottom w:w="0" w:type="dxa"/>
              <w:right w:w="108" w:type="dxa"/>
            </w:tcMar>
          </w:tcPr>
          <w:p w14:paraId="0B17423A" w14:textId="77777777" w:rsidR="002125AA" w:rsidRPr="002125AA" w:rsidRDefault="002125AA" w:rsidP="002125AA">
            <w:r w:rsidRPr="002125AA">
              <w:t xml:space="preserve">Pula </w:t>
            </w:r>
            <w:proofErr w:type="spellStart"/>
            <w:r w:rsidRPr="002125AA">
              <w:t>Herculanea</w:t>
            </w:r>
            <w:proofErr w:type="spellEnd"/>
            <w:r w:rsidRPr="002125AA">
              <w:t xml:space="preserve"> d.o.o.</w:t>
            </w:r>
          </w:p>
        </w:tc>
      </w:tr>
      <w:tr w:rsidR="002125AA" w:rsidRPr="002125AA" w14:paraId="77834BE9" w14:textId="77777777" w:rsidTr="008C0257">
        <w:trPr>
          <w:trHeight w:val="50"/>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0B2D064" w14:textId="77777777" w:rsidR="002125AA" w:rsidRPr="002125AA" w:rsidRDefault="002125AA" w:rsidP="002125AA">
            <w:r w:rsidRPr="002125AA">
              <w:t>Tekstil</w:t>
            </w:r>
          </w:p>
        </w:tc>
        <w:tc>
          <w:tcPr>
            <w:tcW w:w="1701" w:type="dxa"/>
            <w:tcBorders>
              <w:top w:val="nil"/>
              <w:left w:val="nil"/>
              <w:bottom w:val="single" w:sz="8" w:space="0" w:color="auto"/>
              <w:right w:val="single" w:sz="4" w:space="0" w:color="auto"/>
            </w:tcBorders>
          </w:tcPr>
          <w:p w14:paraId="26F157EF" w14:textId="77777777" w:rsidR="002125AA" w:rsidRPr="002125AA" w:rsidRDefault="002125AA" w:rsidP="002125AA">
            <w:r w:rsidRPr="002125AA">
              <w:t>0</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tcPr>
          <w:p w14:paraId="13C729DE" w14:textId="77777777" w:rsidR="002125AA" w:rsidRPr="002125AA" w:rsidRDefault="002125AA" w:rsidP="002125AA">
            <w:r w:rsidRPr="002125AA">
              <w:t>0</w:t>
            </w:r>
          </w:p>
        </w:tc>
        <w:tc>
          <w:tcPr>
            <w:tcW w:w="2551" w:type="dxa"/>
            <w:tcBorders>
              <w:top w:val="nil"/>
              <w:left w:val="nil"/>
              <w:bottom w:val="single" w:sz="8" w:space="0" w:color="auto"/>
              <w:right w:val="single" w:sz="8" w:space="0" w:color="auto"/>
            </w:tcBorders>
            <w:noWrap/>
            <w:tcMar>
              <w:top w:w="0" w:type="dxa"/>
              <w:left w:w="108" w:type="dxa"/>
              <w:bottom w:w="0" w:type="dxa"/>
              <w:right w:w="108" w:type="dxa"/>
            </w:tcMar>
          </w:tcPr>
          <w:p w14:paraId="5A9DEC69" w14:textId="77777777" w:rsidR="002125AA" w:rsidRPr="002125AA" w:rsidRDefault="002125AA" w:rsidP="002125AA">
            <w:r w:rsidRPr="002125AA">
              <w:t xml:space="preserve">Pula </w:t>
            </w:r>
            <w:proofErr w:type="spellStart"/>
            <w:r w:rsidRPr="002125AA">
              <w:t>Herculanea</w:t>
            </w:r>
            <w:proofErr w:type="spellEnd"/>
            <w:r w:rsidRPr="002125AA">
              <w:t xml:space="preserve"> d.o.o.</w:t>
            </w:r>
          </w:p>
        </w:tc>
      </w:tr>
      <w:tr w:rsidR="002125AA" w:rsidRPr="002125AA" w14:paraId="45CF8861"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3042CB3" w14:textId="77777777" w:rsidR="002125AA" w:rsidRPr="002125AA" w:rsidRDefault="002125AA" w:rsidP="002125AA">
            <w:r w:rsidRPr="002125AA">
              <w:t>Jestiva ulja i masti</w:t>
            </w:r>
          </w:p>
        </w:tc>
        <w:tc>
          <w:tcPr>
            <w:tcW w:w="1701" w:type="dxa"/>
            <w:tcBorders>
              <w:top w:val="nil"/>
              <w:left w:val="nil"/>
              <w:bottom w:val="single" w:sz="8" w:space="0" w:color="auto"/>
              <w:right w:val="single" w:sz="4" w:space="0" w:color="auto"/>
            </w:tcBorders>
          </w:tcPr>
          <w:p w14:paraId="523376AA" w14:textId="77777777" w:rsidR="002125AA" w:rsidRPr="002125AA" w:rsidRDefault="002125AA" w:rsidP="002125AA">
            <w:r w:rsidRPr="002125AA">
              <w:t>1,53</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tcPr>
          <w:p w14:paraId="1B5C34F9" w14:textId="77777777" w:rsidR="002125AA" w:rsidRPr="002125AA" w:rsidRDefault="002125AA" w:rsidP="002125AA">
            <w:r w:rsidRPr="002125AA">
              <w:t>1,62</w:t>
            </w:r>
          </w:p>
        </w:tc>
        <w:tc>
          <w:tcPr>
            <w:tcW w:w="2551" w:type="dxa"/>
            <w:tcBorders>
              <w:top w:val="nil"/>
              <w:left w:val="nil"/>
              <w:bottom w:val="single" w:sz="8" w:space="0" w:color="auto"/>
              <w:right w:val="single" w:sz="8" w:space="0" w:color="auto"/>
            </w:tcBorders>
            <w:noWrap/>
            <w:tcMar>
              <w:top w:w="0" w:type="dxa"/>
              <w:left w:w="108" w:type="dxa"/>
              <w:bottom w:w="0" w:type="dxa"/>
              <w:right w:w="108" w:type="dxa"/>
            </w:tcMar>
          </w:tcPr>
          <w:p w14:paraId="3B68FD70" w14:textId="77777777" w:rsidR="002125AA" w:rsidRPr="002125AA" w:rsidRDefault="002125AA" w:rsidP="002125AA">
            <w:r w:rsidRPr="002125AA">
              <w:t xml:space="preserve">Pula </w:t>
            </w:r>
            <w:proofErr w:type="spellStart"/>
            <w:r w:rsidRPr="002125AA">
              <w:t>Herculanea</w:t>
            </w:r>
            <w:proofErr w:type="spellEnd"/>
            <w:r w:rsidRPr="002125AA">
              <w:t xml:space="preserve"> d.o.o.</w:t>
            </w:r>
          </w:p>
        </w:tc>
      </w:tr>
      <w:tr w:rsidR="002125AA" w:rsidRPr="002125AA" w14:paraId="24F24AEB"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5AFD125" w14:textId="77777777" w:rsidR="002125AA" w:rsidRPr="002125AA" w:rsidRDefault="002125AA" w:rsidP="002125AA">
            <w:r w:rsidRPr="002125AA">
              <w:t>Glomazni otpad</w:t>
            </w:r>
          </w:p>
        </w:tc>
        <w:tc>
          <w:tcPr>
            <w:tcW w:w="1701" w:type="dxa"/>
            <w:tcBorders>
              <w:top w:val="nil"/>
              <w:left w:val="nil"/>
              <w:bottom w:val="single" w:sz="8" w:space="0" w:color="auto"/>
              <w:right w:val="single" w:sz="4" w:space="0" w:color="auto"/>
            </w:tcBorders>
          </w:tcPr>
          <w:p w14:paraId="04F76577" w14:textId="77777777" w:rsidR="002125AA" w:rsidRPr="002125AA" w:rsidRDefault="002125AA" w:rsidP="002125AA">
            <w:r w:rsidRPr="002125AA">
              <w:t>53,06</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tcPr>
          <w:p w14:paraId="21FC44B9" w14:textId="77777777" w:rsidR="002125AA" w:rsidRPr="002125AA" w:rsidRDefault="002125AA" w:rsidP="002125AA">
            <w:r w:rsidRPr="002125AA">
              <w:t>105,55</w:t>
            </w:r>
          </w:p>
        </w:tc>
        <w:tc>
          <w:tcPr>
            <w:tcW w:w="2551" w:type="dxa"/>
            <w:tcBorders>
              <w:top w:val="nil"/>
              <w:left w:val="nil"/>
              <w:bottom w:val="single" w:sz="8" w:space="0" w:color="auto"/>
              <w:right w:val="single" w:sz="8" w:space="0" w:color="auto"/>
            </w:tcBorders>
            <w:noWrap/>
            <w:tcMar>
              <w:top w:w="0" w:type="dxa"/>
              <w:left w:w="108" w:type="dxa"/>
              <w:bottom w:w="0" w:type="dxa"/>
              <w:right w:w="108" w:type="dxa"/>
            </w:tcMar>
          </w:tcPr>
          <w:p w14:paraId="65E5336A" w14:textId="77777777" w:rsidR="002125AA" w:rsidRPr="002125AA" w:rsidRDefault="002125AA" w:rsidP="002125AA">
            <w:proofErr w:type="spellStart"/>
            <w:r w:rsidRPr="002125AA">
              <w:t>Mandalena</w:t>
            </w:r>
            <w:proofErr w:type="spellEnd"/>
            <w:r w:rsidRPr="002125AA">
              <w:t xml:space="preserve"> d.o.o.</w:t>
            </w:r>
          </w:p>
        </w:tc>
      </w:tr>
      <w:tr w:rsidR="002125AA" w:rsidRPr="002125AA" w14:paraId="477CE3BB"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7E30D1F0" w14:textId="77777777" w:rsidR="002125AA" w:rsidRPr="002125AA" w:rsidRDefault="002125AA" w:rsidP="002125AA">
            <w:r w:rsidRPr="002125AA">
              <w:t>Otpad s groblja (lampioni)</w:t>
            </w:r>
          </w:p>
        </w:tc>
        <w:tc>
          <w:tcPr>
            <w:tcW w:w="1701" w:type="dxa"/>
            <w:tcBorders>
              <w:top w:val="nil"/>
              <w:left w:val="nil"/>
              <w:bottom w:val="single" w:sz="8" w:space="0" w:color="auto"/>
              <w:right w:val="single" w:sz="4" w:space="0" w:color="auto"/>
            </w:tcBorders>
          </w:tcPr>
          <w:p w14:paraId="31F2E9B6" w14:textId="77777777" w:rsidR="002125AA" w:rsidRPr="002125AA" w:rsidRDefault="002125AA" w:rsidP="002125AA">
            <w:r w:rsidRPr="002125AA">
              <w:t>-</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tcPr>
          <w:p w14:paraId="4EFCB8F8" w14:textId="77777777" w:rsidR="002125AA" w:rsidRPr="002125AA" w:rsidRDefault="002125AA" w:rsidP="002125AA">
            <w:r w:rsidRPr="002125AA">
              <w:t>-</w:t>
            </w:r>
          </w:p>
        </w:tc>
        <w:tc>
          <w:tcPr>
            <w:tcW w:w="2551" w:type="dxa"/>
            <w:tcBorders>
              <w:top w:val="nil"/>
              <w:left w:val="nil"/>
              <w:bottom w:val="single" w:sz="8" w:space="0" w:color="auto"/>
              <w:right w:val="single" w:sz="8" w:space="0" w:color="auto"/>
            </w:tcBorders>
            <w:noWrap/>
            <w:tcMar>
              <w:top w:w="0" w:type="dxa"/>
              <w:left w:w="108" w:type="dxa"/>
              <w:bottom w:w="0" w:type="dxa"/>
              <w:right w:w="108" w:type="dxa"/>
            </w:tcMar>
          </w:tcPr>
          <w:p w14:paraId="5050D15E" w14:textId="77777777" w:rsidR="002125AA" w:rsidRPr="002125AA" w:rsidRDefault="002125AA" w:rsidP="002125AA">
            <w:proofErr w:type="spellStart"/>
            <w:r w:rsidRPr="002125AA">
              <w:t>Mandalena</w:t>
            </w:r>
            <w:proofErr w:type="spellEnd"/>
            <w:r w:rsidRPr="002125AA">
              <w:t xml:space="preserve"> d.o.o.</w:t>
            </w:r>
          </w:p>
        </w:tc>
      </w:tr>
      <w:tr w:rsidR="002125AA" w:rsidRPr="002125AA" w14:paraId="2327DCE2" w14:textId="77777777" w:rsidTr="008C0257">
        <w:trPr>
          <w:trHeight w:val="255"/>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D395BF2" w14:textId="77777777" w:rsidR="002125AA" w:rsidRPr="002125AA" w:rsidRDefault="002125AA" w:rsidP="002125AA">
            <w:pPr>
              <w:rPr>
                <w:b/>
                <w:bCs/>
              </w:rPr>
            </w:pPr>
            <w:r w:rsidRPr="002125AA">
              <w:rPr>
                <w:b/>
                <w:bCs/>
              </w:rPr>
              <w:t xml:space="preserve">Ukupno Općina </w:t>
            </w:r>
            <w:proofErr w:type="spellStart"/>
            <w:r w:rsidRPr="002125AA">
              <w:rPr>
                <w:b/>
                <w:bCs/>
              </w:rPr>
              <w:t>Marčana</w:t>
            </w:r>
            <w:proofErr w:type="spellEnd"/>
          </w:p>
        </w:tc>
        <w:tc>
          <w:tcPr>
            <w:tcW w:w="1701" w:type="dxa"/>
            <w:tcBorders>
              <w:top w:val="nil"/>
              <w:left w:val="nil"/>
              <w:bottom w:val="single" w:sz="8" w:space="0" w:color="auto"/>
              <w:right w:val="single" w:sz="4" w:space="0" w:color="auto"/>
            </w:tcBorders>
          </w:tcPr>
          <w:p w14:paraId="3C8912AE" w14:textId="77777777" w:rsidR="002125AA" w:rsidRPr="002125AA" w:rsidRDefault="002125AA" w:rsidP="002125AA">
            <w:pPr>
              <w:rPr>
                <w:b/>
                <w:bCs/>
              </w:rPr>
            </w:pPr>
            <w:r w:rsidRPr="002125AA">
              <w:rPr>
                <w:b/>
                <w:bCs/>
              </w:rPr>
              <w:t>401,76</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tcPr>
          <w:p w14:paraId="719E66CA" w14:textId="77777777" w:rsidR="002125AA" w:rsidRPr="002125AA" w:rsidRDefault="002125AA" w:rsidP="002125AA">
            <w:pPr>
              <w:rPr>
                <w:b/>
                <w:bCs/>
              </w:rPr>
            </w:pPr>
            <w:r w:rsidRPr="002125AA">
              <w:rPr>
                <w:b/>
                <w:bCs/>
              </w:rPr>
              <w:t>462,31</w:t>
            </w:r>
          </w:p>
        </w:tc>
        <w:tc>
          <w:tcPr>
            <w:tcW w:w="2551" w:type="dxa"/>
            <w:tcBorders>
              <w:top w:val="nil"/>
              <w:left w:val="nil"/>
              <w:bottom w:val="single" w:sz="8" w:space="0" w:color="auto"/>
              <w:right w:val="single" w:sz="8" w:space="0" w:color="auto"/>
            </w:tcBorders>
            <w:noWrap/>
            <w:tcMar>
              <w:top w:w="0" w:type="dxa"/>
              <w:left w:w="108" w:type="dxa"/>
              <w:bottom w:w="0" w:type="dxa"/>
              <w:right w:w="108" w:type="dxa"/>
            </w:tcMar>
            <w:hideMark/>
          </w:tcPr>
          <w:p w14:paraId="64DA3B75" w14:textId="77777777" w:rsidR="002125AA" w:rsidRPr="002125AA" w:rsidRDefault="002125AA" w:rsidP="002125AA">
            <w:pPr>
              <w:rPr>
                <w:b/>
                <w:bCs/>
              </w:rPr>
            </w:pPr>
          </w:p>
        </w:tc>
      </w:tr>
    </w:tbl>
    <w:p w14:paraId="4B519AB9" w14:textId="77777777" w:rsidR="002125AA" w:rsidRPr="002125AA" w:rsidRDefault="002125AA" w:rsidP="002125AA">
      <w:pPr>
        <w:jc w:val="both"/>
        <w:rPr>
          <w:rFonts w:eastAsia="SimSun"/>
          <w:lang w:eastAsia="zh-CN"/>
        </w:rPr>
      </w:pPr>
    </w:p>
    <w:p w14:paraId="14A99622" w14:textId="77777777" w:rsidR="002125AA" w:rsidRPr="002125AA" w:rsidRDefault="002125AA" w:rsidP="002125AA">
      <w:pPr>
        <w:ind w:firstLine="708"/>
        <w:jc w:val="both"/>
        <w:rPr>
          <w:rFonts w:eastAsia="SimSun"/>
          <w:lang w:eastAsia="zh-CN"/>
        </w:rPr>
      </w:pPr>
      <w:r w:rsidRPr="002125AA">
        <w:rPr>
          <w:rFonts w:eastAsia="SimSun"/>
          <w:lang w:eastAsia="zh-CN"/>
        </w:rPr>
        <w:t xml:space="preserve">Putem </w:t>
      </w:r>
      <w:proofErr w:type="spellStart"/>
      <w:r w:rsidRPr="002125AA">
        <w:rPr>
          <w:rFonts w:eastAsia="SimSun"/>
          <w:lang w:eastAsia="zh-CN"/>
        </w:rPr>
        <w:t>reciklažnog</w:t>
      </w:r>
      <w:proofErr w:type="spellEnd"/>
      <w:r w:rsidRPr="002125AA">
        <w:rPr>
          <w:rFonts w:eastAsia="SimSun"/>
          <w:lang w:eastAsia="zh-CN"/>
        </w:rPr>
        <w:t xml:space="preserve"> dvorišta u </w:t>
      </w:r>
      <w:proofErr w:type="spellStart"/>
      <w:r w:rsidRPr="002125AA">
        <w:rPr>
          <w:rFonts w:eastAsia="SimSun"/>
          <w:lang w:eastAsia="zh-CN"/>
        </w:rPr>
        <w:t>Marčani</w:t>
      </w:r>
      <w:proofErr w:type="spellEnd"/>
      <w:r w:rsidRPr="002125AA">
        <w:rPr>
          <w:rFonts w:eastAsia="SimSun"/>
          <w:lang w:eastAsia="zh-CN"/>
        </w:rPr>
        <w:t xml:space="preserve"> 2025. godine prikupljeno je 414,589 tona  odvojeno prikupljenog otpada, od čega su vrijednosti prikazane u tablici.</w:t>
      </w:r>
    </w:p>
    <w:p w14:paraId="48F1518B" w14:textId="77777777" w:rsidR="002125AA" w:rsidRPr="002125AA" w:rsidRDefault="002125AA" w:rsidP="002125AA">
      <w:pPr>
        <w:ind w:firstLine="708"/>
        <w:jc w:val="both"/>
        <w:rPr>
          <w:rFonts w:eastAsia="SimSun"/>
          <w:lang w:eastAsia="zh-CN"/>
        </w:rPr>
      </w:pPr>
    </w:p>
    <w:tbl>
      <w:tblPr>
        <w:tblW w:w="9062" w:type="dxa"/>
        <w:tblLook w:val="04A0" w:firstRow="1" w:lastRow="0" w:firstColumn="1" w:lastColumn="0" w:noHBand="0" w:noVBand="1"/>
      </w:tblPr>
      <w:tblGrid>
        <w:gridCol w:w="4800"/>
        <w:gridCol w:w="1716"/>
        <w:gridCol w:w="2546"/>
      </w:tblGrid>
      <w:tr w:rsidR="002125AA" w:rsidRPr="002125AA" w14:paraId="713C87C8" w14:textId="77777777" w:rsidTr="008C0257">
        <w:trPr>
          <w:trHeight w:val="255"/>
        </w:trPr>
        <w:tc>
          <w:tcPr>
            <w:tcW w:w="4800" w:type="dxa"/>
            <w:tcBorders>
              <w:top w:val="single" w:sz="4" w:space="0" w:color="auto"/>
              <w:left w:val="single" w:sz="4" w:space="0" w:color="auto"/>
              <w:bottom w:val="single" w:sz="4" w:space="0" w:color="auto"/>
              <w:right w:val="single" w:sz="4" w:space="0" w:color="auto"/>
            </w:tcBorders>
            <w:noWrap/>
            <w:vAlign w:val="center"/>
            <w:hideMark/>
          </w:tcPr>
          <w:p w14:paraId="6CD22E5D" w14:textId="77777777" w:rsidR="002125AA" w:rsidRPr="002125AA" w:rsidRDefault="002125AA" w:rsidP="002125AA">
            <w:pPr>
              <w:rPr>
                <w:rFonts w:ascii="Calibri Light" w:hAnsi="Calibri Light" w:cs="Calibri Light"/>
                <w:b/>
                <w:bCs/>
                <w:sz w:val="20"/>
                <w:szCs w:val="20"/>
              </w:rPr>
            </w:pPr>
            <w:r w:rsidRPr="002125AA">
              <w:rPr>
                <w:b/>
                <w:bCs/>
              </w:rPr>
              <w:t>Vrsta otpada – RECIKLAŽNO DVORIŠTE</w:t>
            </w:r>
          </w:p>
        </w:tc>
        <w:tc>
          <w:tcPr>
            <w:tcW w:w="1716" w:type="dxa"/>
            <w:tcBorders>
              <w:top w:val="single" w:sz="4" w:space="0" w:color="auto"/>
              <w:left w:val="nil"/>
              <w:bottom w:val="single" w:sz="4" w:space="0" w:color="auto"/>
              <w:right w:val="single" w:sz="4" w:space="0" w:color="auto"/>
            </w:tcBorders>
            <w:noWrap/>
            <w:vAlign w:val="center"/>
            <w:hideMark/>
          </w:tcPr>
          <w:p w14:paraId="5649A310" w14:textId="77777777" w:rsidR="002125AA" w:rsidRPr="002125AA" w:rsidRDefault="002125AA" w:rsidP="002125AA">
            <w:pPr>
              <w:jc w:val="center"/>
              <w:rPr>
                <w:b/>
                <w:bCs/>
                <w:sz w:val="20"/>
                <w:szCs w:val="20"/>
              </w:rPr>
            </w:pPr>
            <w:r w:rsidRPr="002125AA">
              <w:rPr>
                <w:b/>
                <w:bCs/>
                <w:sz w:val="20"/>
                <w:szCs w:val="20"/>
              </w:rPr>
              <w:t>KOLIČINA OTPADA u 2025. (tona)</w:t>
            </w:r>
          </w:p>
        </w:tc>
        <w:tc>
          <w:tcPr>
            <w:tcW w:w="2546" w:type="dxa"/>
            <w:tcBorders>
              <w:top w:val="single" w:sz="4" w:space="0" w:color="auto"/>
              <w:left w:val="nil"/>
              <w:bottom w:val="single" w:sz="4" w:space="0" w:color="auto"/>
              <w:right w:val="single" w:sz="4" w:space="0" w:color="auto"/>
            </w:tcBorders>
          </w:tcPr>
          <w:p w14:paraId="620191A0" w14:textId="77777777" w:rsidR="002125AA" w:rsidRPr="002125AA" w:rsidRDefault="002125AA" w:rsidP="002125AA">
            <w:pPr>
              <w:jc w:val="center"/>
              <w:rPr>
                <w:b/>
                <w:bCs/>
                <w:sz w:val="20"/>
                <w:szCs w:val="20"/>
              </w:rPr>
            </w:pPr>
            <w:r w:rsidRPr="002125AA">
              <w:rPr>
                <w:b/>
                <w:bCs/>
              </w:rPr>
              <w:t>Davatelj javne usluge</w:t>
            </w:r>
          </w:p>
        </w:tc>
      </w:tr>
      <w:tr w:rsidR="002125AA" w:rsidRPr="002125AA" w14:paraId="766FF1D1" w14:textId="77777777" w:rsidTr="008C0257">
        <w:trPr>
          <w:trHeight w:val="255"/>
        </w:trPr>
        <w:tc>
          <w:tcPr>
            <w:tcW w:w="4800" w:type="dxa"/>
            <w:tcBorders>
              <w:top w:val="nil"/>
              <w:left w:val="single" w:sz="4" w:space="0" w:color="auto"/>
              <w:bottom w:val="single" w:sz="4" w:space="0" w:color="auto"/>
              <w:right w:val="single" w:sz="4" w:space="0" w:color="auto"/>
            </w:tcBorders>
          </w:tcPr>
          <w:p w14:paraId="3A31E9A2" w14:textId="77777777" w:rsidR="002125AA" w:rsidRPr="002125AA" w:rsidRDefault="002125AA" w:rsidP="002125AA">
            <w:r w:rsidRPr="002125AA">
              <w:t xml:space="preserve">Ambalaža koja sadrži ostatke </w:t>
            </w:r>
            <w:proofErr w:type="spellStart"/>
            <w:r w:rsidRPr="002125AA">
              <w:t>opsnih</w:t>
            </w:r>
            <w:proofErr w:type="spellEnd"/>
            <w:r w:rsidRPr="002125AA">
              <w:t xml:space="preserve"> tvari ili je onečišćena opasnim tvarima</w:t>
            </w:r>
          </w:p>
        </w:tc>
        <w:tc>
          <w:tcPr>
            <w:tcW w:w="1716" w:type="dxa"/>
            <w:tcBorders>
              <w:top w:val="nil"/>
              <w:left w:val="nil"/>
              <w:bottom w:val="single" w:sz="4" w:space="0" w:color="auto"/>
              <w:right w:val="single" w:sz="4" w:space="0" w:color="auto"/>
            </w:tcBorders>
            <w:noWrap/>
            <w:vAlign w:val="bottom"/>
          </w:tcPr>
          <w:p w14:paraId="27DCCDEF" w14:textId="77777777" w:rsidR="002125AA" w:rsidRPr="002125AA" w:rsidRDefault="002125AA" w:rsidP="002125AA">
            <w:pPr>
              <w:jc w:val="right"/>
            </w:pPr>
            <w:r w:rsidRPr="002125AA">
              <w:t>0,84</w:t>
            </w:r>
          </w:p>
        </w:tc>
        <w:tc>
          <w:tcPr>
            <w:tcW w:w="2546" w:type="dxa"/>
            <w:tcBorders>
              <w:top w:val="nil"/>
              <w:left w:val="nil"/>
              <w:bottom w:val="single" w:sz="4" w:space="0" w:color="auto"/>
              <w:right w:val="single" w:sz="4" w:space="0" w:color="auto"/>
            </w:tcBorders>
          </w:tcPr>
          <w:p w14:paraId="5CD51ABF" w14:textId="77777777" w:rsidR="002125AA" w:rsidRPr="002125AA" w:rsidRDefault="002125AA" w:rsidP="002125AA">
            <w:pPr>
              <w:jc w:val="right"/>
            </w:pPr>
            <w:r w:rsidRPr="002125AA">
              <w:t xml:space="preserve">Pula </w:t>
            </w:r>
            <w:proofErr w:type="spellStart"/>
            <w:r w:rsidRPr="002125AA">
              <w:t>Herculanea</w:t>
            </w:r>
            <w:proofErr w:type="spellEnd"/>
            <w:r w:rsidRPr="002125AA">
              <w:t xml:space="preserve"> d.o.o.</w:t>
            </w:r>
          </w:p>
        </w:tc>
      </w:tr>
      <w:tr w:rsidR="002125AA" w:rsidRPr="002125AA" w14:paraId="716E8B73" w14:textId="77777777" w:rsidTr="008C0257">
        <w:trPr>
          <w:trHeight w:val="255"/>
        </w:trPr>
        <w:tc>
          <w:tcPr>
            <w:tcW w:w="4800" w:type="dxa"/>
            <w:tcBorders>
              <w:top w:val="nil"/>
              <w:left w:val="single" w:sz="4" w:space="0" w:color="auto"/>
              <w:bottom w:val="single" w:sz="4" w:space="0" w:color="auto"/>
              <w:right w:val="single" w:sz="4" w:space="0" w:color="auto"/>
            </w:tcBorders>
            <w:hideMark/>
          </w:tcPr>
          <w:p w14:paraId="3F9CD65D" w14:textId="77777777" w:rsidR="002125AA" w:rsidRPr="002125AA" w:rsidRDefault="002125AA" w:rsidP="002125AA">
            <w:r w:rsidRPr="002125AA">
              <w:t>papirna i kartonska ambalaža</w:t>
            </w:r>
          </w:p>
        </w:tc>
        <w:tc>
          <w:tcPr>
            <w:tcW w:w="1716" w:type="dxa"/>
            <w:tcBorders>
              <w:top w:val="nil"/>
              <w:left w:val="nil"/>
              <w:bottom w:val="single" w:sz="4" w:space="0" w:color="auto"/>
              <w:right w:val="single" w:sz="4" w:space="0" w:color="auto"/>
            </w:tcBorders>
            <w:noWrap/>
            <w:vAlign w:val="bottom"/>
            <w:hideMark/>
          </w:tcPr>
          <w:p w14:paraId="7ED875F0" w14:textId="77777777" w:rsidR="002125AA" w:rsidRPr="002125AA" w:rsidRDefault="002125AA" w:rsidP="002125AA">
            <w:pPr>
              <w:jc w:val="right"/>
            </w:pPr>
            <w:r w:rsidRPr="002125AA">
              <w:t>7,01</w:t>
            </w:r>
          </w:p>
        </w:tc>
        <w:tc>
          <w:tcPr>
            <w:tcW w:w="2546" w:type="dxa"/>
            <w:tcBorders>
              <w:top w:val="nil"/>
              <w:left w:val="nil"/>
              <w:bottom w:val="single" w:sz="4" w:space="0" w:color="auto"/>
              <w:right w:val="single" w:sz="4" w:space="0" w:color="auto"/>
            </w:tcBorders>
          </w:tcPr>
          <w:p w14:paraId="51317551" w14:textId="77777777" w:rsidR="002125AA" w:rsidRPr="002125AA" w:rsidRDefault="002125AA" w:rsidP="002125AA">
            <w:pPr>
              <w:jc w:val="right"/>
              <w:rPr>
                <w:sz w:val="20"/>
                <w:szCs w:val="20"/>
              </w:rPr>
            </w:pPr>
            <w:r w:rsidRPr="002125AA">
              <w:t xml:space="preserve">Pula </w:t>
            </w:r>
            <w:proofErr w:type="spellStart"/>
            <w:r w:rsidRPr="002125AA">
              <w:t>Herculanea</w:t>
            </w:r>
            <w:proofErr w:type="spellEnd"/>
            <w:r w:rsidRPr="002125AA">
              <w:t xml:space="preserve"> d.o.o.</w:t>
            </w:r>
          </w:p>
        </w:tc>
      </w:tr>
      <w:tr w:rsidR="002125AA" w:rsidRPr="002125AA" w14:paraId="65F7A4F0" w14:textId="77777777" w:rsidTr="008C0257">
        <w:trPr>
          <w:trHeight w:val="510"/>
        </w:trPr>
        <w:tc>
          <w:tcPr>
            <w:tcW w:w="4800" w:type="dxa"/>
            <w:tcBorders>
              <w:top w:val="nil"/>
              <w:left w:val="single" w:sz="4" w:space="0" w:color="auto"/>
              <w:bottom w:val="single" w:sz="4" w:space="0" w:color="auto"/>
              <w:right w:val="single" w:sz="4" w:space="0" w:color="auto"/>
            </w:tcBorders>
            <w:vAlign w:val="center"/>
          </w:tcPr>
          <w:p w14:paraId="38E8B19D" w14:textId="77777777" w:rsidR="002125AA" w:rsidRPr="002125AA" w:rsidRDefault="002125AA" w:rsidP="002125AA">
            <w:r w:rsidRPr="002125AA">
              <w:t>otpadne gume</w:t>
            </w:r>
          </w:p>
        </w:tc>
        <w:tc>
          <w:tcPr>
            <w:tcW w:w="1716" w:type="dxa"/>
            <w:tcBorders>
              <w:top w:val="nil"/>
              <w:left w:val="nil"/>
              <w:bottom w:val="single" w:sz="4" w:space="0" w:color="auto"/>
              <w:right w:val="single" w:sz="4" w:space="0" w:color="auto"/>
            </w:tcBorders>
            <w:noWrap/>
            <w:vAlign w:val="bottom"/>
          </w:tcPr>
          <w:p w14:paraId="51F2B12C" w14:textId="77777777" w:rsidR="002125AA" w:rsidRPr="002125AA" w:rsidRDefault="002125AA" w:rsidP="002125AA">
            <w:pPr>
              <w:jc w:val="right"/>
            </w:pPr>
            <w:r w:rsidRPr="002125AA">
              <w:t>4,37</w:t>
            </w:r>
          </w:p>
        </w:tc>
        <w:tc>
          <w:tcPr>
            <w:tcW w:w="2546" w:type="dxa"/>
            <w:tcBorders>
              <w:top w:val="nil"/>
              <w:left w:val="nil"/>
              <w:bottom w:val="single" w:sz="4" w:space="0" w:color="auto"/>
              <w:right w:val="single" w:sz="4" w:space="0" w:color="auto"/>
            </w:tcBorders>
          </w:tcPr>
          <w:p w14:paraId="6683B65B" w14:textId="77777777" w:rsidR="002125AA" w:rsidRPr="002125AA" w:rsidRDefault="002125AA" w:rsidP="002125AA">
            <w:pPr>
              <w:jc w:val="right"/>
              <w:rPr>
                <w:sz w:val="20"/>
                <w:szCs w:val="20"/>
              </w:rPr>
            </w:pPr>
            <w:r w:rsidRPr="002125AA">
              <w:t xml:space="preserve">Pula </w:t>
            </w:r>
            <w:proofErr w:type="spellStart"/>
            <w:r w:rsidRPr="002125AA">
              <w:t>Herculanea</w:t>
            </w:r>
            <w:proofErr w:type="spellEnd"/>
            <w:r w:rsidRPr="002125AA">
              <w:t xml:space="preserve"> d.o.o.</w:t>
            </w:r>
          </w:p>
        </w:tc>
      </w:tr>
      <w:tr w:rsidR="002125AA" w:rsidRPr="002125AA" w14:paraId="56BD0A11" w14:textId="77777777" w:rsidTr="008C0257">
        <w:trPr>
          <w:trHeight w:val="765"/>
        </w:trPr>
        <w:tc>
          <w:tcPr>
            <w:tcW w:w="4800" w:type="dxa"/>
            <w:tcBorders>
              <w:top w:val="nil"/>
              <w:left w:val="single" w:sz="4" w:space="0" w:color="auto"/>
              <w:bottom w:val="single" w:sz="4" w:space="0" w:color="auto"/>
              <w:right w:val="single" w:sz="4" w:space="0" w:color="auto"/>
            </w:tcBorders>
            <w:vAlign w:val="center"/>
            <w:hideMark/>
          </w:tcPr>
          <w:p w14:paraId="687F69E5" w14:textId="77777777" w:rsidR="002125AA" w:rsidRPr="002125AA" w:rsidRDefault="002125AA" w:rsidP="002125AA">
            <w:r w:rsidRPr="002125AA">
              <w:t>miješani građevinski otpad i otpad od rušenja objekata, koji nije naveden pod 17 09 01*, 17 09 02* i 17 09 03*</w:t>
            </w:r>
          </w:p>
        </w:tc>
        <w:tc>
          <w:tcPr>
            <w:tcW w:w="1716" w:type="dxa"/>
            <w:tcBorders>
              <w:top w:val="nil"/>
              <w:left w:val="nil"/>
              <w:bottom w:val="single" w:sz="4" w:space="0" w:color="auto"/>
              <w:right w:val="single" w:sz="4" w:space="0" w:color="auto"/>
            </w:tcBorders>
            <w:noWrap/>
            <w:vAlign w:val="bottom"/>
          </w:tcPr>
          <w:p w14:paraId="7B0E66CE" w14:textId="77777777" w:rsidR="002125AA" w:rsidRPr="002125AA" w:rsidRDefault="002125AA" w:rsidP="002125AA">
            <w:pPr>
              <w:jc w:val="right"/>
            </w:pPr>
            <w:r w:rsidRPr="002125AA">
              <w:t>26,7</w:t>
            </w:r>
          </w:p>
        </w:tc>
        <w:tc>
          <w:tcPr>
            <w:tcW w:w="2546" w:type="dxa"/>
            <w:tcBorders>
              <w:top w:val="nil"/>
              <w:left w:val="nil"/>
              <w:bottom w:val="single" w:sz="4" w:space="0" w:color="auto"/>
              <w:right w:val="single" w:sz="4" w:space="0" w:color="auto"/>
            </w:tcBorders>
          </w:tcPr>
          <w:p w14:paraId="728AED43" w14:textId="77777777" w:rsidR="002125AA" w:rsidRPr="002125AA" w:rsidRDefault="002125AA" w:rsidP="002125AA">
            <w:pPr>
              <w:jc w:val="right"/>
              <w:rPr>
                <w:sz w:val="20"/>
                <w:szCs w:val="20"/>
              </w:rPr>
            </w:pPr>
            <w:r w:rsidRPr="002125AA">
              <w:t xml:space="preserve">Pula </w:t>
            </w:r>
            <w:proofErr w:type="spellStart"/>
            <w:r w:rsidRPr="002125AA">
              <w:t>Herculanea</w:t>
            </w:r>
            <w:proofErr w:type="spellEnd"/>
            <w:r w:rsidRPr="002125AA">
              <w:t xml:space="preserve"> d.o.o.</w:t>
            </w:r>
          </w:p>
        </w:tc>
      </w:tr>
    </w:tbl>
    <w:p w14:paraId="2D380937" w14:textId="77777777" w:rsidR="002125AA" w:rsidRPr="002125AA" w:rsidRDefault="002125AA" w:rsidP="002125AA">
      <w:r w:rsidRPr="002125AA">
        <w:br w:type="page"/>
      </w:r>
    </w:p>
    <w:tbl>
      <w:tblPr>
        <w:tblW w:w="9062" w:type="dxa"/>
        <w:tblLook w:val="04A0" w:firstRow="1" w:lastRow="0" w:firstColumn="1" w:lastColumn="0" w:noHBand="0" w:noVBand="1"/>
      </w:tblPr>
      <w:tblGrid>
        <w:gridCol w:w="4800"/>
        <w:gridCol w:w="1716"/>
        <w:gridCol w:w="2546"/>
      </w:tblGrid>
      <w:tr w:rsidR="002125AA" w:rsidRPr="002125AA" w14:paraId="62D9EBDE" w14:textId="77777777" w:rsidTr="008C0257">
        <w:trPr>
          <w:trHeight w:val="255"/>
        </w:trPr>
        <w:tc>
          <w:tcPr>
            <w:tcW w:w="4800" w:type="dxa"/>
            <w:tcBorders>
              <w:top w:val="nil"/>
              <w:left w:val="single" w:sz="4" w:space="0" w:color="auto"/>
              <w:bottom w:val="single" w:sz="4" w:space="0" w:color="auto"/>
              <w:right w:val="single" w:sz="4" w:space="0" w:color="auto"/>
            </w:tcBorders>
            <w:vAlign w:val="center"/>
            <w:hideMark/>
          </w:tcPr>
          <w:p w14:paraId="59C6510E" w14:textId="77777777" w:rsidR="002125AA" w:rsidRPr="002125AA" w:rsidRDefault="002125AA" w:rsidP="002125AA">
            <w:r w:rsidRPr="002125AA">
              <w:lastRenderedPageBreak/>
              <w:t>Građevinski materijal koji sadrži azbest</w:t>
            </w:r>
          </w:p>
        </w:tc>
        <w:tc>
          <w:tcPr>
            <w:tcW w:w="1716" w:type="dxa"/>
            <w:tcBorders>
              <w:top w:val="nil"/>
              <w:left w:val="nil"/>
              <w:bottom w:val="single" w:sz="4" w:space="0" w:color="auto"/>
              <w:right w:val="single" w:sz="4" w:space="0" w:color="auto"/>
            </w:tcBorders>
            <w:noWrap/>
            <w:vAlign w:val="bottom"/>
          </w:tcPr>
          <w:p w14:paraId="28206A44" w14:textId="77777777" w:rsidR="002125AA" w:rsidRPr="002125AA" w:rsidRDefault="002125AA" w:rsidP="002125AA">
            <w:pPr>
              <w:jc w:val="right"/>
            </w:pPr>
            <w:r w:rsidRPr="002125AA">
              <w:t>14,59</w:t>
            </w:r>
          </w:p>
        </w:tc>
        <w:tc>
          <w:tcPr>
            <w:tcW w:w="2546" w:type="dxa"/>
            <w:tcBorders>
              <w:top w:val="nil"/>
              <w:left w:val="nil"/>
              <w:bottom w:val="single" w:sz="4" w:space="0" w:color="auto"/>
              <w:right w:val="single" w:sz="4" w:space="0" w:color="auto"/>
            </w:tcBorders>
          </w:tcPr>
          <w:p w14:paraId="7E9986EB" w14:textId="77777777" w:rsidR="002125AA" w:rsidRPr="002125AA" w:rsidRDefault="002125AA" w:rsidP="002125AA">
            <w:pPr>
              <w:jc w:val="right"/>
              <w:rPr>
                <w:sz w:val="20"/>
                <w:szCs w:val="20"/>
              </w:rPr>
            </w:pPr>
            <w:r w:rsidRPr="002125AA">
              <w:t xml:space="preserve">Pula </w:t>
            </w:r>
            <w:proofErr w:type="spellStart"/>
            <w:r w:rsidRPr="002125AA">
              <w:t>Herculanea</w:t>
            </w:r>
            <w:proofErr w:type="spellEnd"/>
            <w:r w:rsidRPr="002125AA">
              <w:t xml:space="preserve"> d.o.o.</w:t>
            </w:r>
          </w:p>
        </w:tc>
      </w:tr>
      <w:tr w:rsidR="002125AA" w:rsidRPr="002125AA" w14:paraId="7389DBE8" w14:textId="77777777" w:rsidTr="008C0257">
        <w:trPr>
          <w:trHeight w:val="255"/>
        </w:trPr>
        <w:tc>
          <w:tcPr>
            <w:tcW w:w="4800" w:type="dxa"/>
            <w:tcBorders>
              <w:top w:val="nil"/>
              <w:left w:val="single" w:sz="4" w:space="0" w:color="auto"/>
              <w:bottom w:val="single" w:sz="4" w:space="0" w:color="auto"/>
              <w:right w:val="single" w:sz="4" w:space="0" w:color="auto"/>
            </w:tcBorders>
            <w:hideMark/>
          </w:tcPr>
          <w:p w14:paraId="5D3A7F49" w14:textId="77777777" w:rsidR="002125AA" w:rsidRPr="002125AA" w:rsidRDefault="002125AA" w:rsidP="002125AA">
            <w:r w:rsidRPr="002125AA">
              <w:t>staklo</w:t>
            </w:r>
          </w:p>
        </w:tc>
        <w:tc>
          <w:tcPr>
            <w:tcW w:w="1716" w:type="dxa"/>
            <w:tcBorders>
              <w:top w:val="nil"/>
              <w:left w:val="nil"/>
              <w:bottom w:val="single" w:sz="4" w:space="0" w:color="auto"/>
              <w:right w:val="single" w:sz="4" w:space="0" w:color="auto"/>
            </w:tcBorders>
            <w:noWrap/>
            <w:vAlign w:val="bottom"/>
          </w:tcPr>
          <w:p w14:paraId="2831F2FB" w14:textId="77777777" w:rsidR="002125AA" w:rsidRPr="002125AA" w:rsidRDefault="002125AA" w:rsidP="002125AA">
            <w:pPr>
              <w:jc w:val="right"/>
            </w:pPr>
            <w:r w:rsidRPr="002125AA">
              <w:t>15,82</w:t>
            </w:r>
          </w:p>
        </w:tc>
        <w:tc>
          <w:tcPr>
            <w:tcW w:w="2546" w:type="dxa"/>
            <w:tcBorders>
              <w:top w:val="nil"/>
              <w:left w:val="nil"/>
              <w:bottom w:val="single" w:sz="4" w:space="0" w:color="auto"/>
              <w:right w:val="single" w:sz="4" w:space="0" w:color="auto"/>
            </w:tcBorders>
          </w:tcPr>
          <w:p w14:paraId="1F434A66" w14:textId="77777777" w:rsidR="002125AA" w:rsidRPr="002125AA" w:rsidRDefault="002125AA" w:rsidP="002125AA">
            <w:pPr>
              <w:jc w:val="right"/>
              <w:rPr>
                <w:sz w:val="20"/>
                <w:szCs w:val="20"/>
              </w:rPr>
            </w:pPr>
            <w:r w:rsidRPr="002125AA">
              <w:t xml:space="preserve">Pula </w:t>
            </w:r>
            <w:proofErr w:type="spellStart"/>
            <w:r w:rsidRPr="002125AA">
              <w:t>Herculanea</w:t>
            </w:r>
            <w:proofErr w:type="spellEnd"/>
            <w:r w:rsidRPr="002125AA">
              <w:t xml:space="preserve"> d.o.o.</w:t>
            </w:r>
          </w:p>
        </w:tc>
      </w:tr>
      <w:tr w:rsidR="002125AA" w:rsidRPr="002125AA" w14:paraId="47B4ABDB" w14:textId="77777777" w:rsidTr="008C0257">
        <w:trPr>
          <w:trHeight w:val="510"/>
        </w:trPr>
        <w:tc>
          <w:tcPr>
            <w:tcW w:w="4800" w:type="dxa"/>
            <w:tcBorders>
              <w:top w:val="nil"/>
              <w:left w:val="single" w:sz="4" w:space="0" w:color="auto"/>
              <w:bottom w:val="single" w:sz="4" w:space="0" w:color="auto"/>
              <w:right w:val="single" w:sz="4" w:space="0" w:color="auto"/>
            </w:tcBorders>
            <w:vAlign w:val="center"/>
            <w:hideMark/>
          </w:tcPr>
          <w:p w14:paraId="0AC63D9C" w14:textId="77777777" w:rsidR="002125AA" w:rsidRPr="002125AA" w:rsidRDefault="002125AA" w:rsidP="002125AA">
            <w:r w:rsidRPr="002125AA">
              <w:t>tekstili</w:t>
            </w:r>
          </w:p>
        </w:tc>
        <w:tc>
          <w:tcPr>
            <w:tcW w:w="1716" w:type="dxa"/>
            <w:tcBorders>
              <w:top w:val="nil"/>
              <w:left w:val="nil"/>
              <w:bottom w:val="single" w:sz="4" w:space="0" w:color="auto"/>
              <w:right w:val="single" w:sz="4" w:space="0" w:color="auto"/>
            </w:tcBorders>
            <w:noWrap/>
            <w:vAlign w:val="bottom"/>
          </w:tcPr>
          <w:p w14:paraId="7236338E" w14:textId="77777777" w:rsidR="002125AA" w:rsidRPr="002125AA" w:rsidRDefault="002125AA" w:rsidP="002125AA">
            <w:pPr>
              <w:jc w:val="right"/>
            </w:pPr>
            <w:r w:rsidRPr="002125AA">
              <w:t>10,11</w:t>
            </w:r>
          </w:p>
        </w:tc>
        <w:tc>
          <w:tcPr>
            <w:tcW w:w="2546" w:type="dxa"/>
            <w:tcBorders>
              <w:top w:val="nil"/>
              <w:left w:val="nil"/>
              <w:bottom w:val="single" w:sz="4" w:space="0" w:color="auto"/>
              <w:right w:val="single" w:sz="4" w:space="0" w:color="auto"/>
            </w:tcBorders>
          </w:tcPr>
          <w:p w14:paraId="2464BD08" w14:textId="77777777" w:rsidR="002125AA" w:rsidRPr="002125AA" w:rsidRDefault="002125AA" w:rsidP="002125AA">
            <w:pPr>
              <w:jc w:val="right"/>
              <w:rPr>
                <w:sz w:val="20"/>
                <w:szCs w:val="20"/>
              </w:rPr>
            </w:pPr>
            <w:r w:rsidRPr="002125AA">
              <w:t xml:space="preserve">Pula </w:t>
            </w:r>
            <w:proofErr w:type="spellStart"/>
            <w:r w:rsidRPr="002125AA">
              <w:t>Herculanea</w:t>
            </w:r>
            <w:proofErr w:type="spellEnd"/>
            <w:r w:rsidRPr="002125AA">
              <w:t xml:space="preserve"> d.o.o.</w:t>
            </w:r>
          </w:p>
        </w:tc>
      </w:tr>
      <w:tr w:rsidR="002125AA" w:rsidRPr="002125AA" w14:paraId="74705BCB" w14:textId="77777777" w:rsidTr="008C0257">
        <w:trPr>
          <w:trHeight w:val="255"/>
        </w:trPr>
        <w:tc>
          <w:tcPr>
            <w:tcW w:w="4800" w:type="dxa"/>
            <w:tcBorders>
              <w:top w:val="nil"/>
              <w:left w:val="single" w:sz="4" w:space="0" w:color="auto"/>
              <w:bottom w:val="single" w:sz="4" w:space="0" w:color="auto"/>
              <w:right w:val="single" w:sz="4" w:space="0" w:color="auto"/>
            </w:tcBorders>
            <w:vAlign w:val="center"/>
            <w:hideMark/>
          </w:tcPr>
          <w:p w14:paraId="7931C320" w14:textId="77777777" w:rsidR="002125AA" w:rsidRPr="002125AA" w:rsidRDefault="002125AA" w:rsidP="002125AA">
            <w:r w:rsidRPr="002125AA">
              <w:t xml:space="preserve">odbačena oprema koja sadrži </w:t>
            </w:r>
            <w:proofErr w:type="spellStart"/>
            <w:r w:rsidRPr="002125AA">
              <w:t>klorofluorougljike</w:t>
            </w:r>
            <w:proofErr w:type="spellEnd"/>
          </w:p>
        </w:tc>
        <w:tc>
          <w:tcPr>
            <w:tcW w:w="1716" w:type="dxa"/>
            <w:tcBorders>
              <w:top w:val="nil"/>
              <w:left w:val="nil"/>
              <w:bottom w:val="single" w:sz="4" w:space="0" w:color="auto"/>
              <w:right w:val="single" w:sz="4" w:space="0" w:color="auto"/>
            </w:tcBorders>
            <w:noWrap/>
            <w:vAlign w:val="bottom"/>
          </w:tcPr>
          <w:p w14:paraId="0517A946" w14:textId="77777777" w:rsidR="002125AA" w:rsidRPr="002125AA" w:rsidRDefault="002125AA" w:rsidP="002125AA">
            <w:pPr>
              <w:jc w:val="right"/>
            </w:pPr>
            <w:r w:rsidRPr="002125AA">
              <w:t>1,5</w:t>
            </w:r>
          </w:p>
        </w:tc>
        <w:tc>
          <w:tcPr>
            <w:tcW w:w="2546" w:type="dxa"/>
            <w:tcBorders>
              <w:top w:val="nil"/>
              <w:left w:val="nil"/>
              <w:bottom w:val="single" w:sz="4" w:space="0" w:color="auto"/>
              <w:right w:val="single" w:sz="4" w:space="0" w:color="auto"/>
            </w:tcBorders>
          </w:tcPr>
          <w:p w14:paraId="77C5A5A3" w14:textId="77777777" w:rsidR="002125AA" w:rsidRPr="002125AA" w:rsidRDefault="002125AA" w:rsidP="002125AA">
            <w:pPr>
              <w:jc w:val="right"/>
              <w:rPr>
                <w:sz w:val="20"/>
                <w:szCs w:val="20"/>
              </w:rPr>
            </w:pPr>
            <w:r w:rsidRPr="002125AA">
              <w:t xml:space="preserve">Pula </w:t>
            </w:r>
            <w:proofErr w:type="spellStart"/>
            <w:r w:rsidRPr="002125AA">
              <w:t>Herculanea</w:t>
            </w:r>
            <w:proofErr w:type="spellEnd"/>
            <w:r w:rsidRPr="002125AA">
              <w:t xml:space="preserve"> d.o.o.</w:t>
            </w:r>
          </w:p>
        </w:tc>
      </w:tr>
      <w:tr w:rsidR="002125AA" w:rsidRPr="002125AA" w14:paraId="77376907" w14:textId="77777777" w:rsidTr="008C0257">
        <w:trPr>
          <w:trHeight w:val="255"/>
        </w:trPr>
        <w:tc>
          <w:tcPr>
            <w:tcW w:w="4800" w:type="dxa"/>
            <w:tcBorders>
              <w:top w:val="nil"/>
              <w:left w:val="single" w:sz="4" w:space="0" w:color="auto"/>
              <w:bottom w:val="single" w:sz="4" w:space="0" w:color="auto"/>
              <w:right w:val="single" w:sz="4" w:space="0" w:color="auto"/>
            </w:tcBorders>
            <w:vAlign w:val="center"/>
          </w:tcPr>
          <w:p w14:paraId="157E6513" w14:textId="77777777" w:rsidR="002125AA" w:rsidRPr="002125AA" w:rsidRDefault="002125AA" w:rsidP="002125AA">
            <w:r w:rsidRPr="002125AA">
              <w:t>jestiva ulja i masti</w:t>
            </w:r>
          </w:p>
        </w:tc>
        <w:tc>
          <w:tcPr>
            <w:tcW w:w="1716" w:type="dxa"/>
            <w:tcBorders>
              <w:top w:val="nil"/>
              <w:left w:val="nil"/>
              <w:bottom w:val="single" w:sz="4" w:space="0" w:color="auto"/>
              <w:right w:val="single" w:sz="4" w:space="0" w:color="auto"/>
            </w:tcBorders>
            <w:noWrap/>
            <w:vAlign w:val="bottom"/>
          </w:tcPr>
          <w:p w14:paraId="2CF833CA" w14:textId="77777777" w:rsidR="002125AA" w:rsidRPr="002125AA" w:rsidRDefault="002125AA" w:rsidP="002125AA">
            <w:pPr>
              <w:jc w:val="right"/>
            </w:pPr>
            <w:r w:rsidRPr="002125AA">
              <w:t>0,149</w:t>
            </w:r>
          </w:p>
        </w:tc>
        <w:tc>
          <w:tcPr>
            <w:tcW w:w="2546" w:type="dxa"/>
            <w:tcBorders>
              <w:top w:val="nil"/>
              <w:left w:val="nil"/>
              <w:bottom w:val="single" w:sz="4" w:space="0" w:color="auto"/>
              <w:right w:val="single" w:sz="4" w:space="0" w:color="auto"/>
            </w:tcBorders>
          </w:tcPr>
          <w:p w14:paraId="48E79477" w14:textId="77777777" w:rsidR="002125AA" w:rsidRPr="002125AA" w:rsidRDefault="002125AA" w:rsidP="002125AA">
            <w:pPr>
              <w:jc w:val="right"/>
              <w:rPr>
                <w:sz w:val="20"/>
                <w:szCs w:val="20"/>
              </w:rPr>
            </w:pPr>
            <w:r w:rsidRPr="002125AA">
              <w:t xml:space="preserve">Pula </w:t>
            </w:r>
            <w:proofErr w:type="spellStart"/>
            <w:r w:rsidRPr="002125AA">
              <w:t>Herculanea</w:t>
            </w:r>
            <w:proofErr w:type="spellEnd"/>
            <w:r w:rsidRPr="002125AA">
              <w:t xml:space="preserve"> d.o.o.</w:t>
            </w:r>
          </w:p>
        </w:tc>
      </w:tr>
      <w:tr w:rsidR="002125AA" w:rsidRPr="002125AA" w14:paraId="66F4C2F2" w14:textId="77777777" w:rsidTr="008C0257">
        <w:trPr>
          <w:trHeight w:val="255"/>
        </w:trPr>
        <w:tc>
          <w:tcPr>
            <w:tcW w:w="4800" w:type="dxa"/>
            <w:tcBorders>
              <w:top w:val="nil"/>
              <w:left w:val="single" w:sz="4" w:space="0" w:color="auto"/>
              <w:bottom w:val="single" w:sz="4" w:space="0" w:color="auto"/>
              <w:right w:val="single" w:sz="4" w:space="0" w:color="auto"/>
            </w:tcBorders>
            <w:vAlign w:val="center"/>
          </w:tcPr>
          <w:p w14:paraId="23C51C8B" w14:textId="77777777" w:rsidR="002125AA" w:rsidRPr="002125AA" w:rsidRDefault="002125AA" w:rsidP="002125AA">
            <w:r w:rsidRPr="002125AA">
              <w:t>odbačena električna i elektronička oprema koja nije navedena pod 20 01 21* i 20 01 23*, koja sadrži opasne komponente [7]</w:t>
            </w:r>
          </w:p>
        </w:tc>
        <w:tc>
          <w:tcPr>
            <w:tcW w:w="1716" w:type="dxa"/>
            <w:tcBorders>
              <w:top w:val="nil"/>
              <w:left w:val="nil"/>
              <w:bottom w:val="single" w:sz="4" w:space="0" w:color="auto"/>
              <w:right w:val="single" w:sz="4" w:space="0" w:color="auto"/>
            </w:tcBorders>
            <w:noWrap/>
            <w:vAlign w:val="bottom"/>
          </w:tcPr>
          <w:p w14:paraId="5BE4C2A8" w14:textId="77777777" w:rsidR="002125AA" w:rsidRPr="002125AA" w:rsidRDefault="002125AA" w:rsidP="002125AA">
            <w:pPr>
              <w:jc w:val="right"/>
            </w:pPr>
            <w:r w:rsidRPr="002125AA">
              <w:t>0,48</w:t>
            </w:r>
          </w:p>
        </w:tc>
        <w:tc>
          <w:tcPr>
            <w:tcW w:w="2546" w:type="dxa"/>
            <w:tcBorders>
              <w:top w:val="nil"/>
              <w:left w:val="nil"/>
              <w:bottom w:val="single" w:sz="4" w:space="0" w:color="auto"/>
              <w:right w:val="single" w:sz="4" w:space="0" w:color="auto"/>
            </w:tcBorders>
          </w:tcPr>
          <w:p w14:paraId="720C8FC7" w14:textId="77777777" w:rsidR="002125AA" w:rsidRPr="002125AA" w:rsidRDefault="002125AA" w:rsidP="002125AA">
            <w:pPr>
              <w:jc w:val="right"/>
              <w:rPr>
                <w:sz w:val="20"/>
                <w:szCs w:val="20"/>
              </w:rPr>
            </w:pPr>
            <w:r w:rsidRPr="002125AA">
              <w:t xml:space="preserve">Pula </w:t>
            </w:r>
            <w:proofErr w:type="spellStart"/>
            <w:r w:rsidRPr="002125AA">
              <w:t>Herculanea</w:t>
            </w:r>
            <w:proofErr w:type="spellEnd"/>
            <w:r w:rsidRPr="002125AA">
              <w:t xml:space="preserve"> d.o.o.</w:t>
            </w:r>
          </w:p>
        </w:tc>
      </w:tr>
      <w:tr w:rsidR="002125AA" w:rsidRPr="002125AA" w14:paraId="22EF5A0A" w14:textId="77777777" w:rsidTr="008C0257">
        <w:trPr>
          <w:trHeight w:val="255"/>
        </w:trPr>
        <w:tc>
          <w:tcPr>
            <w:tcW w:w="4800" w:type="dxa"/>
            <w:tcBorders>
              <w:top w:val="nil"/>
              <w:left w:val="single" w:sz="4" w:space="0" w:color="auto"/>
              <w:bottom w:val="single" w:sz="4" w:space="0" w:color="auto"/>
              <w:right w:val="single" w:sz="4" w:space="0" w:color="auto"/>
            </w:tcBorders>
            <w:vAlign w:val="center"/>
          </w:tcPr>
          <w:p w14:paraId="56E7AF48" w14:textId="77777777" w:rsidR="002125AA" w:rsidRPr="002125AA" w:rsidRDefault="002125AA" w:rsidP="002125AA">
            <w:r w:rsidRPr="002125AA">
              <w:t>plastika</w:t>
            </w:r>
          </w:p>
        </w:tc>
        <w:tc>
          <w:tcPr>
            <w:tcW w:w="1716" w:type="dxa"/>
            <w:tcBorders>
              <w:top w:val="nil"/>
              <w:left w:val="nil"/>
              <w:bottom w:val="single" w:sz="4" w:space="0" w:color="auto"/>
              <w:right w:val="single" w:sz="4" w:space="0" w:color="auto"/>
            </w:tcBorders>
            <w:noWrap/>
            <w:vAlign w:val="bottom"/>
          </w:tcPr>
          <w:p w14:paraId="113C302E" w14:textId="77777777" w:rsidR="002125AA" w:rsidRPr="002125AA" w:rsidRDefault="002125AA" w:rsidP="002125AA">
            <w:pPr>
              <w:jc w:val="right"/>
            </w:pPr>
            <w:r w:rsidRPr="002125AA">
              <w:t>31,41</w:t>
            </w:r>
          </w:p>
        </w:tc>
        <w:tc>
          <w:tcPr>
            <w:tcW w:w="2546" w:type="dxa"/>
            <w:tcBorders>
              <w:top w:val="nil"/>
              <w:left w:val="nil"/>
              <w:bottom w:val="single" w:sz="4" w:space="0" w:color="auto"/>
              <w:right w:val="single" w:sz="4" w:space="0" w:color="auto"/>
            </w:tcBorders>
          </w:tcPr>
          <w:p w14:paraId="4D111214" w14:textId="77777777" w:rsidR="002125AA" w:rsidRPr="002125AA" w:rsidRDefault="002125AA" w:rsidP="002125AA">
            <w:pPr>
              <w:jc w:val="right"/>
              <w:rPr>
                <w:sz w:val="20"/>
                <w:szCs w:val="20"/>
              </w:rPr>
            </w:pPr>
            <w:r w:rsidRPr="002125AA">
              <w:t xml:space="preserve">Pula </w:t>
            </w:r>
            <w:proofErr w:type="spellStart"/>
            <w:r w:rsidRPr="002125AA">
              <w:t>Herculanea</w:t>
            </w:r>
            <w:proofErr w:type="spellEnd"/>
            <w:r w:rsidRPr="002125AA">
              <w:t xml:space="preserve"> d.o.o.</w:t>
            </w:r>
          </w:p>
        </w:tc>
      </w:tr>
      <w:tr w:rsidR="002125AA" w:rsidRPr="002125AA" w14:paraId="4D7E4918" w14:textId="77777777" w:rsidTr="008C0257">
        <w:trPr>
          <w:trHeight w:val="255"/>
        </w:trPr>
        <w:tc>
          <w:tcPr>
            <w:tcW w:w="4800" w:type="dxa"/>
            <w:tcBorders>
              <w:top w:val="nil"/>
              <w:left w:val="single" w:sz="4" w:space="0" w:color="auto"/>
              <w:bottom w:val="single" w:sz="4" w:space="0" w:color="auto"/>
              <w:right w:val="single" w:sz="4" w:space="0" w:color="auto"/>
            </w:tcBorders>
            <w:vAlign w:val="center"/>
          </w:tcPr>
          <w:p w14:paraId="535E0421" w14:textId="77777777" w:rsidR="002125AA" w:rsidRPr="002125AA" w:rsidRDefault="002125AA" w:rsidP="002125AA">
            <w:r w:rsidRPr="002125AA">
              <w:t>Boja, tinte, ljepila i smole, koje nisu navedene pod 20 01 27*</w:t>
            </w:r>
          </w:p>
        </w:tc>
        <w:tc>
          <w:tcPr>
            <w:tcW w:w="1716" w:type="dxa"/>
            <w:tcBorders>
              <w:top w:val="nil"/>
              <w:left w:val="nil"/>
              <w:bottom w:val="single" w:sz="4" w:space="0" w:color="auto"/>
              <w:right w:val="single" w:sz="4" w:space="0" w:color="auto"/>
            </w:tcBorders>
            <w:noWrap/>
            <w:vAlign w:val="bottom"/>
          </w:tcPr>
          <w:p w14:paraId="58D13F4D" w14:textId="77777777" w:rsidR="002125AA" w:rsidRPr="002125AA" w:rsidRDefault="002125AA" w:rsidP="002125AA">
            <w:pPr>
              <w:jc w:val="right"/>
            </w:pPr>
            <w:r w:rsidRPr="002125AA">
              <w:t>5,96</w:t>
            </w:r>
          </w:p>
        </w:tc>
        <w:tc>
          <w:tcPr>
            <w:tcW w:w="2546" w:type="dxa"/>
            <w:tcBorders>
              <w:top w:val="nil"/>
              <w:left w:val="nil"/>
              <w:bottom w:val="single" w:sz="4" w:space="0" w:color="auto"/>
              <w:right w:val="single" w:sz="4" w:space="0" w:color="auto"/>
            </w:tcBorders>
          </w:tcPr>
          <w:p w14:paraId="6E765A97" w14:textId="77777777" w:rsidR="002125AA" w:rsidRPr="002125AA" w:rsidRDefault="002125AA" w:rsidP="002125AA">
            <w:pPr>
              <w:jc w:val="right"/>
              <w:rPr>
                <w:sz w:val="20"/>
                <w:szCs w:val="20"/>
              </w:rPr>
            </w:pPr>
            <w:r w:rsidRPr="002125AA">
              <w:t xml:space="preserve">Pula </w:t>
            </w:r>
            <w:proofErr w:type="spellStart"/>
            <w:r w:rsidRPr="002125AA">
              <w:t>Herculanea</w:t>
            </w:r>
            <w:proofErr w:type="spellEnd"/>
            <w:r w:rsidRPr="002125AA">
              <w:t xml:space="preserve"> d.o.o.</w:t>
            </w:r>
          </w:p>
        </w:tc>
      </w:tr>
      <w:tr w:rsidR="002125AA" w:rsidRPr="002125AA" w14:paraId="1E49EEBD" w14:textId="77777777" w:rsidTr="008C0257">
        <w:trPr>
          <w:trHeight w:val="765"/>
        </w:trPr>
        <w:tc>
          <w:tcPr>
            <w:tcW w:w="4800" w:type="dxa"/>
            <w:tcBorders>
              <w:top w:val="nil"/>
              <w:left w:val="single" w:sz="4" w:space="0" w:color="auto"/>
              <w:bottom w:val="single" w:sz="4" w:space="0" w:color="auto"/>
              <w:right w:val="single" w:sz="4" w:space="0" w:color="auto"/>
            </w:tcBorders>
            <w:vAlign w:val="center"/>
          </w:tcPr>
          <w:p w14:paraId="00C6E97A" w14:textId="77777777" w:rsidR="002125AA" w:rsidRPr="002125AA" w:rsidRDefault="002125AA" w:rsidP="002125AA">
            <w:r w:rsidRPr="002125AA">
              <w:t>metali</w:t>
            </w:r>
          </w:p>
        </w:tc>
        <w:tc>
          <w:tcPr>
            <w:tcW w:w="1716" w:type="dxa"/>
            <w:tcBorders>
              <w:top w:val="nil"/>
              <w:left w:val="nil"/>
              <w:bottom w:val="single" w:sz="4" w:space="0" w:color="auto"/>
              <w:right w:val="single" w:sz="4" w:space="0" w:color="auto"/>
            </w:tcBorders>
            <w:noWrap/>
            <w:vAlign w:val="bottom"/>
          </w:tcPr>
          <w:p w14:paraId="69F792EF" w14:textId="77777777" w:rsidR="002125AA" w:rsidRPr="002125AA" w:rsidRDefault="002125AA" w:rsidP="002125AA">
            <w:pPr>
              <w:jc w:val="right"/>
            </w:pPr>
            <w:r w:rsidRPr="002125AA">
              <w:t>5,88</w:t>
            </w:r>
          </w:p>
        </w:tc>
        <w:tc>
          <w:tcPr>
            <w:tcW w:w="2546" w:type="dxa"/>
            <w:tcBorders>
              <w:top w:val="nil"/>
              <w:left w:val="nil"/>
              <w:bottom w:val="single" w:sz="4" w:space="0" w:color="auto"/>
              <w:right w:val="single" w:sz="4" w:space="0" w:color="auto"/>
            </w:tcBorders>
          </w:tcPr>
          <w:p w14:paraId="59CCBBB5" w14:textId="77777777" w:rsidR="002125AA" w:rsidRPr="002125AA" w:rsidRDefault="002125AA" w:rsidP="002125AA">
            <w:pPr>
              <w:jc w:val="right"/>
              <w:rPr>
                <w:sz w:val="20"/>
                <w:szCs w:val="20"/>
              </w:rPr>
            </w:pPr>
            <w:r w:rsidRPr="002125AA">
              <w:t xml:space="preserve">Pula </w:t>
            </w:r>
            <w:proofErr w:type="spellStart"/>
            <w:r w:rsidRPr="002125AA">
              <w:t>Herculanea</w:t>
            </w:r>
            <w:proofErr w:type="spellEnd"/>
            <w:r w:rsidRPr="002125AA">
              <w:t xml:space="preserve"> d.o.o.</w:t>
            </w:r>
          </w:p>
        </w:tc>
      </w:tr>
      <w:tr w:rsidR="002125AA" w:rsidRPr="002125AA" w14:paraId="55C5570D" w14:textId="77777777" w:rsidTr="008C0257">
        <w:trPr>
          <w:trHeight w:val="255"/>
        </w:trPr>
        <w:tc>
          <w:tcPr>
            <w:tcW w:w="4800" w:type="dxa"/>
            <w:tcBorders>
              <w:top w:val="nil"/>
              <w:left w:val="single" w:sz="4" w:space="0" w:color="auto"/>
              <w:bottom w:val="single" w:sz="4" w:space="0" w:color="auto"/>
              <w:right w:val="single" w:sz="4" w:space="0" w:color="auto"/>
            </w:tcBorders>
            <w:vAlign w:val="center"/>
            <w:hideMark/>
          </w:tcPr>
          <w:p w14:paraId="1558964A" w14:textId="77777777" w:rsidR="002125AA" w:rsidRPr="002125AA" w:rsidRDefault="002125AA" w:rsidP="002125AA">
            <w:r w:rsidRPr="002125AA">
              <w:t>biorazgradivi otpad</w:t>
            </w:r>
          </w:p>
        </w:tc>
        <w:tc>
          <w:tcPr>
            <w:tcW w:w="1716" w:type="dxa"/>
            <w:tcBorders>
              <w:top w:val="nil"/>
              <w:left w:val="nil"/>
              <w:bottom w:val="single" w:sz="4" w:space="0" w:color="auto"/>
              <w:right w:val="single" w:sz="4" w:space="0" w:color="auto"/>
            </w:tcBorders>
            <w:noWrap/>
            <w:vAlign w:val="bottom"/>
          </w:tcPr>
          <w:p w14:paraId="028A4F42" w14:textId="77777777" w:rsidR="002125AA" w:rsidRPr="002125AA" w:rsidRDefault="002125AA" w:rsidP="002125AA">
            <w:pPr>
              <w:jc w:val="right"/>
            </w:pPr>
            <w:r w:rsidRPr="002125AA">
              <w:t>35,21</w:t>
            </w:r>
          </w:p>
        </w:tc>
        <w:tc>
          <w:tcPr>
            <w:tcW w:w="2546" w:type="dxa"/>
            <w:tcBorders>
              <w:top w:val="nil"/>
              <w:left w:val="nil"/>
              <w:bottom w:val="single" w:sz="4" w:space="0" w:color="auto"/>
              <w:right w:val="single" w:sz="4" w:space="0" w:color="auto"/>
            </w:tcBorders>
          </w:tcPr>
          <w:p w14:paraId="0F0F3733" w14:textId="77777777" w:rsidR="002125AA" w:rsidRPr="002125AA" w:rsidRDefault="002125AA" w:rsidP="002125AA">
            <w:pPr>
              <w:jc w:val="right"/>
              <w:rPr>
                <w:sz w:val="20"/>
                <w:szCs w:val="20"/>
              </w:rPr>
            </w:pPr>
            <w:r w:rsidRPr="002125AA">
              <w:t xml:space="preserve">Pula </w:t>
            </w:r>
            <w:proofErr w:type="spellStart"/>
            <w:r w:rsidRPr="002125AA">
              <w:t>Herculanea</w:t>
            </w:r>
            <w:proofErr w:type="spellEnd"/>
            <w:r w:rsidRPr="002125AA">
              <w:t xml:space="preserve"> d.o.o.</w:t>
            </w:r>
          </w:p>
        </w:tc>
      </w:tr>
      <w:tr w:rsidR="002125AA" w:rsidRPr="002125AA" w14:paraId="5DE415B0" w14:textId="77777777" w:rsidTr="008C0257">
        <w:trPr>
          <w:trHeight w:val="255"/>
        </w:trPr>
        <w:tc>
          <w:tcPr>
            <w:tcW w:w="4800" w:type="dxa"/>
            <w:tcBorders>
              <w:top w:val="nil"/>
              <w:left w:val="single" w:sz="4" w:space="0" w:color="auto"/>
              <w:bottom w:val="single" w:sz="4" w:space="0" w:color="auto"/>
              <w:right w:val="single" w:sz="4" w:space="0" w:color="auto"/>
            </w:tcBorders>
            <w:vAlign w:val="center"/>
          </w:tcPr>
          <w:p w14:paraId="0EA96F0F" w14:textId="77777777" w:rsidR="002125AA" w:rsidRPr="002125AA" w:rsidRDefault="002125AA" w:rsidP="002125AA">
            <w:r w:rsidRPr="002125AA">
              <w:t>glomazni otpad</w:t>
            </w:r>
          </w:p>
        </w:tc>
        <w:tc>
          <w:tcPr>
            <w:tcW w:w="1716" w:type="dxa"/>
            <w:tcBorders>
              <w:top w:val="nil"/>
              <w:left w:val="nil"/>
              <w:bottom w:val="single" w:sz="4" w:space="0" w:color="auto"/>
              <w:right w:val="single" w:sz="4" w:space="0" w:color="auto"/>
            </w:tcBorders>
            <w:noWrap/>
            <w:vAlign w:val="bottom"/>
          </w:tcPr>
          <w:p w14:paraId="1516440E" w14:textId="77777777" w:rsidR="002125AA" w:rsidRPr="002125AA" w:rsidRDefault="002125AA" w:rsidP="002125AA">
            <w:pPr>
              <w:jc w:val="right"/>
            </w:pPr>
            <w:r w:rsidRPr="002125AA">
              <w:t>225,44</w:t>
            </w:r>
          </w:p>
        </w:tc>
        <w:tc>
          <w:tcPr>
            <w:tcW w:w="2546" w:type="dxa"/>
            <w:tcBorders>
              <w:top w:val="nil"/>
              <w:left w:val="nil"/>
              <w:bottom w:val="single" w:sz="4" w:space="0" w:color="auto"/>
              <w:right w:val="single" w:sz="4" w:space="0" w:color="auto"/>
            </w:tcBorders>
          </w:tcPr>
          <w:p w14:paraId="123D8A01" w14:textId="77777777" w:rsidR="002125AA" w:rsidRPr="002125AA" w:rsidRDefault="002125AA" w:rsidP="002125AA">
            <w:pPr>
              <w:jc w:val="right"/>
              <w:rPr>
                <w:sz w:val="20"/>
                <w:szCs w:val="20"/>
              </w:rPr>
            </w:pPr>
            <w:r w:rsidRPr="002125AA">
              <w:t xml:space="preserve">Pula </w:t>
            </w:r>
            <w:proofErr w:type="spellStart"/>
            <w:r w:rsidRPr="002125AA">
              <w:t>Herculanea</w:t>
            </w:r>
            <w:proofErr w:type="spellEnd"/>
            <w:r w:rsidRPr="002125AA">
              <w:t xml:space="preserve"> d.o.o.</w:t>
            </w:r>
          </w:p>
        </w:tc>
      </w:tr>
      <w:tr w:rsidR="002125AA" w:rsidRPr="002125AA" w14:paraId="7EEAA886" w14:textId="77777777" w:rsidTr="008C0257">
        <w:trPr>
          <w:trHeight w:val="255"/>
        </w:trPr>
        <w:tc>
          <w:tcPr>
            <w:tcW w:w="4800" w:type="dxa"/>
            <w:tcBorders>
              <w:top w:val="nil"/>
              <w:left w:val="single" w:sz="4" w:space="0" w:color="auto"/>
              <w:bottom w:val="single" w:sz="4" w:space="0" w:color="auto"/>
              <w:right w:val="single" w:sz="4" w:space="0" w:color="auto"/>
            </w:tcBorders>
            <w:vAlign w:val="center"/>
          </w:tcPr>
          <w:p w14:paraId="1220EC2A" w14:textId="77777777" w:rsidR="002125AA" w:rsidRPr="002125AA" w:rsidRDefault="002125AA" w:rsidP="002125AA">
            <w:r w:rsidRPr="002125AA">
              <w:t>Odjeća</w:t>
            </w:r>
          </w:p>
        </w:tc>
        <w:tc>
          <w:tcPr>
            <w:tcW w:w="1716" w:type="dxa"/>
            <w:tcBorders>
              <w:top w:val="nil"/>
              <w:left w:val="nil"/>
              <w:bottom w:val="single" w:sz="4" w:space="0" w:color="auto"/>
              <w:right w:val="single" w:sz="4" w:space="0" w:color="auto"/>
            </w:tcBorders>
            <w:noWrap/>
            <w:vAlign w:val="bottom"/>
          </w:tcPr>
          <w:p w14:paraId="1410B7F7" w14:textId="77777777" w:rsidR="002125AA" w:rsidRPr="002125AA" w:rsidRDefault="002125AA" w:rsidP="002125AA">
            <w:pPr>
              <w:jc w:val="right"/>
            </w:pPr>
            <w:r w:rsidRPr="002125AA">
              <w:t>1,22</w:t>
            </w:r>
          </w:p>
        </w:tc>
        <w:tc>
          <w:tcPr>
            <w:tcW w:w="2546" w:type="dxa"/>
            <w:tcBorders>
              <w:top w:val="nil"/>
              <w:left w:val="nil"/>
              <w:bottom w:val="single" w:sz="4" w:space="0" w:color="auto"/>
              <w:right w:val="single" w:sz="4" w:space="0" w:color="auto"/>
            </w:tcBorders>
          </w:tcPr>
          <w:p w14:paraId="606E34C1" w14:textId="77777777" w:rsidR="002125AA" w:rsidRPr="002125AA" w:rsidRDefault="002125AA" w:rsidP="002125AA">
            <w:pPr>
              <w:jc w:val="right"/>
              <w:rPr>
                <w:sz w:val="20"/>
                <w:szCs w:val="20"/>
              </w:rPr>
            </w:pPr>
            <w:r w:rsidRPr="002125AA">
              <w:t xml:space="preserve">Pula </w:t>
            </w:r>
            <w:proofErr w:type="spellStart"/>
            <w:r w:rsidRPr="002125AA">
              <w:t>Herculanea</w:t>
            </w:r>
            <w:proofErr w:type="spellEnd"/>
            <w:r w:rsidRPr="002125AA">
              <w:t xml:space="preserve"> d.o.o.</w:t>
            </w:r>
          </w:p>
        </w:tc>
      </w:tr>
      <w:tr w:rsidR="002125AA" w:rsidRPr="002125AA" w14:paraId="3120A8C8" w14:textId="77777777" w:rsidTr="008C0257">
        <w:trPr>
          <w:trHeight w:val="255"/>
        </w:trPr>
        <w:tc>
          <w:tcPr>
            <w:tcW w:w="4800" w:type="dxa"/>
            <w:tcBorders>
              <w:top w:val="nil"/>
              <w:left w:val="single" w:sz="4" w:space="0" w:color="auto"/>
              <w:bottom w:val="single" w:sz="4" w:space="0" w:color="auto"/>
              <w:right w:val="single" w:sz="4" w:space="0" w:color="auto"/>
            </w:tcBorders>
            <w:vAlign w:val="center"/>
          </w:tcPr>
          <w:p w14:paraId="0B5029C6" w14:textId="77777777" w:rsidR="002125AA" w:rsidRPr="002125AA" w:rsidRDefault="002125AA" w:rsidP="002125AA">
            <w:r w:rsidRPr="002125AA">
              <w:t>mješavine betona, cigle, crijepa/pločica i keramike koje nisu navedene pod 17 01 06*</w:t>
            </w:r>
          </w:p>
        </w:tc>
        <w:tc>
          <w:tcPr>
            <w:tcW w:w="1716" w:type="dxa"/>
            <w:tcBorders>
              <w:top w:val="nil"/>
              <w:left w:val="nil"/>
              <w:bottom w:val="single" w:sz="4" w:space="0" w:color="auto"/>
              <w:right w:val="single" w:sz="4" w:space="0" w:color="auto"/>
            </w:tcBorders>
            <w:noWrap/>
            <w:vAlign w:val="bottom"/>
          </w:tcPr>
          <w:p w14:paraId="1D5F459B" w14:textId="77777777" w:rsidR="002125AA" w:rsidRPr="002125AA" w:rsidRDefault="002125AA" w:rsidP="002125AA">
            <w:pPr>
              <w:jc w:val="right"/>
            </w:pPr>
            <w:r w:rsidRPr="002125AA">
              <w:t>27,9</w:t>
            </w:r>
          </w:p>
        </w:tc>
        <w:tc>
          <w:tcPr>
            <w:tcW w:w="2546" w:type="dxa"/>
            <w:tcBorders>
              <w:top w:val="nil"/>
              <w:left w:val="nil"/>
              <w:bottom w:val="single" w:sz="4" w:space="0" w:color="auto"/>
              <w:right w:val="single" w:sz="4" w:space="0" w:color="auto"/>
            </w:tcBorders>
          </w:tcPr>
          <w:p w14:paraId="6AFE1962" w14:textId="77777777" w:rsidR="002125AA" w:rsidRPr="002125AA" w:rsidRDefault="002125AA" w:rsidP="002125AA">
            <w:pPr>
              <w:jc w:val="right"/>
              <w:rPr>
                <w:sz w:val="20"/>
                <w:szCs w:val="20"/>
              </w:rPr>
            </w:pPr>
            <w:r w:rsidRPr="002125AA">
              <w:t xml:space="preserve">Pula </w:t>
            </w:r>
            <w:proofErr w:type="spellStart"/>
            <w:r w:rsidRPr="002125AA">
              <w:t>Herculanea</w:t>
            </w:r>
            <w:proofErr w:type="spellEnd"/>
            <w:r w:rsidRPr="002125AA">
              <w:t xml:space="preserve"> d.o.o.</w:t>
            </w:r>
          </w:p>
        </w:tc>
      </w:tr>
      <w:tr w:rsidR="002125AA" w:rsidRPr="002125AA" w14:paraId="10558914" w14:textId="77777777" w:rsidTr="008C0257">
        <w:trPr>
          <w:trHeight w:val="255"/>
        </w:trPr>
        <w:tc>
          <w:tcPr>
            <w:tcW w:w="4800" w:type="dxa"/>
            <w:tcBorders>
              <w:top w:val="single" w:sz="4" w:space="0" w:color="auto"/>
              <w:left w:val="single" w:sz="4" w:space="0" w:color="auto"/>
              <w:bottom w:val="single" w:sz="4" w:space="0" w:color="auto"/>
              <w:right w:val="single" w:sz="4" w:space="0" w:color="auto"/>
            </w:tcBorders>
            <w:vAlign w:val="center"/>
          </w:tcPr>
          <w:p w14:paraId="4CF7D4F3" w14:textId="77777777" w:rsidR="002125AA" w:rsidRPr="002125AA" w:rsidRDefault="002125AA" w:rsidP="002125AA">
            <w:pPr>
              <w:rPr>
                <w:b/>
                <w:bCs/>
              </w:rPr>
            </w:pPr>
            <w:r w:rsidRPr="002125AA">
              <w:rPr>
                <w:b/>
                <w:bCs/>
              </w:rPr>
              <w:t>UKUPNO RECIKLAŽNO DVORIŠTE</w:t>
            </w:r>
          </w:p>
        </w:tc>
        <w:tc>
          <w:tcPr>
            <w:tcW w:w="1716" w:type="dxa"/>
            <w:tcBorders>
              <w:top w:val="single" w:sz="4" w:space="0" w:color="auto"/>
              <w:left w:val="nil"/>
              <w:bottom w:val="single" w:sz="4" w:space="0" w:color="auto"/>
              <w:right w:val="single" w:sz="4" w:space="0" w:color="auto"/>
            </w:tcBorders>
            <w:noWrap/>
            <w:vAlign w:val="bottom"/>
          </w:tcPr>
          <w:p w14:paraId="5AB15561" w14:textId="77777777" w:rsidR="002125AA" w:rsidRPr="002125AA" w:rsidRDefault="002125AA" w:rsidP="002125AA">
            <w:pPr>
              <w:jc w:val="right"/>
              <w:rPr>
                <w:b/>
                <w:bCs/>
              </w:rPr>
            </w:pPr>
            <w:r w:rsidRPr="002125AA">
              <w:rPr>
                <w:b/>
                <w:bCs/>
              </w:rPr>
              <w:t>414,589</w:t>
            </w:r>
          </w:p>
        </w:tc>
        <w:tc>
          <w:tcPr>
            <w:tcW w:w="2546" w:type="dxa"/>
            <w:tcBorders>
              <w:top w:val="single" w:sz="4" w:space="0" w:color="auto"/>
              <w:left w:val="nil"/>
              <w:bottom w:val="single" w:sz="4" w:space="0" w:color="auto"/>
              <w:right w:val="single" w:sz="4" w:space="0" w:color="auto"/>
            </w:tcBorders>
          </w:tcPr>
          <w:p w14:paraId="602541AE" w14:textId="77777777" w:rsidR="002125AA" w:rsidRPr="002125AA" w:rsidRDefault="002125AA" w:rsidP="002125AA">
            <w:pPr>
              <w:jc w:val="right"/>
              <w:rPr>
                <w:sz w:val="20"/>
                <w:szCs w:val="20"/>
              </w:rPr>
            </w:pPr>
            <w:r w:rsidRPr="002125AA">
              <w:t xml:space="preserve">Pula </w:t>
            </w:r>
            <w:proofErr w:type="spellStart"/>
            <w:r w:rsidRPr="002125AA">
              <w:t>Herculanea</w:t>
            </w:r>
            <w:proofErr w:type="spellEnd"/>
            <w:r w:rsidRPr="002125AA">
              <w:t xml:space="preserve"> d.o.o.</w:t>
            </w:r>
          </w:p>
        </w:tc>
      </w:tr>
    </w:tbl>
    <w:p w14:paraId="3C788814" w14:textId="77777777" w:rsidR="002125AA" w:rsidRPr="002125AA" w:rsidRDefault="002125AA" w:rsidP="002125AA">
      <w:pPr>
        <w:ind w:firstLine="708"/>
        <w:jc w:val="both"/>
        <w:rPr>
          <w:rFonts w:eastAsia="SimSun"/>
          <w:lang w:eastAsia="zh-CN"/>
        </w:rPr>
      </w:pPr>
    </w:p>
    <w:p w14:paraId="77092980" w14:textId="77777777" w:rsidR="002125AA" w:rsidRPr="002125AA" w:rsidRDefault="002125AA" w:rsidP="002125AA">
      <w:pPr>
        <w:ind w:firstLine="708"/>
        <w:jc w:val="both"/>
        <w:rPr>
          <w:rFonts w:eastAsia="SimSun"/>
          <w:lang w:eastAsia="zh-CN"/>
        </w:rPr>
      </w:pPr>
    </w:p>
    <w:p w14:paraId="358A0338" w14:textId="77777777" w:rsidR="002125AA" w:rsidRPr="002125AA" w:rsidRDefault="002125AA" w:rsidP="002125AA">
      <w:pPr>
        <w:ind w:firstLine="708"/>
        <w:jc w:val="both"/>
        <w:rPr>
          <w:rFonts w:eastAsia="SimSun"/>
          <w:lang w:eastAsia="zh-CN"/>
        </w:rPr>
      </w:pPr>
      <w:r w:rsidRPr="002125AA">
        <w:rPr>
          <w:rFonts w:eastAsia="SimSun"/>
          <w:lang w:eastAsia="zh-CN"/>
        </w:rPr>
        <w:t>Tokom cijele 2025. prikupljeno je 414,589</w:t>
      </w:r>
      <w:r w:rsidRPr="002125AA">
        <w:rPr>
          <w:rFonts w:eastAsia="SimSun"/>
          <w:b/>
          <w:bCs/>
          <w:lang w:eastAsia="zh-CN"/>
        </w:rPr>
        <w:t xml:space="preserve"> </w:t>
      </w:r>
      <w:r w:rsidRPr="002125AA">
        <w:t>tona otpada.</w:t>
      </w:r>
      <w:r w:rsidRPr="002125AA">
        <w:rPr>
          <w:rFonts w:eastAsia="SimSun"/>
          <w:lang w:eastAsia="zh-CN"/>
        </w:rPr>
        <w:t xml:space="preserve"> Iz navedenog vidljivo je povećanje korištenja </w:t>
      </w:r>
      <w:proofErr w:type="spellStart"/>
      <w:r w:rsidRPr="002125AA">
        <w:rPr>
          <w:rFonts w:eastAsia="SimSun"/>
          <w:lang w:eastAsia="zh-CN"/>
        </w:rPr>
        <w:t>reciklažnog</w:t>
      </w:r>
      <w:proofErr w:type="spellEnd"/>
      <w:r w:rsidRPr="002125AA">
        <w:rPr>
          <w:rFonts w:eastAsia="SimSun"/>
          <w:lang w:eastAsia="zh-CN"/>
        </w:rPr>
        <w:t xml:space="preserve"> dvorišta. </w:t>
      </w:r>
    </w:p>
    <w:p w14:paraId="0AAA4E98" w14:textId="77777777" w:rsidR="002125AA" w:rsidRPr="002125AA" w:rsidRDefault="002125AA" w:rsidP="002125AA">
      <w:pPr>
        <w:ind w:firstLine="709"/>
        <w:jc w:val="both"/>
        <w:rPr>
          <w:rFonts w:eastAsia="SimSun"/>
          <w:lang w:eastAsia="zh-CN"/>
        </w:rPr>
      </w:pPr>
      <w:r w:rsidRPr="002125AA">
        <w:rPr>
          <w:rFonts w:eastAsia="SimSun"/>
          <w:lang w:eastAsia="zh-CN"/>
        </w:rPr>
        <w:t xml:space="preserve">Biorazgradivi otpad koji se stvara u domaćinstvima, a koji nastaje prilikom svakodnevne pripreme hrane, te uređenjem zelenih površina okućnica (kore od voća i povrća, listovi salate, kelja, blitve, ostaci kruha, ljuske od jajeta, talog i vrećice kave i čaja, lišće, suho granje, trava, cvijeće, otpalo voće i dr. ) u znatnoj se mjeri </w:t>
      </w:r>
      <w:proofErr w:type="spellStart"/>
      <w:r w:rsidRPr="002125AA">
        <w:rPr>
          <w:rFonts w:eastAsia="SimSun"/>
          <w:lang w:eastAsia="zh-CN"/>
        </w:rPr>
        <w:t>kompostira</w:t>
      </w:r>
      <w:proofErr w:type="spellEnd"/>
      <w:r w:rsidRPr="002125AA">
        <w:rPr>
          <w:rFonts w:eastAsia="SimSun"/>
          <w:lang w:eastAsia="zh-CN"/>
        </w:rPr>
        <w:t xml:space="preserve"> u vlastitim dvorištima i vrtovima, te navedenu mjeru treba i ubuduće poticati. </w:t>
      </w:r>
    </w:p>
    <w:p w14:paraId="4295C920" w14:textId="77777777" w:rsidR="002125AA" w:rsidRPr="002125AA" w:rsidRDefault="002125AA" w:rsidP="002125AA">
      <w:pPr>
        <w:ind w:firstLine="709"/>
        <w:jc w:val="both"/>
        <w:rPr>
          <w:rFonts w:eastAsia="SimSun"/>
          <w:lang w:eastAsia="zh-CN"/>
        </w:rPr>
      </w:pPr>
    </w:p>
    <w:p w14:paraId="0751BB67" w14:textId="77777777" w:rsidR="002125AA" w:rsidRPr="002125AA" w:rsidRDefault="002125AA" w:rsidP="002125AA">
      <w:pPr>
        <w:jc w:val="both"/>
        <w:rPr>
          <w:rFonts w:eastAsia="SimSun"/>
          <w:lang w:eastAsia="zh-CN"/>
        </w:rPr>
      </w:pPr>
    </w:p>
    <w:p w14:paraId="658F0BAC" w14:textId="77777777" w:rsidR="002125AA" w:rsidRPr="002125AA" w:rsidRDefault="002125AA" w:rsidP="002125AA">
      <w:pPr>
        <w:jc w:val="both"/>
        <w:rPr>
          <w:rFonts w:eastAsia="SimSun"/>
          <w:b/>
          <w:bCs/>
          <w:lang w:eastAsia="zh-CN"/>
        </w:rPr>
      </w:pPr>
      <w:r w:rsidRPr="002125AA">
        <w:rPr>
          <w:rFonts w:eastAsia="SimSun"/>
          <w:b/>
          <w:bCs/>
          <w:lang w:eastAsia="zh-CN"/>
        </w:rPr>
        <w:t>9. RECIKLAŽNO DVORIŠTE</w:t>
      </w:r>
    </w:p>
    <w:p w14:paraId="3BBFBA99" w14:textId="77777777" w:rsidR="002125AA" w:rsidRPr="002125AA" w:rsidRDefault="002125AA" w:rsidP="002125AA">
      <w:pPr>
        <w:ind w:firstLine="709"/>
        <w:jc w:val="both"/>
        <w:rPr>
          <w:rFonts w:eastAsia="SimSun"/>
          <w:lang w:eastAsia="zh-CN"/>
        </w:rPr>
      </w:pPr>
    </w:p>
    <w:p w14:paraId="456655C0" w14:textId="77777777" w:rsidR="002125AA" w:rsidRPr="002125AA" w:rsidRDefault="002125AA" w:rsidP="002125AA">
      <w:pPr>
        <w:ind w:firstLine="709"/>
        <w:jc w:val="both"/>
        <w:rPr>
          <w:rFonts w:eastAsia="SimSun"/>
          <w:lang w:eastAsia="zh-CN"/>
        </w:rPr>
      </w:pPr>
      <w:r w:rsidRPr="002125AA">
        <w:rPr>
          <w:rFonts w:eastAsia="SimSun"/>
          <w:lang w:eastAsia="zh-CN"/>
        </w:rPr>
        <w:t xml:space="preserve">Izgradnja </w:t>
      </w:r>
      <w:proofErr w:type="spellStart"/>
      <w:r w:rsidRPr="002125AA">
        <w:rPr>
          <w:rFonts w:eastAsia="SimSun"/>
          <w:lang w:eastAsia="zh-CN"/>
        </w:rPr>
        <w:t>reciklažnog</w:t>
      </w:r>
      <w:proofErr w:type="spellEnd"/>
      <w:r w:rsidRPr="002125AA">
        <w:rPr>
          <w:rFonts w:eastAsia="SimSun"/>
          <w:lang w:eastAsia="zh-CN"/>
        </w:rPr>
        <w:t xml:space="preserve"> dvorišta dovršena je početkom  2022. godine unutar gospodarske zone </w:t>
      </w:r>
      <w:proofErr w:type="spellStart"/>
      <w:r w:rsidRPr="002125AA">
        <w:rPr>
          <w:rFonts w:eastAsia="SimSun"/>
          <w:lang w:eastAsia="zh-CN"/>
        </w:rPr>
        <w:t>Marčanka</w:t>
      </w:r>
      <w:proofErr w:type="spellEnd"/>
      <w:r w:rsidRPr="002125AA">
        <w:rPr>
          <w:rFonts w:eastAsia="SimSun"/>
          <w:lang w:eastAsia="zh-CN"/>
        </w:rPr>
        <w:t xml:space="preserve"> uz sufinanciranje Fonda za zaštitu okoliša i energetsku učinkovitost, kada je ishođena uporabna dozvola i isto dano na upravljanje Pula – </w:t>
      </w:r>
      <w:proofErr w:type="spellStart"/>
      <w:r w:rsidRPr="002125AA">
        <w:rPr>
          <w:rFonts w:eastAsia="SimSun"/>
          <w:lang w:eastAsia="zh-CN"/>
        </w:rPr>
        <w:t>Herculanei</w:t>
      </w:r>
      <w:proofErr w:type="spellEnd"/>
      <w:r w:rsidRPr="002125AA">
        <w:rPr>
          <w:rFonts w:eastAsia="SimSun"/>
          <w:lang w:eastAsia="zh-CN"/>
        </w:rPr>
        <w:t xml:space="preserve"> d.o.o., koja ga je stavila u funkciju od početka srpnja 2022. godine </w:t>
      </w:r>
    </w:p>
    <w:p w14:paraId="01F47C3F" w14:textId="77777777" w:rsidR="002125AA" w:rsidRPr="002125AA" w:rsidRDefault="002125AA" w:rsidP="002125AA">
      <w:pPr>
        <w:ind w:firstLine="709"/>
        <w:jc w:val="both"/>
        <w:rPr>
          <w:rFonts w:eastAsia="SimSun"/>
          <w:lang w:eastAsia="zh-CN"/>
        </w:rPr>
      </w:pPr>
      <w:r w:rsidRPr="002125AA">
        <w:rPr>
          <w:rFonts w:eastAsia="SimSun"/>
          <w:lang w:eastAsia="zh-CN"/>
        </w:rPr>
        <w:t xml:space="preserve">Izgradnjom i stavljanjem u funkciju </w:t>
      </w:r>
      <w:proofErr w:type="spellStart"/>
      <w:r w:rsidRPr="002125AA">
        <w:rPr>
          <w:rFonts w:eastAsia="SimSun"/>
          <w:lang w:eastAsia="zh-CN"/>
        </w:rPr>
        <w:t>reciklažnog</w:t>
      </w:r>
      <w:proofErr w:type="spellEnd"/>
      <w:r w:rsidRPr="002125AA">
        <w:rPr>
          <w:rFonts w:eastAsia="SimSun"/>
          <w:lang w:eastAsia="zh-CN"/>
        </w:rPr>
        <w:t xml:space="preserve"> dvorišta omogućeno je  da se unutar tog prostora odvojeno odlaže  papir, karton, tetrapak, plastiku, metalnu ambalažu, stiropor, stare baterije, staklenu ambalažu, ravno staklo, PE-folija, metalni glomazni otpad, fluorescentne cijevi i sl., ali i manje količine građevinskog otpada, koji bi se u konačnici zbrinjavao na drugom mjestu. </w:t>
      </w:r>
      <w:bookmarkEnd w:id="23"/>
    </w:p>
    <w:p w14:paraId="1B4F3A08" w14:textId="77777777" w:rsidR="002125AA" w:rsidRPr="002125AA" w:rsidRDefault="002125AA" w:rsidP="002125AA">
      <w:pPr>
        <w:ind w:firstLine="709"/>
        <w:jc w:val="both"/>
        <w:rPr>
          <w:rFonts w:eastAsia="SimSun"/>
          <w:lang w:eastAsia="zh-CN"/>
        </w:rPr>
      </w:pPr>
      <w:r w:rsidRPr="002125AA">
        <w:rPr>
          <w:rFonts w:eastAsia="SimSun"/>
          <w:lang w:eastAsia="zh-CN"/>
        </w:rPr>
        <w:t xml:space="preserve">Također Općina </w:t>
      </w:r>
      <w:proofErr w:type="spellStart"/>
      <w:r w:rsidRPr="002125AA">
        <w:rPr>
          <w:rFonts w:eastAsia="SimSun"/>
          <w:lang w:eastAsia="zh-CN"/>
        </w:rPr>
        <w:t>Marčana</w:t>
      </w:r>
      <w:proofErr w:type="spellEnd"/>
      <w:r w:rsidRPr="002125AA">
        <w:rPr>
          <w:rFonts w:eastAsia="SimSun"/>
          <w:lang w:eastAsia="zh-CN"/>
        </w:rPr>
        <w:t xml:space="preserve"> u suradnji sa Pula </w:t>
      </w:r>
      <w:proofErr w:type="spellStart"/>
      <w:r w:rsidRPr="002125AA">
        <w:rPr>
          <w:rFonts w:eastAsia="SimSun"/>
          <w:lang w:eastAsia="zh-CN"/>
        </w:rPr>
        <w:t>Herculaneom</w:t>
      </w:r>
      <w:proofErr w:type="spellEnd"/>
      <w:r w:rsidRPr="002125AA">
        <w:rPr>
          <w:rFonts w:eastAsia="SimSun"/>
          <w:lang w:eastAsia="zh-CN"/>
        </w:rPr>
        <w:t xml:space="preserve"> d.o.o. organizira dva puta godišnje akciju skupljanja otpada sa kućnog praga u kojoj ista obavlja odvoz glomaznog (krupnog) otpada postojećim korisnicima usluge. </w:t>
      </w:r>
    </w:p>
    <w:p w14:paraId="497200C7" w14:textId="77777777" w:rsidR="002125AA" w:rsidRPr="002125AA" w:rsidRDefault="002125AA" w:rsidP="002125AA">
      <w:pPr>
        <w:spacing w:before="100"/>
        <w:rPr>
          <w:rFonts w:eastAsia="SimSun"/>
          <w:lang w:eastAsia="zh-CN"/>
        </w:rPr>
      </w:pPr>
    </w:p>
    <w:p w14:paraId="3594A1CB" w14:textId="77777777" w:rsidR="002125AA" w:rsidRPr="002125AA" w:rsidRDefault="002125AA" w:rsidP="002125AA">
      <w:pPr>
        <w:spacing w:after="160" w:line="259" w:lineRule="auto"/>
        <w:rPr>
          <w:rFonts w:eastAsia="SimSun"/>
          <w:b/>
          <w:bCs/>
          <w:lang w:eastAsia="zh-CN"/>
        </w:rPr>
      </w:pPr>
      <w:r w:rsidRPr="002125AA">
        <w:rPr>
          <w:b/>
          <w:bCs/>
        </w:rPr>
        <w:br w:type="page"/>
      </w:r>
    </w:p>
    <w:p w14:paraId="220FB7DF" w14:textId="77777777" w:rsidR="002125AA" w:rsidRPr="002125AA" w:rsidRDefault="002125AA" w:rsidP="002125AA">
      <w:pPr>
        <w:spacing w:before="100"/>
        <w:rPr>
          <w:rFonts w:eastAsia="SimSun"/>
          <w:b/>
          <w:bCs/>
          <w:lang w:eastAsia="zh-CN"/>
        </w:rPr>
      </w:pPr>
      <w:r w:rsidRPr="002125AA">
        <w:rPr>
          <w:rFonts w:eastAsia="SimSun"/>
          <w:b/>
          <w:bCs/>
          <w:lang w:eastAsia="zh-CN"/>
        </w:rPr>
        <w:lastRenderedPageBreak/>
        <w:t>10.ZAKLJUČAK</w:t>
      </w:r>
    </w:p>
    <w:p w14:paraId="500DB8A8" w14:textId="77777777" w:rsidR="002125AA" w:rsidRPr="002125AA" w:rsidRDefault="002125AA" w:rsidP="002125AA">
      <w:pPr>
        <w:ind w:firstLine="709"/>
        <w:jc w:val="both"/>
        <w:rPr>
          <w:rFonts w:eastAsia="SimSun"/>
          <w:lang w:eastAsia="zh-CN"/>
        </w:rPr>
      </w:pPr>
    </w:p>
    <w:p w14:paraId="3971EC48" w14:textId="77777777" w:rsidR="002125AA" w:rsidRPr="002125AA" w:rsidRDefault="002125AA" w:rsidP="002125AA">
      <w:pPr>
        <w:ind w:firstLine="709"/>
        <w:jc w:val="both"/>
        <w:rPr>
          <w:rFonts w:eastAsia="SimSun"/>
          <w:lang w:eastAsia="zh-CN"/>
        </w:rPr>
      </w:pPr>
      <w:r w:rsidRPr="002125AA">
        <w:rPr>
          <w:rFonts w:eastAsia="SimSun"/>
          <w:lang w:eastAsia="zh-CN"/>
        </w:rPr>
        <w:t>I u 2025. godini vidljiv je napredak u provedbi Zakona o gospodarenju otpadom i drugih propisa iz te oblasti, posebice vezano za odvojeno prikupljanje otpada.</w:t>
      </w:r>
    </w:p>
    <w:p w14:paraId="62826B88" w14:textId="77777777" w:rsidR="002125AA" w:rsidRPr="002125AA" w:rsidRDefault="002125AA" w:rsidP="002125AA">
      <w:pPr>
        <w:ind w:firstLine="709"/>
        <w:jc w:val="both"/>
        <w:rPr>
          <w:rFonts w:eastAsia="SimSun"/>
          <w:lang w:eastAsia="zh-CN"/>
        </w:rPr>
      </w:pPr>
      <w:r w:rsidRPr="002125AA">
        <w:rPr>
          <w:rFonts w:eastAsia="SimSun"/>
          <w:lang w:eastAsia="zh-CN"/>
        </w:rPr>
        <w:t>U 2025. godini prikupljeno je ukupno 1915,74 tona, što je više u odnosu na 2024.godinu kada je prikupljeno 1867,90 tona otpada što je više u odnosu na 2023.godinu kada je prikupljeno 1.685,35 tona komunalnog otpada, a što je manje u odnosu na 2.223,03 tona u 2022., te više od 1742,62 tone u 2021. godini.</w:t>
      </w:r>
    </w:p>
    <w:p w14:paraId="40643765" w14:textId="77777777" w:rsidR="002125AA" w:rsidRPr="002125AA" w:rsidRDefault="002125AA" w:rsidP="002125AA">
      <w:pPr>
        <w:ind w:firstLine="709"/>
        <w:jc w:val="both"/>
        <w:rPr>
          <w:rFonts w:eastAsia="SimSun"/>
          <w:lang w:eastAsia="zh-CN"/>
        </w:rPr>
      </w:pPr>
      <w:r w:rsidRPr="002125AA">
        <w:rPr>
          <w:rFonts w:eastAsia="SimSun"/>
          <w:lang w:eastAsia="zh-CN"/>
        </w:rPr>
        <w:t xml:space="preserve">Mobilno </w:t>
      </w:r>
      <w:proofErr w:type="spellStart"/>
      <w:r w:rsidRPr="002125AA">
        <w:rPr>
          <w:rFonts w:eastAsia="SimSun"/>
          <w:lang w:eastAsia="zh-CN"/>
        </w:rPr>
        <w:t>reciklažno</w:t>
      </w:r>
      <w:proofErr w:type="spellEnd"/>
      <w:r w:rsidRPr="002125AA">
        <w:rPr>
          <w:rFonts w:eastAsia="SimSun"/>
          <w:lang w:eastAsia="zh-CN"/>
        </w:rPr>
        <w:t xml:space="preserve"> dvorište nakon početka rada </w:t>
      </w:r>
      <w:proofErr w:type="spellStart"/>
      <w:r w:rsidRPr="002125AA">
        <w:rPr>
          <w:rFonts w:eastAsia="SimSun"/>
          <w:lang w:eastAsia="zh-CN"/>
        </w:rPr>
        <w:t>reciklažnog</w:t>
      </w:r>
      <w:proofErr w:type="spellEnd"/>
      <w:r w:rsidRPr="002125AA">
        <w:rPr>
          <w:rFonts w:eastAsia="SimSun"/>
          <w:lang w:eastAsia="zh-CN"/>
        </w:rPr>
        <w:t xml:space="preserve"> dvorišta izgubilo je dio svojih funkcija, a prestala je i potreba da se putem njega prikuplja krupni otpad, što se do tada  činilo zbog nepostojanja  pravog </w:t>
      </w:r>
      <w:proofErr w:type="spellStart"/>
      <w:r w:rsidRPr="002125AA">
        <w:rPr>
          <w:rFonts w:eastAsia="SimSun"/>
          <w:lang w:eastAsia="zh-CN"/>
        </w:rPr>
        <w:t>reciklažnog</w:t>
      </w:r>
      <w:proofErr w:type="spellEnd"/>
      <w:r w:rsidRPr="002125AA">
        <w:rPr>
          <w:rFonts w:eastAsia="SimSun"/>
          <w:lang w:eastAsia="zh-CN"/>
        </w:rPr>
        <w:t xml:space="preserve"> dvorišta.</w:t>
      </w:r>
    </w:p>
    <w:p w14:paraId="5FADE240" w14:textId="77777777" w:rsidR="002125AA" w:rsidRPr="002125AA" w:rsidRDefault="002125AA" w:rsidP="002125AA">
      <w:pPr>
        <w:ind w:firstLine="708"/>
        <w:jc w:val="both"/>
        <w:rPr>
          <w:rFonts w:eastAsia="SimSun"/>
          <w:lang w:eastAsia="zh-CN"/>
        </w:rPr>
      </w:pPr>
      <w:r w:rsidRPr="002125AA">
        <w:rPr>
          <w:rFonts w:eastAsia="SimSun"/>
          <w:lang w:eastAsia="zh-CN"/>
        </w:rPr>
        <w:t xml:space="preserve">U </w:t>
      </w:r>
      <w:proofErr w:type="spellStart"/>
      <w:r w:rsidRPr="002125AA">
        <w:rPr>
          <w:rFonts w:eastAsia="SimSun"/>
          <w:lang w:eastAsia="zh-CN"/>
        </w:rPr>
        <w:t>reciklažnom</w:t>
      </w:r>
      <w:proofErr w:type="spellEnd"/>
      <w:r w:rsidRPr="002125AA">
        <w:rPr>
          <w:rFonts w:eastAsia="SimSun"/>
          <w:lang w:eastAsia="zh-CN"/>
        </w:rPr>
        <w:t xml:space="preserve"> dvorištu omogućeno je da se unutar tog prostora odvojeno odlaže preko 16 vrsta otpada, te  već svaki stanovnik Općine </w:t>
      </w:r>
      <w:proofErr w:type="spellStart"/>
      <w:r w:rsidRPr="002125AA">
        <w:rPr>
          <w:rFonts w:eastAsia="SimSun"/>
          <w:lang w:eastAsia="zh-CN"/>
        </w:rPr>
        <w:t>Marčana</w:t>
      </w:r>
      <w:proofErr w:type="spellEnd"/>
      <w:r w:rsidRPr="002125AA">
        <w:rPr>
          <w:rFonts w:eastAsia="SimSun"/>
          <w:lang w:eastAsia="zh-CN"/>
        </w:rPr>
        <w:t xml:space="preserve"> može u </w:t>
      </w:r>
      <w:proofErr w:type="spellStart"/>
      <w:r w:rsidRPr="002125AA">
        <w:rPr>
          <w:rFonts w:eastAsia="SimSun"/>
          <w:lang w:eastAsia="zh-CN"/>
        </w:rPr>
        <w:t>reciklažnom</w:t>
      </w:r>
      <w:proofErr w:type="spellEnd"/>
      <w:r w:rsidRPr="002125AA">
        <w:rPr>
          <w:rFonts w:eastAsia="SimSun"/>
          <w:lang w:eastAsia="zh-CN"/>
        </w:rPr>
        <w:t xml:space="preserve"> dvorištu odložiti do  2 m³/godišnje građevinskog otpada bez plaćanja naknade, u suradnji sa Pula </w:t>
      </w:r>
      <w:proofErr w:type="spellStart"/>
      <w:r w:rsidRPr="002125AA">
        <w:rPr>
          <w:rFonts w:eastAsia="SimSun"/>
          <w:lang w:eastAsia="zh-CN"/>
        </w:rPr>
        <w:t>Herculaneom</w:t>
      </w:r>
      <w:proofErr w:type="spellEnd"/>
      <w:r w:rsidRPr="002125AA">
        <w:rPr>
          <w:rFonts w:eastAsia="SimSun"/>
          <w:lang w:eastAsia="zh-CN"/>
        </w:rPr>
        <w:t xml:space="preserve"> d.o.o.</w:t>
      </w:r>
    </w:p>
    <w:p w14:paraId="2CCD92CF" w14:textId="77777777" w:rsidR="002125AA" w:rsidRPr="002125AA" w:rsidRDefault="002125AA" w:rsidP="002125AA">
      <w:pPr>
        <w:ind w:firstLine="708"/>
        <w:jc w:val="both"/>
        <w:rPr>
          <w:rFonts w:eastAsia="SimSun"/>
          <w:lang w:eastAsia="zh-CN"/>
        </w:rPr>
      </w:pPr>
      <w:r w:rsidRPr="002125AA">
        <w:rPr>
          <w:rFonts w:eastAsia="SimSun"/>
          <w:lang w:eastAsia="zh-CN"/>
        </w:rPr>
        <w:t xml:space="preserve">Također Općina </w:t>
      </w:r>
      <w:proofErr w:type="spellStart"/>
      <w:r w:rsidRPr="002125AA">
        <w:rPr>
          <w:rFonts w:eastAsia="SimSun"/>
          <w:lang w:eastAsia="zh-CN"/>
        </w:rPr>
        <w:t>Marčana</w:t>
      </w:r>
      <w:proofErr w:type="spellEnd"/>
      <w:r w:rsidRPr="002125AA">
        <w:rPr>
          <w:rFonts w:eastAsia="SimSun"/>
          <w:lang w:eastAsia="zh-CN"/>
        </w:rPr>
        <w:t xml:space="preserve"> u suradnji sa Pula </w:t>
      </w:r>
      <w:proofErr w:type="spellStart"/>
      <w:r w:rsidRPr="002125AA">
        <w:rPr>
          <w:rFonts w:eastAsia="SimSun"/>
          <w:lang w:eastAsia="zh-CN"/>
        </w:rPr>
        <w:t>Herculaneom</w:t>
      </w:r>
      <w:proofErr w:type="spellEnd"/>
      <w:r w:rsidRPr="002125AA">
        <w:rPr>
          <w:rFonts w:eastAsia="SimSun"/>
          <w:lang w:eastAsia="zh-CN"/>
        </w:rPr>
        <w:t xml:space="preserve"> d.o.o. organizira dva puta godišnje akciju skupljanja otpada sa kućnog praga, u kojoj Pula </w:t>
      </w:r>
      <w:proofErr w:type="spellStart"/>
      <w:r w:rsidRPr="002125AA">
        <w:rPr>
          <w:rFonts w:eastAsia="SimSun"/>
          <w:lang w:eastAsia="zh-CN"/>
        </w:rPr>
        <w:t>Herculanea</w:t>
      </w:r>
      <w:proofErr w:type="spellEnd"/>
      <w:r w:rsidRPr="002125AA">
        <w:rPr>
          <w:rFonts w:eastAsia="SimSun"/>
          <w:lang w:eastAsia="zh-CN"/>
        </w:rPr>
        <w:t xml:space="preserve"> obavlja odvoz glomaznog (krupnog) otpada postojećim korisnicima usluge. </w:t>
      </w:r>
    </w:p>
    <w:p w14:paraId="6585D5B4" w14:textId="77777777" w:rsidR="002125AA" w:rsidRPr="002125AA" w:rsidRDefault="002125AA" w:rsidP="002125AA">
      <w:pPr>
        <w:ind w:firstLine="709"/>
        <w:jc w:val="both"/>
        <w:rPr>
          <w:rFonts w:eastAsia="SimSun"/>
          <w:sz w:val="12"/>
          <w:szCs w:val="12"/>
          <w:lang w:eastAsia="zh-CN"/>
        </w:rPr>
      </w:pPr>
      <w:r w:rsidRPr="002125AA">
        <w:rPr>
          <w:rFonts w:eastAsia="SimSun"/>
          <w:lang w:eastAsia="zh-CN"/>
        </w:rPr>
        <w:t>Ujedno je u 2025. godini  porasla količina odvojeno prikupljenog otpada, te su stvorene tehničke pretpostavke da ta količina odvojeno prikupljenog otpada i nadalje raste, a smanjuje se količina miješanog komunalnog otpada.</w:t>
      </w:r>
    </w:p>
    <w:p w14:paraId="5A6457AB" w14:textId="77777777" w:rsidR="002125AA" w:rsidRPr="002125AA" w:rsidRDefault="002125AA" w:rsidP="002125AA">
      <w:pPr>
        <w:ind w:firstLine="708"/>
        <w:jc w:val="both"/>
      </w:pPr>
      <w:bookmarkStart w:id="24" w:name="_Hlk100146727"/>
      <w:r w:rsidRPr="002125AA">
        <w:t>Tijekom 2025.godine sanirano je u cijelosti divlje odlagalište otpada „Kod Cetinići“. Divlje, a također, odlagalište otpada „</w:t>
      </w:r>
      <w:proofErr w:type="spellStart"/>
      <w:r w:rsidRPr="002125AA">
        <w:t>Rakalj</w:t>
      </w:r>
      <w:proofErr w:type="spellEnd"/>
      <w:r w:rsidRPr="002125AA">
        <w:t xml:space="preserve">- </w:t>
      </w:r>
      <w:proofErr w:type="spellStart"/>
      <w:r w:rsidRPr="002125AA">
        <w:t>Belanovica</w:t>
      </w:r>
      <w:proofErr w:type="spellEnd"/>
      <w:r w:rsidRPr="002125AA">
        <w:t>“ sanirano je većim dijelom.</w:t>
      </w:r>
    </w:p>
    <w:p w14:paraId="56842FEF" w14:textId="77777777" w:rsidR="002125AA" w:rsidRPr="002125AA" w:rsidRDefault="002125AA" w:rsidP="002125AA">
      <w:pPr>
        <w:ind w:firstLine="708"/>
        <w:jc w:val="both"/>
      </w:pPr>
      <w:r w:rsidRPr="002125AA">
        <w:t xml:space="preserve"> </w:t>
      </w:r>
    </w:p>
    <w:p w14:paraId="282FC47C" w14:textId="77777777" w:rsidR="002125AA" w:rsidRPr="002125AA" w:rsidRDefault="002125AA" w:rsidP="002125AA">
      <w:pPr>
        <w:ind w:firstLine="708"/>
        <w:jc w:val="both"/>
      </w:pPr>
    </w:p>
    <w:p w14:paraId="4B9188A9" w14:textId="77777777" w:rsidR="002125AA" w:rsidRPr="002125AA" w:rsidRDefault="002125AA" w:rsidP="002125AA">
      <w:pPr>
        <w:rPr>
          <w:rFonts w:eastAsia="SimSun"/>
          <w:lang w:eastAsia="zh-CN"/>
        </w:rPr>
      </w:pPr>
    </w:p>
    <w:p w14:paraId="29349D67" w14:textId="77777777" w:rsidR="002125AA" w:rsidRPr="002125AA" w:rsidRDefault="002125AA" w:rsidP="002125AA">
      <w:pPr>
        <w:rPr>
          <w:rFonts w:eastAsia="SimSun"/>
          <w:lang w:eastAsia="zh-CN"/>
        </w:rPr>
      </w:pPr>
      <w:r w:rsidRPr="002125AA">
        <w:rPr>
          <w:rFonts w:eastAsia="SimSun"/>
          <w:lang w:eastAsia="zh-CN"/>
        </w:rPr>
        <w:t>KLASA: 351-03/26-01/02</w:t>
      </w:r>
    </w:p>
    <w:p w14:paraId="6287425F" w14:textId="77777777" w:rsidR="002125AA" w:rsidRPr="002125AA" w:rsidRDefault="002125AA" w:rsidP="002125AA">
      <w:pPr>
        <w:rPr>
          <w:rFonts w:eastAsia="SimSun"/>
          <w:lang w:eastAsia="zh-CN"/>
        </w:rPr>
      </w:pPr>
      <w:r w:rsidRPr="002125AA">
        <w:rPr>
          <w:rFonts w:eastAsia="SimSun"/>
          <w:lang w:eastAsia="zh-CN"/>
        </w:rPr>
        <w:t>URBROJ: 2163-26-2-26-1</w:t>
      </w:r>
    </w:p>
    <w:p w14:paraId="7A0A1B10" w14:textId="77777777" w:rsidR="002125AA" w:rsidRPr="002125AA" w:rsidRDefault="002125AA" w:rsidP="002125AA">
      <w:pPr>
        <w:rPr>
          <w:rFonts w:eastAsia="SimSun"/>
          <w:lang w:eastAsia="zh-CN"/>
        </w:rPr>
      </w:pPr>
      <w:proofErr w:type="spellStart"/>
      <w:r w:rsidRPr="002125AA">
        <w:rPr>
          <w:rFonts w:eastAsia="SimSun"/>
          <w:lang w:eastAsia="zh-CN"/>
        </w:rPr>
        <w:t>Marčana</w:t>
      </w:r>
      <w:proofErr w:type="spellEnd"/>
      <w:r w:rsidRPr="002125AA">
        <w:rPr>
          <w:rFonts w:eastAsia="SimSun"/>
          <w:lang w:eastAsia="zh-CN"/>
        </w:rPr>
        <w:t>, 11.ožujka 2026.</w:t>
      </w:r>
    </w:p>
    <w:p w14:paraId="70BD2BDF" w14:textId="77777777" w:rsidR="002125AA" w:rsidRPr="002125AA" w:rsidRDefault="002125AA" w:rsidP="002125AA">
      <w:pPr>
        <w:rPr>
          <w:rFonts w:eastAsia="SimSun"/>
          <w:lang w:eastAsia="zh-CN"/>
        </w:rPr>
      </w:pPr>
    </w:p>
    <w:p w14:paraId="2448FBFB" w14:textId="77777777" w:rsidR="002125AA" w:rsidRPr="002125AA" w:rsidRDefault="002125AA" w:rsidP="002125AA">
      <w:pPr>
        <w:rPr>
          <w:rFonts w:eastAsia="SimSun"/>
          <w:lang w:eastAsia="zh-CN"/>
        </w:rPr>
      </w:pPr>
    </w:p>
    <w:p w14:paraId="1EF78A4D" w14:textId="77777777" w:rsidR="002125AA" w:rsidRPr="002125AA" w:rsidRDefault="002125AA" w:rsidP="002125AA">
      <w:pPr>
        <w:rPr>
          <w:rFonts w:eastAsia="SimSun"/>
          <w:lang w:eastAsia="zh-CN"/>
        </w:rPr>
      </w:pPr>
    </w:p>
    <w:bookmarkEnd w:id="24"/>
    <w:p w14:paraId="198175B4" w14:textId="77777777" w:rsidR="002125AA" w:rsidRPr="002125AA" w:rsidRDefault="002125AA" w:rsidP="002125AA">
      <w:pPr>
        <w:rPr>
          <w:rFonts w:eastAsia="SimSun"/>
          <w:lang w:eastAsia="zh-CN"/>
        </w:rPr>
      </w:pPr>
    </w:p>
    <w:p w14:paraId="168D4A0B" w14:textId="77777777" w:rsidR="002125AA" w:rsidRPr="002125AA" w:rsidRDefault="002125AA" w:rsidP="002125AA">
      <w:pPr>
        <w:ind w:left="4956" w:firstLine="709"/>
        <w:rPr>
          <w:rFonts w:eastAsia="SimSun"/>
          <w:lang w:eastAsia="zh-CN"/>
        </w:rPr>
      </w:pPr>
      <w:r w:rsidRPr="002125AA">
        <w:rPr>
          <w:rFonts w:eastAsia="SimSun"/>
          <w:b/>
          <w:bCs/>
          <w:lang w:eastAsia="zh-CN"/>
        </w:rPr>
        <w:t>OPĆINSKI NAČELNIK</w:t>
      </w:r>
    </w:p>
    <w:p w14:paraId="455E3EB2" w14:textId="77777777" w:rsidR="002125AA" w:rsidRPr="002125AA" w:rsidRDefault="002125AA" w:rsidP="002125AA">
      <w:pPr>
        <w:ind w:left="4956" w:firstLine="709"/>
        <w:rPr>
          <w:rFonts w:eastAsia="SimSun"/>
          <w:b/>
          <w:bCs/>
          <w:lang w:eastAsia="zh-CN"/>
        </w:rPr>
      </w:pPr>
      <w:r w:rsidRPr="002125AA">
        <w:rPr>
          <w:rFonts w:eastAsia="SimSun"/>
          <w:b/>
          <w:bCs/>
          <w:lang w:eastAsia="zh-CN"/>
        </w:rPr>
        <w:t xml:space="preserve">      Predrag </w:t>
      </w:r>
      <w:proofErr w:type="spellStart"/>
      <w:r w:rsidRPr="002125AA">
        <w:rPr>
          <w:rFonts w:eastAsia="SimSun"/>
          <w:b/>
          <w:bCs/>
          <w:lang w:eastAsia="zh-CN"/>
        </w:rPr>
        <w:t>Pliško</w:t>
      </w:r>
      <w:proofErr w:type="spellEnd"/>
      <w:r w:rsidRPr="002125AA">
        <w:rPr>
          <w:rFonts w:eastAsia="SimSun"/>
          <w:b/>
          <w:bCs/>
          <w:lang w:eastAsia="zh-CN"/>
        </w:rPr>
        <w:t>, v.r.</w:t>
      </w:r>
    </w:p>
    <w:p w14:paraId="0E38A810" w14:textId="76F89908" w:rsidR="00ED42AE" w:rsidRDefault="002125AA" w:rsidP="00A17525">
      <w:pPr>
        <w:spacing w:after="200" w:line="276" w:lineRule="auto"/>
        <w:jc w:val="both"/>
        <w:rPr>
          <w:rFonts w:ascii="Cambria" w:eastAsia="Symbol" w:hAnsi="Cambria"/>
        </w:rPr>
      </w:pPr>
      <w:r>
        <w:rPr>
          <w:rFonts w:ascii="Cambria" w:eastAsia="Symbol" w:hAnsi="Cambria"/>
        </w:rPr>
        <w:t>_____________________________________________________________________________________________________</w:t>
      </w:r>
    </w:p>
    <w:p w14:paraId="49DA8901" w14:textId="77777777" w:rsidR="00166B00" w:rsidRPr="00166B00" w:rsidRDefault="00166B00" w:rsidP="00166B00">
      <w:pPr>
        <w:tabs>
          <w:tab w:val="left" w:pos="1276"/>
          <w:tab w:val="center" w:pos="6521"/>
        </w:tabs>
        <w:ind w:firstLine="720"/>
        <w:jc w:val="both"/>
        <w:rPr>
          <w:lang w:val="en-AU"/>
        </w:rPr>
      </w:pPr>
      <w:r w:rsidRPr="00166B00">
        <w:rPr>
          <w:rFonts w:ascii="Arial" w:hAnsi="Arial" w:cs="Arial"/>
          <w:sz w:val="22"/>
          <w:szCs w:val="22"/>
        </w:rPr>
        <w:t xml:space="preserve">  </w:t>
      </w:r>
      <w:r w:rsidRPr="00166B00">
        <w:rPr>
          <w:lang w:val="en-AU"/>
        </w:rPr>
        <w:t xml:space="preserve">Na </w:t>
      </w:r>
      <w:proofErr w:type="spellStart"/>
      <w:r w:rsidRPr="00166B00">
        <w:rPr>
          <w:lang w:val="en-AU"/>
        </w:rPr>
        <w:t>temelju</w:t>
      </w:r>
      <w:proofErr w:type="spellEnd"/>
      <w:r w:rsidRPr="00166B00">
        <w:rPr>
          <w:lang w:val="en-AU"/>
        </w:rPr>
        <w:t xml:space="preserve"> </w:t>
      </w:r>
      <w:proofErr w:type="spellStart"/>
      <w:r w:rsidRPr="00166B00">
        <w:rPr>
          <w:lang w:val="en-AU"/>
        </w:rPr>
        <w:t>članka</w:t>
      </w:r>
      <w:proofErr w:type="spellEnd"/>
      <w:r w:rsidRPr="00166B00">
        <w:rPr>
          <w:lang w:val="en-AU"/>
        </w:rPr>
        <w:t xml:space="preserve"> 17. </w:t>
      </w:r>
      <w:proofErr w:type="spellStart"/>
      <w:r w:rsidRPr="00166B00">
        <w:rPr>
          <w:lang w:val="en-AU"/>
        </w:rPr>
        <w:t>stavka</w:t>
      </w:r>
      <w:proofErr w:type="spellEnd"/>
      <w:r w:rsidRPr="00166B00">
        <w:rPr>
          <w:lang w:val="en-AU"/>
        </w:rPr>
        <w:t xml:space="preserve"> 1. </w:t>
      </w:r>
      <w:proofErr w:type="spellStart"/>
      <w:r w:rsidRPr="00166B00">
        <w:rPr>
          <w:bCs/>
          <w:spacing w:val="-2"/>
          <w:lang w:val="en-AU"/>
        </w:rPr>
        <w:t>Zakona</w:t>
      </w:r>
      <w:proofErr w:type="spellEnd"/>
      <w:r w:rsidRPr="00166B00">
        <w:rPr>
          <w:bCs/>
          <w:spacing w:val="-2"/>
          <w:lang w:val="en-AU"/>
        </w:rPr>
        <w:t xml:space="preserve"> o </w:t>
      </w:r>
      <w:proofErr w:type="spellStart"/>
      <w:r w:rsidRPr="00166B00">
        <w:rPr>
          <w:bCs/>
          <w:spacing w:val="-2"/>
          <w:lang w:val="en-AU"/>
        </w:rPr>
        <w:t>sustavu</w:t>
      </w:r>
      <w:proofErr w:type="spellEnd"/>
      <w:r w:rsidRPr="00166B00">
        <w:rPr>
          <w:bCs/>
          <w:spacing w:val="-2"/>
          <w:lang w:val="en-AU"/>
        </w:rPr>
        <w:t xml:space="preserve"> </w:t>
      </w:r>
      <w:proofErr w:type="spellStart"/>
      <w:r w:rsidRPr="00166B00">
        <w:rPr>
          <w:bCs/>
          <w:spacing w:val="-2"/>
          <w:lang w:val="en-AU"/>
        </w:rPr>
        <w:t>civilne</w:t>
      </w:r>
      <w:proofErr w:type="spellEnd"/>
      <w:r w:rsidRPr="00166B00">
        <w:rPr>
          <w:bCs/>
          <w:spacing w:val="-2"/>
          <w:lang w:val="en-AU"/>
        </w:rPr>
        <w:t xml:space="preserve"> </w:t>
      </w:r>
      <w:proofErr w:type="spellStart"/>
      <w:r w:rsidRPr="00166B00">
        <w:rPr>
          <w:bCs/>
          <w:spacing w:val="-2"/>
          <w:lang w:val="en-AU"/>
        </w:rPr>
        <w:t>zaštite</w:t>
      </w:r>
      <w:proofErr w:type="spellEnd"/>
      <w:r w:rsidRPr="00166B00">
        <w:rPr>
          <w:bCs/>
          <w:spacing w:val="-2"/>
          <w:lang w:val="en-AU"/>
        </w:rPr>
        <w:t xml:space="preserve"> </w:t>
      </w:r>
      <w:r w:rsidRPr="00166B00">
        <w:rPr>
          <w:lang w:val="en-AU"/>
        </w:rPr>
        <w:t>(„</w:t>
      </w:r>
      <w:proofErr w:type="spellStart"/>
      <w:r w:rsidRPr="00166B00">
        <w:rPr>
          <w:lang w:val="en-AU"/>
        </w:rPr>
        <w:t>Narodne</w:t>
      </w:r>
      <w:proofErr w:type="spellEnd"/>
      <w:r w:rsidRPr="00166B00">
        <w:rPr>
          <w:lang w:val="en-AU"/>
        </w:rPr>
        <w:t xml:space="preserve"> </w:t>
      </w:r>
      <w:proofErr w:type="gramStart"/>
      <w:r w:rsidRPr="00166B00">
        <w:rPr>
          <w:lang w:val="en-AU"/>
        </w:rPr>
        <w:t xml:space="preserve">novine“ </w:t>
      </w:r>
      <w:proofErr w:type="spellStart"/>
      <w:r w:rsidRPr="00166B00">
        <w:rPr>
          <w:lang w:val="en-AU"/>
        </w:rPr>
        <w:t>broj</w:t>
      </w:r>
      <w:proofErr w:type="spellEnd"/>
      <w:proofErr w:type="gramEnd"/>
      <w:r w:rsidRPr="00166B00">
        <w:rPr>
          <w:lang w:val="en-AU"/>
        </w:rPr>
        <w:t xml:space="preserve"> 82/15., 118/18., 31/20., 20/21. </w:t>
      </w:r>
      <w:proofErr w:type="spellStart"/>
      <w:r w:rsidRPr="00166B00">
        <w:rPr>
          <w:lang w:val="en-AU"/>
        </w:rPr>
        <w:t>i</w:t>
      </w:r>
      <w:proofErr w:type="spellEnd"/>
      <w:r w:rsidRPr="00166B00">
        <w:rPr>
          <w:lang w:val="en-AU"/>
        </w:rPr>
        <w:t xml:space="preserve"> 114/22.)  </w:t>
      </w:r>
      <w:proofErr w:type="spellStart"/>
      <w:r w:rsidRPr="00166B00">
        <w:rPr>
          <w:lang w:val="en-AU"/>
        </w:rPr>
        <w:t>i</w:t>
      </w:r>
      <w:proofErr w:type="spellEnd"/>
      <w:r w:rsidRPr="00166B00">
        <w:rPr>
          <w:lang w:val="en-AU"/>
        </w:rPr>
        <w:t xml:space="preserve"> </w:t>
      </w:r>
      <w:proofErr w:type="spellStart"/>
      <w:r w:rsidRPr="00166B00">
        <w:rPr>
          <w:lang w:val="en-AU"/>
        </w:rPr>
        <w:t>članka</w:t>
      </w:r>
      <w:proofErr w:type="spellEnd"/>
      <w:r w:rsidRPr="00166B00">
        <w:rPr>
          <w:lang w:val="en-AU"/>
        </w:rPr>
        <w:t xml:space="preserve"> 36. </w:t>
      </w:r>
      <w:proofErr w:type="spellStart"/>
      <w:r w:rsidRPr="00166B00">
        <w:rPr>
          <w:lang w:val="en-AU"/>
        </w:rPr>
        <w:t>točke</w:t>
      </w:r>
      <w:proofErr w:type="spellEnd"/>
      <w:r w:rsidRPr="00166B00">
        <w:rPr>
          <w:lang w:val="en-AU"/>
        </w:rPr>
        <w:t xml:space="preserve"> 25.  </w:t>
      </w:r>
      <w:proofErr w:type="spellStart"/>
      <w:r w:rsidRPr="00166B00">
        <w:rPr>
          <w:lang w:val="en-AU"/>
        </w:rPr>
        <w:t>Statuta</w:t>
      </w:r>
      <w:proofErr w:type="spellEnd"/>
      <w:r w:rsidRPr="00166B00">
        <w:rPr>
          <w:lang w:val="en-AU"/>
        </w:rPr>
        <w:t xml:space="preserve"> </w:t>
      </w:r>
      <w:proofErr w:type="spellStart"/>
      <w:r w:rsidRPr="00166B00">
        <w:rPr>
          <w:lang w:val="en-AU"/>
        </w:rPr>
        <w:t>Općine</w:t>
      </w:r>
      <w:proofErr w:type="spellEnd"/>
      <w:r w:rsidRPr="00166B00">
        <w:rPr>
          <w:lang w:val="en-AU"/>
        </w:rPr>
        <w:t xml:space="preserve"> </w:t>
      </w:r>
      <w:proofErr w:type="spellStart"/>
      <w:r w:rsidRPr="00166B00">
        <w:rPr>
          <w:lang w:val="en-AU"/>
        </w:rPr>
        <w:t>Marčana</w:t>
      </w:r>
      <w:proofErr w:type="spellEnd"/>
      <w:r w:rsidRPr="00166B00">
        <w:rPr>
          <w:lang w:val="en-AU"/>
        </w:rPr>
        <w:t xml:space="preserve"> (“</w:t>
      </w:r>
      <w:proofErr w:type="spellStart"/>
      <w:r w:rsidRPr="00166B00">
        <w:rPr>
          <w:lang w:val="en-AU"/>
        </w:rPr>
        <w:t>Službene</w:t>
      </w:r>
      <w:proofErr w:type="spellEnd"/>
      <w:r w:rsidRPr="00166B00">
        <w:rPr>
          <w:lang w:val="en-AU"/>
        </w:rPr>
        <w:t xml:space="preserve"> novine </w:t>
      </w:r>
      <w:proofErr w:type="spellStart"/>
      <w:r w:rsidRPr="00166B00">
        <w:rPr>
          <w:lang w:val="en-AU"/>
        </w:rPr>
        <w:t>Općine</w:t>
      </w:r>
      <w:proofErr w:type="spellEnd"/>
      <w:r w:rsidRPr="00166B00">
        <w:rPr>
          <w:lang w:val="en-AU"/>
        </w:rPr>
        <w:t xml:space="preserve"> </w:t>
      </w:r>
      <w:proofErr w:type="spellStart"/>
      <w:r w:rsidRPr="00166B00">
        <w:rPr>
          <w:lang w:val="en-AU"/>
        </w:rPr>
        <w:t>Marčana</w:t>
      </w:r>
      <w:proofErr w:type="spellEnd"/>
      <w:r w:rsidRPr="00166B00">
        <w:rPr>
          <w:lang w:val="en-AU"/>
        </w:rPr>
        <w:t xml:space="preserve">”, br. 7/09., 2/13., 4/13- </w:t>
      </w:r>
      <w:proofErr w:type="spellStart"/>
      <w:r w:rsidRPr="00166B00">
        <w:rPr>
          <w:lang w:val="en-AU"/>
        </w:rPr>
        <w:t>pročišćeni</w:t>
      </w:r>
      <w:proofErr w:type="spellEnd"/>
      <w:r w:rsidRPr="00166B00">
        <w:rPr>
          <w:lang w:val="en-AU"/>
        </w:rPr>
        <w:t xml:space="preserve"> </w:t>
      </w:r>
      <w:proofErr w:type="spellStart"/>
      <w:r w:rsidRPr="00166B00">
        <w:rPr>
          <w:lang w:val="en-AU"/>
        </w:rPr>
        <w:t>tekst</w:t>
      </w:r>
      <w:proofErr w:type="spellEnd"/>
      <w:r w:rsidRPr="00166B00">
        <w:rPr>
          <w:lang w:val="en-AU"/>
        </w:rPr>
        <w:t xml:space="preserve">, 3/21. </w:t>
      </w:r>
      <w:proofErr w:type="spellStart"/>
      <w:r w:rsidRPr="00166B00">
        <w:rPr>
          <w:lang w:val="en-AU"/>
        </w:rPr>
        <w:t>i</w:t>
      </w:r>
      <w:proofErr w:type="spellEnd"/>
      <w:r w:rsidRPr="00166B00">
        <w:rPr>
          <w:lang w:val="en-AU"/>
        </w:rPr>
        <w:t xml:space="preserve"> 14/22.), </w:t>
      </w:r>
      <w:proofErr w:type="spellStart"/>
      <w:r w:rsidRPr="00166B00">
        <w:rPr>
          <w:lang w:val="en-AU"/>
        </w:rPr>
        <w:t>Općinsko</w:t>
      </w:r>
      <w:proofErr w:type="spellEnd"/>
      <w:r w:rsidRPr="00166B00">
        <w:rPr>
          <w:lang w:val="en-AU"/>
        </w:rPr>
        <w:t xml:space="preserve"> </w:t>
      </w:r>
      <w:proofErr w:type="spellStart"/>
      <w:r w:rsidRPr="00166B00">
        <w:rPr>
          <w:lang w:val="en-AU"/>
        </w:rPr>
        <w:t>vijeće</w:t>
      </w:r>
      <w:proofErr w:type="spellEnd"/>
      <w:r w:rsidRPr="00166B00">
        <w:rPr>
          <w:lang w:val="en-AU"/>
        </w:rPr>
        <w:t xml:space="preserve"> </w:t>
      </w:r>
      <w:proofErr w:type="spellStart"/>
      <w:r w:rsidRPr="00166B00">
        <w:rPr>
          <w:lang w:val="en-AU"/>
        </w:rPr>
        <w:t>Općine</w:t>
      </w:r>
      <w:proofErr w:type="spellEnd"/>
      <w:r w:rsidRPr="00166B00">
        <w:rPr>
          <w:lang w:val="en-AU"/>
        </w:rPr>
        <w:t xml:space="preserve"> </w:t>
      </w:r>
      <w:proofErr w:type="spellStart"/>
      <w:r w:rsidRPr="00166B00">
        <w:rPr>
          <w:lang w:val="en-AU"/>
        </w:rPr>
        <w:t>Marčana</w:t>
      </w:r>
      <w:proofErr w:type="spellEnd"/>
      <w:r w:rsidRPr="00166B00">
        <w:rPr>
          <w:lang w:val="en-AU"/>
        </w:rPr>
        <w:t xml:space="preserve"> je </w:t>
      </w:r>
      <w:proofErr w:type="spellStart"/>
      <w:r w:rsidRPr="00166B00">
        <w:rPr>
          <w:lang w:val="en-AU"/>
        </w:rPr>
        <w:t>na</w:t>
      </w:r>
      <w:proofErr w:type="spellEnd"/>
      <w:r w:rsidRPr="00166B00">
        <w:rPr>
          <w:lang w:val="en-AU"/>
        </w:rPr>
        <w:t xml:space="preserve"> </w:t>
      </w:r>
      <w:proofErr w:type="spellStart"/>
      <w:r w:rsidRPr="00166B00">
        <w:rPr>
          <w:lang w:val="en-AU"/>
        </w:rPr>
        <w:t>svojoj</w:t>
      </w:r>
      <w:proofErr w:type="spellEnd"/>
      <w:r w:rsidRPr="00166B00">
        <w:rPr>
          <w:lang w:val="en-AU"/>
        </w:rPr>
        <w:t xml:space="preserve"> 5. </w:t>
      </w:r>
      <w:proofErr w:type="spellStart"/>
      <w:r w:rsidRPr="00166B00">
        <w:rPr>
          <w:lang w:val="en-AU"/>
        </w:rPr>
        <w:t>sjednici</w:t>
      </w:r>
      <w:proofErr w:type="spellEnd"/>
      <w:r w:rsidRPr="00166B00">
        <w:rPr>
          <w:lang w:val="en-AU"/>
        </w:rPr>
        <w:t xml:space="preserve"> </w:t>
      </w:r>
      <w:proofErr w:type="spellStart"/>
      <w:r w:rsidRPr="00166B00">
        <w:rPr>
          <w:lang w:val="en-AU"/>
        </w:rPr>
        <w:t>održanoj</w:t>
      </w:r>
      <w:proofErr w:type="spellEnd"/>
      <w:r w:rsidRPr="00166B00">
        <w:rPr>
          <w:lang w:val="en-AU"/>
        </w:rPr>
        <w:t xml:space="preserve"> dana 19. </w:t>
      </w:r>
      <w:proofErr w:type="spellStart"/>
      <w:r w:rsidRPr="00166B00">
        <w:rPr>
          <w:lang w:val="en-AU"/>
        </w:rPr>
        <w:t>ožujka</w:t>
      </w:r>
      <w:proofErr w:type="spellEnd"/>
      <w:r w:rsidRPr="00166B00">
        <w:rPr>
          <w:lang w:val="en-AU"/>
        </w:rPr>
        <w:t xml:space="preserve"> 2026. </w:t>
      </w:r>
      <w:proofErr w:type="spellStart"/>
      <w:r w:rsidRPr="00166B00">
        <w:rPr>
          <w:lang w:val="en-AU"/>
        </w:rPr>
        <w:t>godine</w:t>
      </w:r>
      <w:proofErr w:type="spellEnd"/>
      <w:r w:rsidRPr="00166B00">
        <w:rPr>
          <w:lang w:val="en-AU"/>
        </w:rPr>
        <w:t xml:space="preserve">, </w:t>
      </w:r>
      <w:proofErr w:type="spellStart"/>
      <w:r w:rsidRPr="00166B00">
        <w:rPr>
          <w:lang w:val="en-AU"/>
        </w:rPr>
        <w:t>donijelo</w:t>
      </w:r>
      <w:proofErr w:type="spellEnd"/>
    </w:p>
    <w:p w14:paraId="5FC6D490" w14:textId="77777777" w:rsidR="00166B00" w:rsidRPr="00166B00" w:rsidRDefault="00166B00" w:rsidP="00166B00">
      <w:pPr>
        <w:ind w:firstLine="720"/>
        <w:jc w:val="both"/>
        <w:rPr>
          <w:lang w:val="en-AU"/>
        </w:rPr>
      </w:pPr>
    </w:p>
    <w:p w14:paraId="69D5730C" w14:textId="77777777" w:rsidR="00166B00" w:rsidRPr="00166B00" w:rsidRDefault="00166B00" w:rsidP="00166B00">
      <w:pPr>
        <w:ind w:firstLine="720"/>
        <w:jc w:val="both"/>
        <w:rPr>
          <w:lang w:val="en-AU"/>
        </w:rPr>
      </w:pPr>
    </w:p>
    <w:p w14:paraId="3CAB924A" w14:textId="77777777" w:rsidR="00166B00" w:rsidRPr="00166B00" w:rsidRDefault="00166B00" w:rsidP="00166B00">
      <w:pPr>
        <w:ind w:firstLine="720"/>
        <w:jc w:val="both"/>
        <w:rPr>
          <w:sz w:val="28"/>
          <w:szCs w:val="28"/>
          <w:lang w:val="en-AU"/>
        </w:rPr>
      </w:pPr>
    </w:p>
    <w:p w14:paraId="1D17EF2F" w14:textId="77777777" w:rsidR="00166B00" w:rsidRPr="00166B00" w:rsidRDefault="00166B00" w:rsidP="00166B00">
      <w:pPr>
        <w:jc w:val="center"/>
        <w:rPr>
          <w:b/>
          <w:sz w:val="28"/>
          <w:szCs w:val="28"/>
        </w:rPr>
      </w:pPr>
      <w:r w:rsidRPr="00166B00">
        <w:rPr>
          <w:b/>
          <w:sz w:val="28"/>
          <w:szCs w:val="28"/>
        </w:rPr>
        <w:t>ZAKLJUČAK</w:t>
      </w:r>
    </w:p>
    <w:p w14:paraId="3A3FB0CC" w14:textId="77777777" w:rsidR="00166B00" w:rsidRPr="00166B00" w:rsidRDefault="00166B00" w:rsidP="00166B00">
      <w:pPr>
        <w:jc w:val="center"/>
        <w:rPr>
          <w:b/>
          <w:sz w:val="28"/>
          <w:szCs w:val="28"/>
        </w:rPr>
      </w:pPr>
      <w:r w:rsidRPr="00166B00">
        <w:rPr>
          <w:b/>
          <w:sz w:val="28"/>
          <w:szCs w:val="28"/>
        </w:rPr>
        <w:t xml:space="preserve">o usvajanju Godišnje analize stanja sustava civilne zaštite na području Općine </w:t>
      </w:r>
      <w:proofErr w:type="spellStart"/>
      <w:r w:rsidRPr="00166B00">
        <w:rPr>
          <w:b/>
          <w:sz w:val="28"/>
          <w:szCs w:val="28"/>
        </w:rPr>
        <w:t>Marčana</w:t>
      </w:r>
      <w:proofErr w:type="spellEnd"/>
      <w:r w:rsidRPr="00166B00">
        <w:rPr>
          <w:b/>
          <w:sz w:val="28"/>
          <w:szCs w:val="28"/>
        </w:rPr>
        <w:t xml:space="preserve">  u 2025. godini</w:t>
      </w:r>
    </w:p>
    <w:p w14:paraId="386E49F7" w14:textId="77777777" w:rsidR="00166B00" w:rsidRPr="00166B00" w:rsidRDefault="00166B00" w:rsidP="00166B00">
      <w:pPr>
        <w:jc w:val="center"/>
        <w:rPr>
          <w:b/>
        </w:rPr>
      </w:pPr>
    </w:p>
    <w:p w14:paraId="7A1869FC" w14:textId="77777777" w:rsidR="00166B00" w:rsidRPr="00166B00" w:rsidRDefault="00166B00" w:rsidP="00166B00">
      <w:pPr>
        <w:jc w:val="center"/>
        <w:rPr>
          <w:b/>
          <w:lang w:val="en-AU"/>
        </w:rPr>
      </w:pPr>
    </w:p>
    <w:p w14:paraId="15A6DFE9" w14:textId="77777777" w:rsidR="00166B00" w:rsidRPr="00166B00" w:rsidRDefault="00166B00" w:rsidP="00166B00">
      <w:pPr>
        <w:jc w:val="center"/>
        <w:rPr>
          <w:b/>
          <w:lang w:val="en-AU"/>
        </w:rPr>
      </w:pPr>
      <w:r w:rsidRPr="00166B00">
        <w:rPr>
          <w:b/>
          <w:lang w:val="en-AU"/>
        </w:rPr>
        <w:lastRenderedPageBreak/>
        <w:t>I.</w:t>
      </w:r>
    </w:p>
    <w:p w14:paraId="3DE8AEC2" w14:textId="77777777" w:rsidR="00166B00" w:rsidRPr="00166B00" w:rsidRDefault="00166B00" w:rsidP="00166B00">
      <w:pPr>
        <w:jc w:val="center"/>
        <w:rPr>
          <w:b/>
          <w:lang w:val="en-AU"/>
        </w:rPr>
      </w:pPr>
    </w:p>
    <w:p w14:paraId="22851C66" w14:textId="77777777" w:rsidR="00166B00" w:rsidRPr="00166B00" w:rsidRDefault="00166B00" w:rsidP="00166B00">
      <w:pPr>
        <w:jc w:val="both"/>
      </w:pPr>
      <w:r w:rsidRPr="00166B00">
        <w:tab/>
        <w:t xml:space="preserve">Usvaja se Godišnja analize stanja sustava civilne zaštite na području Općine </w:t>
      </w:r>
      <w:proofErr w:type="spellStart"/>
      <w:r w:rsidRPr="00166B00">
        <w:t>Marčana</w:t>
      </w:r>
      <w:proofErr w:type="spellEnd"/>
      <w:r w:rsidRPr="00166B00">
        <w:t xml:space="preserve">  u 2025. godini.</w:t>
      </w:r>
    </w:p>
    <w:p w14:paraId="679F3950" w14:textId="77777777" w:rsidR="00166B00" w:rsidRPr="00166B00" w:rsidRDefault="00166B00" w:rsidP="00166B00">
      <w:pPr>
        <w:jc w:val="center"/>
        <w:rPr>
          <w:b/>
          <w:lang w:val="en-AU"/>
        </w:rPr>
      </w:pPr>
      <w:r w:rsidRPr="00166B00">
        <w:rPr>
          <w:b/>
          <w:lang w:val="en-AU"/>
        </w:rPr>
        <w:t>II.</w:t>
      </w:r>
    </w:p>
    <w:p w14:paraId="62669E1B" w14:textId="77777777" w:rsidR="00166B00" w:rsidRPr="00166B00" w:rsidRDefault="00166B00" w:rsidP="00166B00">
      <w:pPr>
        <w:jc w:val="center"/>
        <w:rPr>
          <w:b/>
          <w:lang w:val="en-AU"/>
        </w:rPr>
      </w:pPr>
    </w:p>
    <w:p w14:paraId="15CC6F2B" w14:textId="77777777" w:rsidR="00166B00" w:rsidRPr="00166B00" w:rsidRDefault="00166B00" w:rsidP="00166B00">
      <w:pPr>
        <w:ind w:firstLine="720"/>
        <w:jc w:val="both"/>
        <w:rPr>
          <w:lang w:val="en-AU"/>
        </w:rPr>
      </w:pPr>
      <w:r w:rsidRPr="00166B00">
        <w:t xml:space="preserve">Godišnja analiza stanja sustava civilne zaštite na području Općine </w:t>
      </w:r>
      <w:proofErr w:type="spellStart"/>
      <w:r w:rsidRPr="00166B00">
        <w:t>Marčana</w:t>
      </w:r>
      <w:proofErr w:type="spellEnd"/>
      <w:r w:rsidRPr="00166B00">
        <w:t xml:space="preserve">  u 2025. godini</w:t>
      </w:r>
      <w:r w:rsidRPr="00166B00">
        <w:rPr>
          <w:lang w:val="en-AU"/>
        </w:rPr>
        <w:t xml:space="preserve"> </w:t>
      </w:r>
      <w:proofErr w:type="spellStart"/>
      <w:r w:rsidRPr="00166B00">
        <w:rPr>
          <w:lang w:val="en-AU"/>
        </w:rPr>
        <w:t>priložena</w:t>
      </w:r>
      <w:proofErr w:type="spellEnd"/>
      <w:r w:rsidRPr="00166B00">
        <w:rPr>
          <w:lang w:val="en-AU"/>
        </w:rPr>
        <w:t xml:space="preserve"> je </w:t>
      </w:r>
      <w:proofErr w:type="spellStart"/>
      <w:r w:rsidRPr="00166B00">
        <w:rPr>
          <w:lang w:val="en-AU"/>
        </w:rPr>
        <w:t>ovom</w:t>
      </w:r>
      <w:proofErr w:type="spellEnd"/>
      <w:r w:rsidRPr="00166B00">
        <w:rPr>
          <w:lang w:val="en-AU"/>
        </w:rPr>
        <w:t xml:space="preserve"> </w:t>
      </w:r>
      <w:proofErr w:type="spellStart"/>
      <w:r w:rsidRPr="00166B00">
        <w:rPr>
          <w:lang w:val="en-AU"/>
        </w:rPr>
        <w:t>Zaključku</w:t>
      </w:r>
      <w:proofErr w:type="spellEnd"/>
      <w:r w:rsidRPr="00166B00">
        <w:rPr>
          <w:lang w:val="en-AU"/>
        </w:rPr>
        <w:t xml:space="preserve"> </w:t>
      </w:r>
      <w:proofErr w:type="spellStart"/>
      <w:r w:rsidRPr="00166B00">
        <w:rPr>
          <w:lang w:val="en-AU"/>
        </w:rPr>
        <w:t>i</w:t>
      </w:r>
      <w:proofErr w:type="spellEnd"/>
      <w:r w:rsidRPr="00166B00">
        <w:rPr>
          <w:lang w:val="en-AU"/>
        </w:rPr>
        <w:t xml:space="preserve"> </w:t>
      </w:r>
      <w:proofErr w:type="spellStart"/>
      <w:r w:rsidRPr="00166B00">
        <w:rPr>
          <w:lang w:val="en-AU"/>
        </w:rPr>
        <w:t>njegov</w:t>
      </w:r>
      <w:proofErr w:type="spellEnd"/>
      <w:r w:rsidRPr="00166B00">
        <w:rPr>
          <w:lang w:val="en-AU"/>
        </w:rPr>
        <w:t xml:space="preserve"> je </w:t>
      </w:r>
      <w:proofErr w:type="spellStart"/>
      <w:r w:rsidRPr="00166B00">
        <w:rPr>
          <w:lang w:val="en-AU"/>
        </w:rPr>
        <w:t>sastavni</w:t>
      </w:r>
      <w:proofErr w:type="spellEnd"/>
      <w:r w:rsidRPr="00166B00">
        <w:rPr>
          <w:lang w:val="en-AU"/>
        </w:rPr>
        <w:t xml:space="preserve"> </w:t>
      </w:r>
      <w:proofErr w:type="spellStart"/>
      <w:r w:rsidRPr="00166B00">
        <w:rPr>
          <w:lang w:val="en-AU"/>
        </w:rPr>
        <w:t>dio</w:t>
      </w:r>
      <w:proofErr w:type="spellEnd"/>
      <w:r w:rsidRPr="00166B00">
        <w:rPr>
          <w:lang w:val="en-AU"/>
        </w:rPr>
        <w:t>.</w:t>
      </w:r>
    </w:p>
    <w:p w14:paraId="5ED173AD" w14:textId="77777777" w:rsidR="00166B00" w:rsidRPr="00166B00" w:rsidRDefault="00166B00" w:rsidP="00166B00">
      <w:pPr>
        <w:jc w:val="center"/>
        <w:rPr>
          <w:b/>
          <w:lang w:val="en-AU"/>
        </w:rPr>
      </w:pPr>
    </w:p>
    <w:p w14:paraId="244F9063" w14:textId="77777777" w:rsidR="00166B00" w:rsidRPr="00166B00" w:rsidRDefault="00166B00" w:rsidP="00166B00">
      <w:pPr>
        <w:jc w:val="center"/>
        <w:rPr>
          <w:b/>
          <w:lang w:val="en-AU"/>
        </w:rPr>
      </w:pPr>
      <w:r w:rsidRPr="00166B00">
        <w:rPr>
          <w:b/>
          <w:lang w:val="en-AU"/>
        </w:rPr>
        <w:t>III.</w:t>
      </w:r>
    </w:p>
    <w:p w14:paraId="1B62E5F5" w14:textId="77777777" w:rsidR="00166B00" w:rsidRPr="00166B00" w:rsidRDefault="00166B00" w:rsidP="00166B00">
      <w:pPr>
        <w:jc w:val="center"/>
        <w:rPr>
          <w:b/>
          <w:lang w:val="en-AU"/>
        </w:rPr>
      </w:pPr>
    </w:p>
    <w:p w14:paraId="3C1CA020" w14:textId="77777777" w:rsidR="00166B00" w:rsidRPr="00166B00" w:rsidRDefault="00166B00" w:rsidP="00166B00">
      <w:pPr>
        <w:ind w:hanging="720"/>
        <w:jc w:val="both"/>
        <w:rPr>
          <w:lang w:val="en-AU"/>
        </w:rPr>
      </w:pPr>
      <w:r w:rsidRPr="00166B00">
        <w:rPr>
          <w:lang w:val="en-AU"/>
        </w:rPr>
        <w:tab/>
      </w:r>
      <w:r w:rsidRPr="00166B00">
        <w:rPr>
          <w:lang w:val="en-AU"/>
        </w:rPr>
        <w:tab/>
      </w:r>
      <w:proofErr w:type="spellStart"/>
      <w:r w:rsidRPr="00166B00">
        <w:rPr>
          <w:lang w:val="en-AU"/>
        </w:rPr>
        <w:t>Ovaj</w:t>
      </w:r>
      <w:proofErr w:type="spellEnd"/>
      <w:r w:rsidRPr="00166B00">
        <w:rPr>
          <w:lang w:val="en-AU"/>
        </w:rPr>
        <w:t xml:space="preserve"> </w:t>
      </w:r>
      <w:proofErr w:type="spellStart"/>
      <w:r w:rsidRPr="00166B00">
        <w:rPr>
          <w:lang w:val="en-AU"/>
        </w:rPr>
        <w:t>Zaključak</w:t>
      </w:r>
      <w:proofErr w:type="spellEnd"/>
      <w:r w:rsidRPr="00166B00">
        <w:rPr>
          <w:lang w:val="en-AU"/>
        </w:rPr>
        <w:t xml:space="preserve"> stupa </w:t>
      </w:r>
      <w:proofErr w:type="spellStart"/>
      <w:r w:rsidRPr="00166B00">
        <w:rPr>
          <w:lang w:val="en-AU"/>
        </w:rPr>
        <w:t>na</w:t>
      </w:r>
      <w:proofErr w:type="spellEnd"/>
      <w:r w:rsidRPr="00166B00">
        <w:rPr>
          <w:lang w:val="en-AU"/>
        </w:rPr>
        <w:t xml:space="preserve"> </w:t>
      </w:r>
      <w:proofErr w:type="spellStart"/>
      <w:r w:rsidRPr="00166B00">
        <w:rPr>
          <w:lang w:val="en-AU"/>
        </w:rPr>
        <w:t>snagu</w:t>
      </w:r>
      <w:proofErr w:type="spellEnd"/>
      <w:r w:rsidRPr="00166B00">
        <w:rPr>
          <w:lang w:val="en-AU"/>
        </w:rPr>
        <w:t xml:space="preserve"> </w:t>
      </w:r>
      <w:proofErr w:type="spellStart"/>
      <w:r w:rsidRPr="00166B00">
        <w:rPr>
          <w:lang w:val="en-AU"/>
        </w:rPr>
        <w:t>danom</w:t>
      </w:r>
      <w:proofErr w:type="spellEnd"/>
      <w:r w:rsidRPr="00166B00">
        <w:rPr>
          <w:lang w:val="en-AU"/>
        </w:rPr>
        <w:t xml:space="preserve"> </w:t>
      </w:r>
      <w:proofErr w:type="spellStart"/>
      <w:r w:rsidRPr="00166B00">
        <w:rPr>
          <w:lang w:val="en-AU"/>
        </w:rPr>
        <w:t>donošenja</w:t>
      </w:r>
      <w:proofErr w:type="spellEnd"/>
      <w:r w:rsidRPr="00166B00">
        <w:rPr>
          <w:lang w:val="en-AU"/>
        </w:rPr>
        <w:t xml:space="preserve">, </w:t>
      </w:r>
      <w:proofErr w:type="gramStart"/>
      <w:r w:rsidRPr="00166B00">
        <w:rPr>
          <w:lang w:val="en-AU"/>
        </w:rPr>
        <w:t>a</w:t>
      </w:r>
      <w:proofErr w:type="gramEnd"/>
      <w:r w:rsidRPr="00166B00">
        <w:rPr>
          <w:lang w:val="en-AU"/>
        </w:rPr>
        <w:t xml:space="preserve"> </w:t>
      </w:r>
      <w:proofErr w:type="spellStart"/>
      <w:r w:rsidRPr="00166B00">
        <w:rPr>
          <w:lang w:val="en-AU"/>
        </w:rPr>
        <w:t>objavljuje</w:t>
      </w:r>
      <w:proofErr w:type="spellEnd"/>
      <w:r w:rsidRPr="00166B00">
        <w:rPr>
          <w:lang w:val="en-AU"/>
        </w:rPr>
        <w:t xml:space="preserve"> se u “</w:t>
      </w:r>
      <w:proofErr w:type="spellStart"/>
      <w:r w:rsidRPr="00166B00">
        <w:rPr>
          <w:lang w:val="en-AU"/>
        </w:rPr>
        <w:t>Službenim</w:t>
      </w:r>
      <w:proofErr w:type="spellEnd"/>
      <w:r w:rsidRPr="00166B00">
        <w:rPr>
          <w:lang w:val="en-AU"/>
        </w:rPr>
        <w:t xml:space="preserve"> </w:t>
      </w:r>
      <w:proofErr w:type="spellStart"/>
      <w:r w:rsidRPr="00166B00">
        <w:rPr>
          <w:lang w:val="en-AU"/>
        </w:rPr>
        <w:t>novinama</w:t>
      </w:r>
      <w:proofErr w:type="spellEnd"/>
      <w:r w:rsidRPr="00166B00">
        <w:rPr>
          <w:lang w:val="en-AU"/>
        </w:rPr>
        <w:t xml:space="preserve"> </w:t>
      </w:r>
      <w:proofErr w:type="spellStart"/>
      <w:r w:rsidRPr="00166B00">
        <w:rPr>
          <w:lang w:val="en-AU"/>
        </w:rPr>
        <w:t>Općine</w:t>
      </w:r>
      <w:proofErr w:type="spellEnd"/>
      <w:r w:rsidRPr="00166B00">
        <w:rPr>
          <w:lang w:val="en-AU"/>
        </w:rPr>
        <w:t xml:space="preserve"> </w:t>
      </w:r>
      <w:proofErr w:type="spellStart"/>
      <w:r w:rsidRPr="00166B00">
        <w:rPr>
          <w:lang w:val="en-AU"/>
        </w:rPr>
        <w:t>Marčana</w:t>
      </w:r>
      <w:proofErr w:type="spellEnd"/>
      <w:r w:rsidRPr="00166B00">
        <w:rPr>
          <w:lang w:val="en-AU"/>
        </w:rPr>
        <w:t>”.</w:t>
      </w:r>
    </w:p>
    <w:p w14:paraId="3137C757" w14:textId="77777777" w:rsidR="00166B00" w:rsidRPr="00166B00" w:rsidRDefault="00166B00" w:rsidP="00166B00">
      <w:pPr>
        <w:ind w:hanging="720"/>
        <w:jc w:val="both"/>
        <w:rPr>
          <w:lang w:val="en-AU"/>
        </w:rPr>
      </w:pPr>
      <w:r w:rsidRPr="00166B00">
        <w:rPr>
          <w:lang w:val="en-AU"/>
        </w:rPr>
        <w:t xml:space="preserve">                        </w:t>
      </w:r>
      <w:proofErr w:type="spellStart"/>
      <w:r w:rsidRPr="00166B00">
        <w:rPr>
          <w:lang w:val="en-AU"/>
        </w:rPr>
        <w:t>Godišnja</w:t>
      </w:r>
      <w:proofErr w:type="spellEnd"/>
      <w:r w:rsidRPr="00166B00">
        <w:rPr>
          <w:lang w:val="en-AU"/>
        </w:rPr>
        <w:t xml:space="preserve"> </w:t>
      </w:r>
      <w:proofErr w:type="spellStart"/>
      <w:r w:rsidRPr="00166B00">
        <w:rPr>
          <w:lang w:val="en-AU"/>
        </w:rPr>
        <w:t>analiza</w:t>
      </w:r>
      <w:proofErr w:type="spellEnd"/>
      <w:r w:rsidRPr="00166B00">
        <w:rPr>
          <w:lang w:val="en-AU"/>
        </w:rPr>
        <w:t xml:space="preserve"> </w:t>
      </w:r>
      <w:proofErr w:type="spellStart"/>
      <w:r w:rsidRPr="00166B00">
        <w:rPr>
          <w:lang w:val="en-AU"/>
        </w:rPr>
        <w:t>iz</w:t>
      </w:r>
      <w:proofErr w:type="spellEnd"/>
      <w:r w:rsidRPr="00166B00">
        <w:rPr>
          <w:lang w:val="en-AU"/>
        </w:rPr>
        <w:t xml:space="preserve"> </w:t>
      </w:r>
      <w:proofErr w:type="spellStart"/>
      <w:r w:rsidRPr="00166B00">
        <w:rPr>
          <w:lang w:val="en-AU"/>
        </w:rPr>
        <w:t>točke</w:t>
      </w:r>
      <w:proofErr w:type="spellEnd"/>
      <w:r w:rsidRPr="00166B00">
        <w:rPr>
          <w:lang w:val="en-AU"/>
        </w:rPr>
        <w:t xml:space="preserve"> I. ne </w:t>
      </w:r>
      <w:proofErr w:type="spellStart"/>
      <w:r w:rsidRPr="00166B00">
        <w:rPr>
          <w:lang w:val="en-AU"/>
        </w:rPr>
        <w:t>objavljuje</w:t>
      </w:r>
      <w:proofErr w:type="spellEnd"/>
      <w:r w:rsidRPr="00166B00">
        <w:rPr>
          <w:lang w:val="en-AU"/>
        </w:rPr>
        <w:t xml:space="preserve"> se.</w:t>
      </w:r>
    </w:p>
    <w:p w14:paraId="43E714AB" w14:textId="77777777" w:rsidR="00166B00" w:rsidRPr="00166B00" w:rsidRDefault="00166B00" w:rsidP="00166B00">
      <w:pPr>
        <w:ind w:hanging="720"/>
        <w:jc w:val="both"/>
        <w:rPr>
          <w:lang w:val="en-AU"/>
        </w:rPr>
      </w:pPr>
    </w:p>
    <w:p w14:paraId="1310C994" w14:textId="77777777" w:rsidR="00166B00" w:rsidRPr="00166B00" w:rsidRDefault="00166B00" w:rsidP="00166B00"/>
    <w:p w14:paraId="0611E3FF" w14:textId="77777777" w:rsidR="00166B00" w:rsidRPr="00166B00" w:rsidRDefault="00166B00" w:rsidP="00166B00">
      <w:pPr>
        <w:jc w:val="both"/>
      </w:pPr>
      <w:r w:rsidRPr="00166B00">
        <w:t xml:space="preserve">KLASA: </w:t>
      </w:r>
      <w:bookmarkStart w:id="25" w:name="_Hlk193958005"/>
      <w:r w:rsidRPr="00166B00">
        <w:t>240-01/26-01/</w:t>
      </w:r>
      <w:bookmarkEnd w:id="25"/>
      <w:r w:rsidRPr="00166B00">
        <w:t>01</w:t>
      </w:r>
    </w:p>
    <w:p w14:paraId="77646E12" w14:textId="77777777" w:rsidR="00166B00" w:rsidRPr="00166B00" w:rsidRDefault="00166B00" w:rsidP="00166B00">
      <w:pPr>
        <w:jc w:val="both"/>
      </w:pPr>
      <w:r w:rsidRPr="00166B00">
        <w:t>URBROJ: 2163-26-2-26-6</w:t>
      </w:r>
    </w:p>
    <w:p w14:paraId="62DFB0D5" w14:textId="77777777" w:rsidR="00166B00" w:rsidRPr="00166B00" w:rsidRDefault="00166B00" w:rsidP="00166B00">
      <w:pPr>
        <w:jc w:val="both"/>
      </w:pPr>
      <w:proofErr w:type="spellStart"/>
      <w:r w:rsidRPr="00166B00">
        <w:t>Marčana</w:t>
      </w:r>
      <w:proofErr w:type="spellEnd"/>
      <w:r w:rsidRPr="00166B00">
        <w:t>, 19. ožujka 2026.</w:t>
      </w:r>
    </w:p>
    <w:p w14:paraId="3A8FC4CE" w14:textId="77777777" w:rsidR="00166B00" w:rsidRPr="00166B00" w:rsidRDefault="00166B00" w:rsidP="00166B00">
      <w:pPr>
        <w:jc w:val="both"/>
      </w:pPr>
    </w:p>
    <w:p w14:paraId="387DDC1E" w14:textId="77777777" w:rsidR="00166B00" w:rsidRPr="00166B00" w:rsidRDefault="00166B00" w:rsidP="00166B00">
      <w:pPr>
        <w:jc w:val="both"/>
      </w:pPr>
    </w:p>
    <w:p w14:paraId="4F72371A" w14:textId="77777777" w:rsidR="00166B00" w:rsidRPr="00166B00" w:rsidRDefault="00166B00" w:rsidP="00166B00">
      <w:pPr>
        <w:ind w:left="1440"/>
        <w:jc w:val="center"/>
        <w:rPr>
          <w:b/>
          <w:lang w:val="en-AU"/>
        </w:rPr>
      </w:pPr>
      <w:r w:rsidRPr="00166B00">
        <w:rPr>
          <w:b/>
          <w:lang w:val="en-AU"/>
        </w:rPr>
        <w:t xml:space="preserve">                                                   OPĆINSKO VIJEĆE OPĆINE MARČANA</w:t>
      </w:r>
    </w:p>
    <w:p w14:paraId="6BB8AFDE" w14:textId="77777777" w:rsidR="00166B00" w:rsidRPr="00166B00" w:rsidRDefault="00166B00" w:rsidP="00166B00">
      <w:pPr>
        <w:ind w:left="720"/>
        <w:rPr>
          <w:b/>
          <w:lang w:val="en-AU"/>
        </w:rPr>
      </w:pPr>
      <w:r w:rsidRPr="00166B00">
        <w:rPr>
          <w:b/>
          <w:lang w:val="en-AU"/>
        </w:rPr>
        <w:t xml:space="preserve">                                                                                          PREDSJEDNIK</w:t>
      </w:r>
    </w:p>
    <w:p w14:paraId="106728BF" w14:textId="77777777" w:rsidR="00166B00" w:rsidRDefault="00166B00" w:rsidP="00166B00">
      <w:pPr>
        <w:rPr>
          <w:b/>
          <w:lang w:val="en-AU"/>
        </w:rPr>
      </w:pPr>
      <w:r w:rsidRPr="00166B00">
        <w:rPr>
          <w:b/>
          <w:lang w:val="en-AU"/>
        </w:rPr>
        <w:t xml:space="preserve">                                                                                                    </w:t>
      </w:r>
      <w:r>
        <w:rPr>
          <w:b/>
          <w:lang w:val="en-AU"/>
        </w:rPr>
        <w:t xml:space="preserve"> </w:t>
      </w:r>
      <w:r w:rsidRPr="00166B00">
        <w:rPr>
          <w:b/>
          <w:lang w:val="en-AU"/>
        </w:rPr>
        <w:t>Denis Diković</w:t>
      </w:r>
      <w:r>
        <w:rPr>
          <w:b/>
          <w:lang w:val="en-AU"/>
        </w:rPr>
        <w:t xml:space="preserve">, </w:t>
      </w:r>
      <w:proofErr w:type="spellStart"/>
      <w:r>
        <w:rPr>
          <w:b/>
          <w:lang w:val="en-AU"/>
        </w:rPr>
        <w:t>v.r.</w:t>
      </w:r>
      <w:proofErr w:type="spellEnd"/>
    </w:p>
    <w:p w14:paraId="7E3092F4" w14:textId="77777777" w:rsidR="00166B00" w:rsidRDefault="00166B00" w:rsidP="00166B00">
      <w:pPr>
        <w:rPr>
          <w:b/>
          <w:lang w:val="en-AU"/>
        </w:rPr>
      </w:pPr>
    </w:p>
    <w:p w14:paraId="2FF0DD5A" w14:textId="77777777" w:rsidR="00166B00" w:rsidRDefault="00166B00" w:rsidP="00166B00">
      <w:pPr>
        <w:rPr>
          <w:b/>
          <w:lang w:val="en-AU"/>
        </w:rPr>
      </w:pPr>
      <w:r>
        <w:rPr>
          <w:b/>
          <w:lang w:val="en-AU"/>
        </w:rPr>
        <w:t>___________________________________________________________________________</w:t>
      </w:r>
    </w:p>
    <w:p w14:paraId="3DDF1524" w14:textId="77777777" w:rsidR="00166B00" w:rsidRDefault="00166B00" w:rsidP="00166B00">
      <w:pPr>
        <w:rPr>
          <w:b/>
          <w:lang w:val="en-AU"/>
        </w:rPr>
      </w:pPr>
    </w:p>
    <w:p w14:paraId="0697283A" w14:textId="77777777" w:rsidR="00CF2FA2" w:rsidRPr="00CF2FA2" w:rsidRDefault="00166B00" w:rsidP="00CF2FA2">
      <w:pPr>
        <w:ind w:firstLine="720"/>
        <w:jc w:val="both"/>
        <w:rPr>
          <w:szCs w:val="20"/>
        </w:rPr>
      </w:pPr>
      <w:r w:rsidRPr="00166B00">
        <w:rPr>
          <w:b/>
          <w:lang w:val="en-AU"/>
        </w:rPr>
        <w:t xml:space="preserve"> </w:t>
      </w:r>
      <w:bookmarkStart w:id="26" w:name="_Hlk52696939"/>
      <w:r w:rsidR="00CF2FA2" w:rsidRPr="00CF2FA2">
        <w:rPr>
          <w:szCs w:val="20"/>
        </w:rPr>
        <w:t xml:space="preserve">Na temelju članka 59. stavka 4. Zakona o proračunu (“Narodne novine”, br. 144/21., i članka 36. točke 3.  Statuta Općine </w:t>
      </w:r>
      <w:proofErr w:type="spellStart"/>
      <w:r w:rsidR="00CF2FA2" w:rsidRPr="00CF2FA2">
        <w:rPr>
          <w:szCs w:val="20"/>
        </w:rPr>
        <w:t>Marčana</w:t>
      </w:r>
      <w:proofErr w:type="spellEnd"/>
      <w:r w:rsidR="00CF2FA2" w:rsidRPr="00CF2FA2">
        <w:rPr>
          <w:szCs w:val="20"/>
        </w:rPr>
        <w:t xml:space="preserve"> („Službene novine Općine </w:t>
      </w:r>
      <w:proofErr w:type="spellStart"/>
      <w:r w:rsidR="00CF2FA2" w:rsidRPr="00CF2FA2">
        <w:rPr>
          <w:szCs w:val="20"/>
        </w:rPr>
        <w:t>Marčana</w:t>
      </w:r>
      <w:proofErr w:type="spellEnd"/>
      <w:r w:rsidR="00CF2FA2" w:rsidRPr="00CF2FA2">
        <w:rPr>
          <w:szCs w:val="20"/>
        </w:rPr>
        <w:t xml:space="preserve">“, br. 7/09., 2/13., 4/13-pročišćeni tekst, 3/21. i 14/22.), Općinsko vijeće Općine </w:t>
      </w:r>
      <w:proofErr w:type="spellStart"/>
      <w:r w:rsidR="00CF2FA2" w:rsidRPr="00CF2FA2">
        <w:rPr>
          <w:szCs w:val="20"/>
        </w:rPr>
        <w:t>Marčana</w:t>
      </w:r>
      <w:proofErr w:type="spellEnd"/>
      <w:r w:rsidR="00CF2FA2" w:rsidRPr="00CF2FA2">
        <w:rPr>
          <w:szCs w:val="20"/>
        </w:rPr>
        <w:t xml:space="preserve"> je na 5. sjednici održanoj dana 19. ožujka 2026. godine, donijelo</w:t>
      </w:r>
    </w:p>
    <w:p w14:paraId="6FEEF16A" w14:textId="77777777" w:rsidR="00CF2FA2" w:rsidRPr="00CF2FA2" w:rsidRDefault="00CF2FA2" w:rsidP="00CF2FA2">
      <w:pPr>
        <w:keepNext/>
        <w:jc w:val="center"/>
        <w:outlineLvl w:val="2"/>
        <w:rPr>
          <w:b/>
          <w:snapToGrid w:val="0"/>
          <w:sz w:val="28"/>
          <w:szCs w:val="20"/>
        </w:rPr>
      </w:pPr>
    </w:p>
    <w:p w14:paraId="3CB06020" w14:textId="77777777" w:rsidR="00CF2FA2" w:rsidRPr="00CF2FA2" w:rsidRDefault="00CF2FA2" w:rsidP="00CF2FA2">
      <w:pPr>
        <w:keepNext/>
        <w:jc w:val="center"/>
        <w:outlineLvl w:val="3"/>
        <w:rPr>
          <w:b/>
          <w:snapToGrid w:val="0"/>
          <w:sz w:val="28"/>
          <w:szCs w:val="20"/>
        </w:rPr>
      </w:pPr>
    </w:p>
    <w:p w14:paraId="556485C3" w14:textId="77777777" w:rsidR="00CF2FA2" w:rsidRPr="00CF2FA2" w:rsidRDefault="00CF2FA2" w:rsidP="00CF2FA2">
      <w:pPr>
        <w:keepNext/>
        <w:jc w:val="center"/>
        <w:outlineLvl w:val="3"/>
        <w:rPr>
          <w:b/>
          <w:snapToGrid w:val="0"/>
          <w:sz w:val="28"/>
          <w:szCs w:val="20"/>
        </w:rPr>
      </w:pPr>
    </w:p>
    <w:p w14:paraId="0C6C7763" w14:textId="77777777" w:rsidR="00CF2FA2" w:rsidRPr="00CF2FA2" w:rsidRDefault="00CF2FA2" w:rsidP="00CF2FA2">
      <w:pPr>
        <w:keepNext/>
        <w:jc w:val="center"/>
        <w:outlineLvl w:val="3"/>
        <w:rPr>
          <w:b/>
          <w:snapToGrid w:val="0"/>
          <w:sz w:val="28"/>
          <w:szCs w:val="20"/>
        </w:rPr>
      </w:pPr>
      <w:r w:rsidRPr="00CF2FA2">
        <w:rPr>
          <w:b/>
          <w:snapToGrid w:val="0"/>
          <w:sz w:val="28"/>
          <w:szCs w:val="20"/>
        </w:rPr>
        <w:t>Z A K LJ U Č A K</w:t>
      </w:r>
    </w:p>
    <w:p w14:paraId="382CD9DF" w14:textId="77777777" w:rsidR="00CF2FA2" w:rsidRPr="00CF2FA2" w:rsidRDefault="00CF2FA2" w:rsidP="00CF2FA2">
      <w:pPr>
        <w:keepNext/>
        <w:jc w:val="center"/>
        <w:outlineLvl w:val="3"/>
        <w:rPr>
          <w:b/>
          <w:snapToGrid w:val="0"/>
          <w:sz w:val="28"/>
          <w:szCs w:val="20"/>
        </w:rPr>
      </w:pPr>
      <w:r w:rsidRPr="00CF2FA2">
        <w:rPr>
          <w:b/>
          <w:snapToGrid w:val="0"/>
          <w:sz w:val="28"/>
          <w:szCs w:val="20"/>
        </w:rPr>
        <w:t xml:space="preserve">o prihvaćanju Izvješća o četvrtoj preraspodjeli sredstava u Proračunu </w:t>
      </w:r>
    </w:p>
    <w:p w14:paraId="2BAF0FBD" w14:textId="77777777" w:rsidR="00CF2FA2" w:rsidRPr="00CF2FA2" w:rsidRDefault="00CF2FA2" w:rsidP="00CF2FA2">
      <w:pPr>
        <w:keepNext/>
        <w:jc w:val="center"/>
        <w:outlineLvl w:val="3"/>
        <w:rPr>
          <w:b/>
          <w:snapToGrid w:val="0"/>
          <w:sz w:val="28"/>
          <w:szCs w:val="20"/>
        </w:rPr>
      </w:pPr>
      <w:r w:rsidRPr="00CF2FA2">
        <w:rPr>
          <w:b/>
          <w:snapToGrid w:val="0"/>
          <w:sz w:val="28"/>
          <w:szCs w:val="20"/>
        </w:rPr>
        <w:t xml:space="preserve">Općine </w:t>
      </w:r>
      <w:proofErr w:type="spellStart"/>
      <w:r w:rsidRPr="00CF2FA2">
        <w:rPr>
          <w:b/>
          <w:snapToGrid w:val="0"/>
          <w:sz w:val="28"/>
          <w:szCs w:val="20"/>
        </w:rPr>
        <w:t>Marčana</w:t>
      </w:r>
      <w:proofErr w:type="spellEnd"/>
      <w:r w:rsidRPr="00CF2FA2">
        <w:rPr>
          <w:b/>
          <w:snapToGrid w:val="0"/>
          <w:sz w:val="28"/>
          <w:szCs w:val="20"/>
        </w:rPr>
        <w:t xml:space="preserve"> za 2025. godinu</w:t>
      </w:r>
    </w:p>
    <w:p w14:paraId="75FB8353" w14:textId="77777777" w:rsidR="00CF2FA2" w:rsidRPr="00CF2FA2" w:rsidRDefault="00CF2FA2" w:rsidP="00CF2FA2">
      <w:pPr>
        <w:keepNext/>
        <w:jc w:val="center"/>
        <w:outlineLvl w:val="3"/>
        <w:rPr>
          <w:b/>
          <w:snapToGrid w:val="0"/>
          <w:sz w:val="28"/>
          <w:szCs w:val="20"/>
        </w:rPr>
      </w:pPr>
    </w:p>
    <w:p w14:paraId="4CE9F3CC" w14:textId="77777777" w:rsidR="00CF2FA2" w:rsidRPr="00CF2FA2" w:rsidRDefault="00CF2FA2" w:rsidP="00CF2FA2">
      <w:pPr>
        <w:rPr>
          <w:sz w:val="20"/>
          <w:szCs w:val="20"/>
        </w:rPr>
      </w:pPr>
    </w:p>
    <w:p w14:paraId="463AC1A2" w14:textId="77777777" w:rsidR="00CF2FA2" w:rsidRPr="00CF2FA2" w:rsidRDefault="00CF2FA2" w:rsidP="00CF2FA2">
      <w:pPr>
        <w:jc w:val="center"/>
        <w:rPr>
          <w:b/>
          <w:szCs w:val="20"/>
        </w:rPr>
      </w:pPr>
      <w:r w:rsidRPr="00CF2FA2">
        <w:rPr>
          <w:b/>
          <w:szCs w:val="20"/>
        </w:rPr>
        <w:t>I.</w:t>
      </w:r>
    </w:p>
    <w:p w14:paraId="57234C9A" w14:textId="77777777" w:rsidR="00CF2FA2" w:rsidRPr="00CF2FA2" w:rsidRDefault="00CF2FA2" w:rsidP="00CF2FA2">
      <w:pPr>
        <w:ind w:firstLine="720"/>
        <w:jc w:val="both"/>
        <w:rPr>
          <w:szCs w:val="20"/>
        </w:rPr>
      </w:pPr>
      <w:r w:rsidRPr="00CF2FA2">
        <w:rPr>
          <w:szCs w:val="20"/>
        </w:rPr>
        <w:t xml:space="preserve">Prihvaća se Izvješće o četvrtoj preraspodjeli sredstava u Proračunu Općine </w:t>
      </w:r>
      <w:proofErr w:type="spellStart"/>
      <w:r w:rsidRPr="00CF2FA2">
        <w:rPr>
          <w:szCs w:val="20"/>
        </w:rPr>
        <w:t>Marčana</w:t>
      </w:r>
      <w:proofErr w:type="spellEnd"/>
      <w:r w:rsidRPr="00CF2FA2">
        <w:rPr>
          <w:szCs w:val="20"/>
        </w:rPr>
        <w:t xml:space="preserve"> za 2025. godinu, a koje je podnio Načelnik Općine </w:t>
      </w:r>
      <w:proofErr w:type="spellStart"/>
      <w:r w:rsidRPr="00CF2FA2">
        <w:rPr>
          <w:szCs w:val="20"/>
        </w:rPr>
        <w:t>Marčana</w:t>
      </w:r>
      <w:proofErr w:type="spellEnd"/>
      <w:r w:rsidRPr="00CF2FA2">
        <w:rPr>
          <w:szCs w:val="20"/>
        </w:rPr>
        <w:t xml:space="preserve"> dana 10. ožujka 2026. godine.</w:t>
      </w:r>
    </w:p>
    <w:p w14:paraId="003E873E" w14:textId="77777777" w:rsidR="00CF2FA2" w:rsidRPr="00CF2FA2" w:rsidRDefault="00CF2FA2" w:rsidP="00CF2FA2">
      <w:pPr>
        <w:ind w:firstLine="720"/>
        <w:jc w:val="both"/>
        <w:rPr>
          <w:szCs w:val="20"/>
        </w:rPr>
      </w:pPr>
      <w:r w:rsidRPr="00CF2FA2">
        <w:rPr>
          <w:szCs w:val="20"/>
        </w:rPr>
        <w:t>Izvješće iz stavka 1.ove točke sastavni je dio ovog Zaključka.</w:t>
      </w:r>
    </w:p>
    <w:p w14:paraId="79D6FA16" w14:textId="77777777" w:rsidR="00CF2FA2" w:rsidRPr="00CF2FA2" w:rsidRDefault="00CF2FA2" w:rsidP="00CF2FA2">
      <w:pPr>
        <w:rPr>
          <w:szCs w:val="20"/>
        </w:rPr>
      </w:pPr>
    </w:p>
    <w:p w14:paraId="47451069" w14:textId="77777777" w:rsidR="00CF2FA2" w:rsidRPr="00CF2FA2" w:rsidRDefault="00CF2FA2" w:rsidP="00CF2FA2">
      <w:pPr>
        <w:jc w:val="center"/>
        <w:rPr>
          <w:b/>
          <w:szCs w:val="20"/>
        </w:rPr>
      </w:pPr>
      <w:r w:rsidRPr="00CF2FA2">
        <w:rPr>
          <w:b/>
          <w:szCs w:val="20"/>
        </w:rPr>
        <w:t>II.</w:t>
      </w:r>
    </w:p>
    <w:p w14:paraId="3F935C18" w14:textId="77777777" w:rsidR="00CF2FA2" w:rsidRPr="00CF2FA2" w:rsidRDefault="00CF2FA2" w:rsidP="00CF2FA2">
      <w:pPr>
        <w:ind w:firstLine="720"/>
        <w:jc w:val="both"/>
        <w:rPr>
          <w:szCs w:val="20"/>
        </w:rPr>
      </w:pPr>
      <w:r w:rsidRPr="00CF2FA2">
        <w:rPr>
          <w:szCs w:val="20"/>
        </w:rPr>
        <w:t xml:space="preserve">Ovaj Zaključak stupa na snagu danom donošenja, a objaviti će se u “Službenim novinama Općine </w:t>
      </w:r>
      <w:proofErr w:type="spellStart"/>
      <w:r w:rsidRPr="00CF2FA2">
        <w:rPr>
          <w:szCs w:val="20"/>
        </w:rPr>
        <w:t>Marčana</w:t>
      </w:r>
      <w:proofErr w:type="spellEnd"/>
      <w:r w:rsidRPr="00CF2FA2">
        <w:rPr>
          <w:szCs w:val="20"/>
        </w:rPr>
        <w:t>”.</w:t>
      </w:r>
    </w:p>
    <w:p w14:paraId="1340D74B" w14:textId="77777777" w:rsidR="00CF2FA2" w:rsidRPr="00CF2FA2" w:rsidRDefault="00CF2FA2" w:rsidP="00CF2FA2">
      <w:pPr>
        <w:ind w:firstLine="720"/>
        <w:jc w:val="both"/>
        <w:rPr>
          <w:szCs w:val="20"/>
        </w:rPr>
      </w:pPr>
      <w:r w:rsidRPr="00CF2FA2">
        <w:rPr>
          <w:szCs w:val="20"/>
        </w:rPr>
        <w:t>Izvješće iz  točke I. ne objavljuje se.</w:t>
      </w:r>
    </w:p>
    <w:p w14:paraId="3990122B" w14:textId="77777777" w:rsidR="00CF2FA2" w:rsidRPr="00CF2FA2" w:rsidRDefault="00CF2FA2" w:rsidP="00CF2FA2">
      <w:pPr>
        <w:rPr>
          <w:szCs w:val="20"/>
        </w:rPr>
      </w:pPr>
    </w:p>
    <w:p w14:paraId="6715BEC1" w14:textId="77777777" w:rsidR="00CF2FA2" w:rsidRPr="00CF2FA2" w:rsidRDefault="00CF2FA2" w:rsidP="00CF2FA2">
      <w:pPr>
        <w:jc w:val="both"/>
      </w:pPr>
      <w:r w:rsidRPr="00CF2FA2">
        <w:lastRenderedPageBreak/>
        <w:t xml:space="preserve">KLASA:  </w:t>
      </w:r>
      <w:bookmarkStart w:id="27" w:name="_Hlk190343072"/>
      <w:r w:rsidRPr="00CF2FA2">
        <w:rPr>
          <w:szCs w:val="20"/>
        </w:rPr>
        <w:t>400-01/24-01/07</w:t>
      </w:r>
    </w:p>
    <w:bookmarkEnd w:id="27"/>
    <w:p w14:paraId="4843E8B9" w14:textId="77777777" w:rsidR="00CF2FA2" w:rsidRPr="00CF2FA2" w:rsidRDefault="00CF2FA2" w:rsidP="00CF2FA2">
      <w:pPr>
        <w:jc w:val="both"/>
      </w:pPr>
      <w:r w:rsidRPr="00CF2FA2">
        <w:t xml:space="preserve">URBROJ: </w:t>
      </w:r>
      <w:bookmarkStart w:id="28" w:name="_Hlk190343090"/>
      <w:r w:rsidRPr="00CF2FA2">
        <w:t>2163-26-2-26-</w:t>
      </w:r>
      <w:bookmarkEnd w:id="28"/>
      <w:r w:rsidRPr="00CF2FA2">
        <w:t>27</w:t>
      </w:r>
    </w:p>
    <w:p w14:paraId="7043EFA6" w14:textId="77777777" w:rsidR="00CF2FA2" w:rsidRPr="00CF2FA2" w:rsidRDefault="00CF2FA2" w:rsidP="00CF2FA2">
      <w:pPr>
        <w:jc w:val="both"/>
        <w:rPr>
          <w:bCs/>
        </w:rPr>
      </w:pPr>
      <w:proofErr w:type="spellStart"/>
      <w:r w:rsidRPr="00CF2FA2">
        <w:rPr>
          <w:bCs/>
        </w:rPr>
        <w:t>Marčana</w:t>
      </w:r>
      <w:proofErr w:type="spellEnd"/>
      <w:r w:rsidRPr="00CF2FA2">
        <w:rPr>
          <w:bCs/>
        </w:rPr>
        <w:t>, 19. ožujka 2026.</w:t>
      </w:r>
    </w:p>
    <w:bookmarkEnd w:id="26"/>
    <w:p w14:paraId="794DA977" w14:textId="77777777" w:rsidR="00CF2FA2" w:rsidRPr="00CF2FA2" w:rsidRDefault="00CF2FA2" w:rsidP="00CF2FA2">
      <w:pPr>
        <w:jc w:val="both"/>
        <w:rPr>
          <w:b/>
          <w:szCs w:val="20"/>
        </w:rPr>
      </w:pPr>
      <w:r w:rsidRPr="00CF2FA2">
        <w:rPr>
          <w:b/>
          <w:szCs w:val="20"/>
        </w:rPr>
        <w:t xml:space="preserve">                                                      </w:t>
      </w:r>
    </w:p>
    <w:p w14:paraId="336B254E" w14:textId="77777777" w:rsidR="00CF2FA2" w:rsidRPr="00CF2FA2" w:rsidRDefault="00CF2FA2" w:rsidP="00CF2FA2">
      <w:pPr>
        <w:jc w:val="both"/>
        <w:rPr>
          <w:b/>
          <w:szCs w:val="20"/>
        </w:rPr>
      </w:pPr>
      <w:r w:rsidRPr="00CF2FA2">
        <w:rPr>
          <w:b/>
          <w:szCs w:val="20"/>
        </w:rPr>
        <w:t xml:space="preserve">                                                                           </w:t>
      </w:r>
    </w:p>
    <w:p w14:paraId="3082EA8B" w14:textId="77777777" w:rsidR="00CF2FA2" w:rsidRPr="00CF2FA2" w:rsidRDefault="00CF2FA2" w:rsidP="00CF2FA2">
      <w:pPr>
        <w:ind w:left="4248"/>
        <w:jc w:val="both"/>
        <w:rPr>
          <w:b/>
          <w:szCs w:val="20"/>
        </w:rPr>
      </w:pPr>
      <w:r w:rsidRPr="00CF2FA2">
        <w:rPr>
          <w:b/>
          <w:szCs w:val="20"/>
        </w:rPr>
        <w:t>OPĆINSKO VIJEĆE OPĆINE MARČANA</w:t>
      </w:r>
    </w:p>
    <w:p w14:paraId="296C9BBB" w14:textId="77777777" w:rsidR="00CF2FA2" w:rsidRPr="00CF2FA2" w:rsidRDefault="00CF2FA2" w:rsidP="00CF2FA2">
      <w:pPr>
        <w:jc w:val="both"/>
        <w:rPr>
          <w:b/>
          <w:szCs w:val="20"/>
        </w:rPr>
      </w:pPr>
      <w:r w:rsidRPr="00CF2FA2">
        <w:rPr>
          <w:b/>
          <w:szCs w:val="20"/>
        </w:rPr>
        <w:t xml:space="preserve">                                                                                                 PREDSJEDNIK</w:t>
      </w:r>
    </w:p>
    <w:p w14:paraId="469F287B" w14:textId="51119414" w:rsidR="00CF2FA2" w:rsidRPr="00CF2FA2" w:rsidRDefault="00CF2FA2" w:rsidP="00CF2FA2">
      <w:pPr>
        <w:jc w:val="both"/>
        <w:rPr>
          <w:b/>
          <w:szCs w:val="20"/>
        </w:rPr>
      </w:pPr>
      <w:r w:rsidRPr="00CF2FA2">
        <w:rPr>
          <w:b/>
          <w:szCs w:val="20"/>
        </w:rPr>
        <w:t xml:space="preserve">                                                                                                Denis </w:t>
      </w:r>
      <w:proofErr w:type="spellStart"/>
      <w:r w:rsidRPr="00CF2FA2">
        <w:rPr>
          <w:b/>
          <w:szCs w:val="20"/>
        </w:rPr>
        <w:t>Diković</w:t>
      </w:r>
      <w:proofErr w:type="spellEnd"/>
      <w:r>
        <w:rPr>
          <w:b/>
          <w:szCs w:val="20"/>
        </w:rPr>
        <w:t>, v.r.</w:t>
      </w:r>
      <w:r w:rsidRPr="00CF2FA2">
        <w:rPr>
          <w:b/>
          <w:szCs w:val="20"/>
        </w:rPr>
        <w:t xml:space="preserve"> </w:t>
      </w:r>
    </w:p>
    <w:p w14:paraId="72CA3D8D" w14:textId="4323FC0A" w:rsidR="00CF2FA2" w:rsidRPr="00CF2FA2" w:rsidRDefault="00CF2FA2" w:rsidP="00CF2FA2">
      <w:pPr>
        <w:rPr>
          <w:szCs w:val="20"/>
          <w:lang w:val="en-GB"/>
        </w:rPr>
      </w:pPr>
      <w:r w:rsidRPr="00CF2FA2">
        <w:rPr>
          <w:b/>
          <w:noProof/>
          <w:szCs w:val="20"/>
        </w:rPr>
        <w:t xml:space="preserve">                                                                                          </w:t>
      </w:r>
    </w:p>
    <w:p w14:paraId="53A83E36" w14:textId="77777777" w:rsidR="00CF2FA2" w:rsidRPr="00CF2FA2" w:rsidRDefault="00CF2FA2" w:rsidP="00CF2FA2">
      <w:pPr>
        <w:rPr>
          <w:szCs w:val="20"/>
          <w:lang w:val="en-GB"/>
        </w:rPr>
      </w:pPr>
    </w:p>
    <w:p w14:paraId="78677E59" w14:textId="77777777" w:rsidR="00CF2FA2" w:rsidRPr="00CF2FA2" w:rsidRDefault="00CF2FA2" w:rsidP="00CF2FA2">
      <w:pPr>
        <w:rPr>
          <w:szCs w:val="20"/>
          <w:lang w:val="en-GB"/>
        </w:rPr>
      </w:pPr>
    </w:p>
    <w:p w14:paraId="35670947" w14:textId="77777777" w:rsidR="00CF2FA2" w:rsidRPr="00CF2FA2" w:rsidRDefault="00CF2FA2" w:rsidP="00CF2FA2">
      <w:pPr>
        <w:rPr>
          <w:szCs w:val="20"/>
          <w:lang w:val="en-GB"/>
        </w:rPr>
      </w:pPr>
    </w:p>
    <w:p w14:paraId="4CDBC6D4" w14:textId="77777777" w:rsidR="00CF2FA2" w:rsidRPr="00CF2FA2" w:rsidRDefault="00CF2FA2" w:rsidP="00CF2FA2">
      <w:pPr>
        <w:rPr>
          <w:szCs w:val="20"/>
          <w:lang w:val="en-GB"/>
        </w:rPr>
      </w:pPr>
    </w:p>
    <w:p w14:paraId="26678B48" w14:textId="77777777" w:rsidR="00CF2FA2" w:rsidRPr="00CF2FA2" w:rsidRDefault="00CF2FA2" w:rsidP="00CF2FA2">
      <w:pPr>
        <w:rPr>
          <w:szCs w:val="20"/>
          <w:lang w:val="en-GB"/>
        </w:rPr>
      </w:pPr>
    </w:p>
    <w:p w14:paraId="6D5721F2" w14:textId="77777777" w:rsidR="00CF2FA2" w:rsidRPr="00CF2FA2" w:rsidRDefault="00CF2FA2" w:rsidP="00CF2FA2">
      <w:pPr>
        <w:rPr>
          <w:sz w:val="20"/>
          <w:szCs w:val="20"/>
        </w:rPr>
      </w:pPr>
    </w:p>
    <w:p w14:paraId="42BE241F" w14:textId="77777777" w:rsidR="00CF2FA2" w:rsidRPr="00CF2FA2" w:rsidRDefault="00CF2FA2" w:rsidP="00CF2FA2">
      <w:pPr>
        <w:keepNext/>
        <w:jc w:val="both"/>
        <w:outlineLvl w:val="1"/>
        <w:rPr>
          <w:b/>
          <w:szCs w:val="20"/>
        </w:rPr>
      </w:pPr>
      <w:r w:rsidRPr="00CF2FA2">
        <w:rPr>
          <w:b/>
          <w:szCs w:val="20"/>
        </w:rPr>
        <w:t>REPUBLIKA HRVATSKA</w:t>
      </w:r>
    </w:p>
    <w:p w14:paraId="137C7F9F" w14:textId="77777777" w:rsidR="00CF2FA2" w:rsidRPr="00CF2FA2" w:rsidRDefault="00CF2FA2" w:rsidP="00CF2FA2">
      <w:pPr>
        <w:jc w:val="both"/>
        <w:rPr>
          <w:b/>
          <w:szCs w:val="20"/>
        </w:rPr>
      </w:pPr>
      <w:r w:rsidRPr="00CF2FA2">
        <w:rPr>
          <w:b/>
          <w:szCs w:val="20"/>
        </w:rPr>
        <w:t xml:space="preserve">  ISTARSKA ŽUPANIJA</w:t>
      </w:r>
    </w:p>
    <w:p w14:paraId="2A38BFBE" w14:textId="77777777" w:rsidR="00CF2FA2" w:rsidRPr="00CF2FA2" w:rsidRDefault="00CF2FA2" w:rsidP="00CF2FA2">
      <w:pPr>
        <w:jc w:val="both"/>
        <w:rPr>
          <w:b/>
          <w:szCs w:val="20"/>
        </w:rPr>
      </w:pPr>
      <w:r w:rsidRPr="00CF2FA2">
        <w:rPr>
          <w:b/>
          <w:szCs w:val="20"/>
        </w:rPr>
        <w:t xml:space="preserve">    OPĆINA MARČANA</w:t>
      </w:r>
    </w:p>
    <w:p w14:paraId="5E20B2B7" w14:textId="77777777" w:rsidR="00CF2FA2" w:rsidRPr="00CF2FA2" w:rsidRDefault="00CF2FA2" w:rsidP="00CF2FA2">
      <w:pPr>
        <w:keepNext/>
        <w:jc w:val="both"/>
        <w:outlineLvl w:val="0"/>
        <w:rPr>
          <w:b/>
          <w:szCs w:val="20"/>
        </w:rPr>
      </w:pPr>
      <w:r w:rsidRPr="00CF2FA2">
        <w:rPr>
          <w:b/>
          <w:szCs w:val="20"/>
        </w:rPr>
        <w:t xml:space="preserve">         Općinsko vijeće  </w:t>
      </w:r>
    </w:p>
    <w:p w14:paraId="2774F664" w14:textId="77777777" w:rsidR="00CF2FA2" w:rsidRPr="00CF2FA2" w:rsidRDefault="00CF2FA2" w:rsidP="00CF2FA2">
      <w:r w:rsidRPr="00CF2FA2">
        <w:t>KLASA: 400-01/24-01/07</w:t>
      </w:r>
    </w:p>
    <w:p w14:paraId="4D1D20FC" w14:textId="77777777" w:rsidR="00CF2FA2" w:rsidRPr="00CF2FA2" w:rsidRDefault="00CF2FA2" w:rsidP="00CF2FA2">
      <w:r w:rsidRPr="00CF2FA2">
        <w:t>URBROJ: 2163-26-2-25-24</w:t>
      </w:r>
    </w:p>
    <w:p w14:paraId="71874866" w14:textId="77777777" w:rsidR="00CF2FA2" w:rsidRPr="00CF2FA2" w:rsidRDefault="00CF2FA2" w:rsidP="00CF2FA2">
      <w:pPr>
        <w:jc w:val="both"/>
      </w:pPr>
      <w:proofErr w:type="spellStart"/>
      <w:r w:rsidRPr="00CF2FA2">
        <w:t>Marčana</w:t>
      </w:r>
      <w:proofErr w:type="spellEnd"/>
      <w:r w:rsidRPr="00CF2FA2">
        <w:t>, 10. ožujka 2026.</w:t>
      </w:r>
    </w:p>
    <w:p w14:paraId="6DF15DA0" w14:textId="77777777" w:rsidR="00CF2FA2" w:rsidRPr="00CF2FA2" w:rsidRDefault="00CF2FA2" w:rsidP="00CF2FA2">
      <w:pPr>
        <w:ind w:left="720"/>
        <w:jc w:val="both"/>
        <w:rPr>
          <w:b/>
          <w:color w:val="FF0000"/>
          <w:szCs w:val="20"/>
        </w:rPr>
      </w:pPr>
    </w:p>
    <w:p w14:paraId="5FA1A49B" w14:textId="77777777" w:rsidR="00CF2FA2" w:rsidRPr="00CF2FA2" w:rsidRDefault="00CF2FA2" w:rsidP="00CF2FA2">
      <w:pPr>
        <w:ind w:firstLine="720"/>
        <w:jc w:val="both"/>
        <w:rPr>
          <w:szCs w:val="20"/>
        </w:rPr>
      </w:pPr>
    </w:p>
    <w:p w14:paraId="5734B449" w14:textId="77777777" w:rsidR="00CF2FA2" w:rsidRPr="00CF2FA2" w:rsidRDefault="00CF2FA2" w:rsidP="00CF2FA2">
      <w:pPr>
        <w:ind w:firstLine="720"/>
        <w:jc w:val="both"/>
        <w:rPr>
          <w:szCs w:val="20"/>
        </w:rPr>
      </w:pPr>
      <w:r w:rsidRPr="00CF2FA2">
        <w:rPr>
          <w:szCs w:val="20"/>
        </w:rPr>
        <w:t xml:space="preserve">Na temelju članka 59. stavka 4. Zakona o proračunu (“Narodne novine”, br. 144/21.), Načelnik Općine </w:t>
      </w:r>
      <w:proofErr w:type="spellStart"/>
      <w:r w:rsidRPr="00CF2FA2">
        <w:rPr>
          <w:szCs w:val="20"/>
        </w:rPr>
        <w:t>Marčana</w:t>
      </w:r>
      <w:proofErr w:type="spellEnd"/>
      <w:r w:rsidRPr="00CF2FA2">
        <w:rPr>
          <w:szCs w:val="20"/>
        </w:rPr>
        <w:t xml:space="preserve"> je dana 10. ožujka 2026. godine utvrdio i podnosi Općinskom vijeću Općine </w:t>
      </w:r>
      <w:proofErr w:type="spellStart"/>
      <w:r w:rsidRPr="00CF2FA2">
        <w:rPr>
          <w:szCs w:val="20"/>
        </w:rPr>
        <w:t>Marčana</w:t>
      </w:r>
      <w:proofErr w:type="spellEnd"/>
      <w:r w:rsidRPr="00CF2FA2">
        <w:rPr>
          <w:szCs w:val="20"/>
        </w:rPr>
        <w:t xml:space="preserve"> slijedeće </w:t>
      </w:r>
    </w:p>
    <w:p w14:paraId="1BF53687" w14:textId="77777777" w:rsidR="00CF2FA2" w:rsidRPr="00CF2FA2" w:rsidRDefault="00CF2FA2" w:rsidP="00CF2FA2">
      <w:pPr>
        <w:ind w:firstLine="720"/>
        <w:jc w:val="both"/>
        <w:rPr>
          <w:szCs w:val="20"/>
        </w:rPr>
      </w:pPr>
    </w:p>
    <w:p w14:paraId="2939A300" w14:textId="77777777" w:rsidR="00CF2FA2" w:rsidRPr="00CF2FA2" w:rsidRDefault="00CF2FA2" w:rsidP="00CF2FA2">
      <w:pPr>
        <w:rPr>
          <w:szCs w:val="20"/>
        </w:rPr>
      </w:pPr>
    </w:p>
    <w:p w14:paraId="232EF531" w14:textId="77777777" w:rsidR="00CF2FA2" w:rsidRPr="00CF2FA2" w:rsidRDefault="00CF2FA2" w:rsidP="00CF2FA2">
      <w:pPr>
        <w:keepNext/>
        <w:jc w:val="center"/>
        <w:outlineLvl w:val="0"/>
        <w:rPr>
          <w:b/>
          <w:sz w:val="28"/>
          <w:szCs w:val="20"/>
        </w:rPr>
      </w:pPr>
      <w:r w:rsidRPr="00CF2FA2">
        <w:rPr>
          <w:b/>
          <w:sz w:val="28"/>
          <w:szCs w:val="20"/>
        </w:rPr>
        <w:t>I Z V J E Š Ć E</w:t>
      </w:r>
    </w:p>
    <w:p w14:paraId="5B81297F" w14:textId="77777777" w:rsidR="00CF2FA2" w:rsidRPr="00CF2FA2" w:rsidRDefault="00CF2FA2" w:rsidP="00CF2FA2">
      <w:pPr>
        <w:jc w:val="center"/>
        <w:rPr>
          <w:b/>
          <w:szCs w:val="20"/>
        </w:rPr>
      </w:pPr>
      <w:r w:rsidRPr="00CF2FA2">
        <w:rPr>
          <w:b/>
          <w:szCs w:val="20"/>
        </w:rPr>
        <w:t xml:space="preserve">o četvrtoj  preraspodijeli sredstava u Proračunu Općine </w:t>
      </w:r>
      <w:proofErr w:type="spellStart"/>
      <w:r w:rsidRPr="00CF2FA2">
        <w:rPr>
          <w:b/>
          <w:szCs w:val="20"/>
        </w:rPr>
        <w:t>Marčana</w:t>
      </w:r>
      <w:proofErr w:type="spellEnd"/>
      <w:r w:rsidRPr="00CF2FA2">
        <w:rPr>
          <w:b/>
          <w:szCs w:val="20"/>
        </w:rPr>
        <w:t xml:space="preserve"> </w:t>
      </w:r>
    </w:p>
    <w:p w14:paraId="0521DF08" w14:textId="77777777" w:rsidR="00CF2FA2" w:rsidRPr="00CF2FA2" w:rsidRDefault="00CF2FA2" w:rsidP="00CF2FA2">
      <w:pPr>
        <w:jc w:val="center"/>
        <w:rPr>
          <w:b/>
          <w:szCs w:val="20"/>
        </w:rPr>
      </w:pPr>
      <w:r w:rsidRPr="00CF2FA2">
        <w:rPr>
          <w:b/>
          <w:szCs w:val="20"/>
        </w:rPr>
        <w:t>za 2025. godinu</w:t>
      </w:r>
    </w:p>
    <w:p w14:paraId="7F75ECFA" w14:textId="77777777" w:rsidR="00CF2FA2" w:rsidRPr="00CF2FA2" w:rsidRDefault="00CF2FA2" w:rsidP="00CF2FA2">
      <w:pPr>
        <w:keepNext/>
        <w:jc w:val="both"/>
        <w:outlineLvl w:val="1"/>
        <w:rPr>
          <w:b/>
          <w:szCs w:val="20"/>
        </w:rPr>
      </w:pPr>
    </w:p>
    <w:p w14:paraId="6A112010" w14:textId="77777777" w:rsidR="00CF2FA2" w:rsidRPr="00CF2FA2" w:rsidRDefault="00CF2FA2" w:rsidP="00CF2FA2">
      <w:pPr>
        <w:keepNext/>
        <w:jc w:val="both"/>
        <w:outlineLvl w:val="1"/>
        <w:rPr>
          <w:b/>
          <w:szCs w:val="20"/>
        </w:rPr>
      </w:pPr>
    </w:p>
    <w:p w14:paraId="2E07FFB9" w14:textId="77777777" w:rsidR="00CF2FA2" w:rsidRPr="00CF2FA2" w:rsidRDefault="00CF2FA2" w:rsidP="00CF2FA2">
      <w:pPr>
        <w:keepNext/>
        <w:ind w:firstLine="720"/>
        <w:jc w:val="both"/>
        <w:outlineLvl w:val="1"/>
        <w:rPr>
          <w:b/>
          <w:szCs w:val="20"/>
        </w:rPr>
      </w:pPr>
      <w:r w:rsidRPr="00CF2FA2">
        <w:rPr>
          <w:b/>
          <w:szCs w:val="20"/>
        </w:rPr>
        <w:t>I. UVOD</w:t>
      </w:r>
    </w:p>
    <w:p w14:paraId="03EA23FE" w14:textId="77777777" w:rsidR="00CF2FA2" w:rsidRPr="00CF2FA2" w:rsidRDefault="00CF2FA2" w:rsidP="00CF2FA2">
      <w:pPr>
        <w:ind w:firstLine="720"/>
        <w:jc w:val="both"/>
        <w:rPr>
          <w:szCs w:val="20"/>
          <w:lang w:val="de-DE" w:eastAsia="en-US"/>
        </w:rPr>
      </w:pPr>
      <w:proofErr w:type="spellStart"/>
      <w:r w:rsidRPr="00CF2FA2">
        <w:rPr>
          <w:szCs w:val="20"/>
          <w:lang w:val="de-DE" w:eastAsia="en-US"/>
        </w:rPr>
        <w:t>Prema</w:t>
      </w:r>
      <w:proofErr w:type="spellEnd"/>
      <w:r w:rsidRPr="00CF2FA2">
        <w:rPr>
          <w:szCs w:val="20"/>
          <w:lang w:val="de-DE" w:eastAsia="en-US"/>
        </w:rPr>
        <w:t xml:space="preserve"> </w:t>
      </w:r>
      <w:proofErr w:type="spellStart"/>
      <w:r w:rsidRPr="00CF2FA2">
        <w:rPr>
          <w:szCs w:val="20"/>
          <w:lang w:val="de-DE" w:eastAsia="en-US"/>
        </w:rPr>
        <w:t>odredbama</w:t>
      </w:r>
      <w:proofErr w:type="spellEnd"/>
      <w:r w:rsidRPr="00CF2FA2">
        <w:rPr>
          <w:szCs w:val="20"/>
          <w:lang w:val="de-DE" w:eastAsia="en-US"/>
        </w:rPr>
        <w:t xml:space="preserve"> </w:t>
      </w:r>
      <w:proofErr w:type="spellStart"/>
      <w:r w:rsidRPr="00CF2FA2">
        <w:rPr>
          <w:szCs w:val="20"/>
          <w:lang w:val="en-GB" w:eastAsia="en-US"/>
        </w:rPr>
        <w:t>članka</w:t>
      </w:r>
      <w:proofErr w:type="spellEnd"/>
      <w:r w:rsidRPr="00CF2FA2">
        <w:rPr>
          <w:szCs w:val="20"/>
          <w:lang w:val="en-GB" w:eastAsia="en-US"/>
        </w:rPr>
        <w:t xml:space="preserve"> 18. </w:t>
      </w:r>
      <w:proofErr w:type="spellStart"/>
      <w:r w:rsidRPr="00CF2FA2">
        <w:rPr>
          <w:szCs w:val="20"/>
          <w:lang w:val="en-GB" w:eastAsia="en-US"/>
        </w:rPr>
        <w:t>stavka</w:t>
      </w:r>
      <w:proofErr w:type="spellEnd"/>
      <w:r w:rsidRPr="00CF2FA2">
        <w:rPr>
          <w:szCs w:val="20"/>
          <w:lang w:val="en-GB" w:eastAsia="en-US"/>
        </w:rPr>
        <w:t xml:space="preserve"> 3. </w:t>
      </w:r>
      <w:proofErr w:type="spellStart"/>
      <w:r w:rsidRPr="00CF2FA2">
        <w:rPr>
          <w:szCs w:val="20"/>
          <w:lang w:val="de-DE" w:eastAsia="en-US"/>
        </w:rPr>
        <w:t>Odluke</w:t>
      </w:r>
      <w:proofErr w:type="spellEnd"/>
      <w:r w:rsidRPr="00CF2FA2">
        <w:rPr>
          <w:szCs w:val="20"/>
          <w:lang w:val="de-DE" w:eastAsia="en-US"/>
        </w:rPr>
        <w:t xml:space="preserve"> o </w:t>
      </w:r>
      <w:proofErr w:type="spellStart"/>
      <w:r w:rsidRPr="00CF2FA2">
        <w:rPr>
          <w:szCs w:val="20"/>
          <w:lang w:val="de-DE" w:eastAsia="en-US"/>
        </w:rPr>
        <w:t>izvršavanju</w:t>
      </w:r>
      <w:proofErr w:type="spellEnd"/>
      <w:r w:rsidRPr="00CF2FA2">
        <w:rPr>
          <w:szCs w:val="20"/>
          <w:lang w:val="de-DE" w:eastAsia="en-US"/>
        </w:rPr>
        <w:t xml:space="preserve"> </w:t>
      </w:r>
      <w:proofErr w:type="spellStart"/>
      <w:r w:rsidRPr="00CF2FA2">
        <w:rPr>
          <w:szCs w:val="20"/>
          <w:lang w:val="de-DE" w:eastAsia="en-US"/>
        </w:rPr>
        <w:t>Proračuna</w:t>
      </w:r>
      <w:proofErr w:type="spellEnd"/>
      <w:r w:rsidRPr="00CF2FA2">
        <w:rPr>
          <w:szCs w:val="20"/>
          <w:lang w:val="de-DE" w:eastAsia="en-US"/>
        </w:rPr>
        <w:t xml:space="preserve"> </w:t>
      </w:r>
      <w:proofErr w:type="spellStart"/>
      <w:r w:rsidRPr="00CF2FA2">
        <w:rPr>
          <w:szCs w:val="20"/>
          <w:lang w:val="de-DE" w:eastAsia="en-US"/>
        </w:rPr>
        <w:t>Općine</w:t>
      </w:r>
      <w:proofErr w:type="spellEnd"/>
      <w:r w:rsidRPr="00CF2FA2">
        <w:rPr>
          <w:szCs w:val="20"/>
          <w:lang w:val="de-DE" w:eastAsia="en-US"/>
        </w:rPr>
        <w:t xml:space="preserve"> </w:t>
      </w:r>
      <w:proofErr w:type="spellStart"/>
      <w:r w:rsidRPr="00CF2FA2">
        <w:rPr>
          <w:szCs w:val="20"/>
          <w:lang w:val="de-DE" w:eastAsia="en-US"/>
        </w:rPr>
        <w:t>Marčana</w:t>
      </w:r>
      <w:proofErr w:type="spellEnd"/>
      <w:r w:rsidRPr="00CF2FA2">
        <w:rPr>
          <w:szCs w:val="20"/>
          <w:lang w:val="de-DE" w:eastAsia="en-US"/>
        </w:rPr>
        <w:t xml:space="preserve"> </w:t>
      </w:r>
      <w:proofErr w:type="spellStart"/>
      <w:r w:rsidRPr="00CF2FA2">
        <w:rPr>
          <w:szCs w:val="20"/>
          <w:lang w:val="de-DE" w:eastAsia="en-US"/>
        </w:rPr>
        <w:t>za</w:t>
      </w:r>
      <w:proofErr w:type="spellEnd"/>
      <w:r w:rsidRPr="00CF2FA2">
        <w:rPr>
          <w:szCs w:val="20"/>
          <w:lang w:val="de-DE" w:eastAsia="en-US"/>
        </w:rPr>
        <w:t xml:space="preserve"> 2025. </w:t>
      </w:r>
      <w:proofErr w:type="spellStart"/>
      <w:r w:rsidRPr="00CF2FA2">
        <w:rPr>
          <w:szCs w:val="20"/>
          <w:lang w:val="de-DE" w:eastAsia="en-US"/>
        </w:rPr>
        <w:t>godinu</w:t>
      </w:r>
      <w:proofErr w:type="spellEnd"/>
      <w:r w:rsidRPr="00CF2FA2">
        <w:rPr>
          <w:szCs w:val="20"/>
          <w:lang w:val="de-DE" w:eastAsia="en-US"/>
        </w:rPr>
        <w:t xml:space="preserve"> </w:t>
      </w:r>
      <w:r w:rsidRPr="00CF2FA2">
        <w:rPr>
          <w:szCs w:val="20"/>
          <w:lang w:val="en-GB" w:eastAsia="en-US"/>
        </w:rPr>
        <w:t>(„</w:t>
      </w:r>
      <w:proofErr w:type="spellStart"/>
      <w:r w:rsidRPr="00CF2FA2">
        <w:rPr>
          <w:szCs w:val="20"/>
          <w:lang w:val="en-GB" w:eastAsia="en-US"/>
        </w:rPr>
        <w:t>Službene</w:t>
      </w:r>
      <w:proofErr w:type="spellEnd"/>
      <w:r w:rsidRPr="00CF2FA2">
        <w:rPr>
          <w:szCs w:val="20"/>
          <w:lang w:val="en-GB" w:eastAsia="en-US"/>
        </w:rPr>
        <w:t xml:space="preserve"> novine </w:t>
      </w:r>
      <w:proofErr w:type="spellStart"/>
      <w:r w:rsidRPr="00CF2FA2">
        <w:rPr>
          <w:szCs w:val="20"/>
          <w:lang w:val="en-GB" w:eastAsia="en-US"/>
        </w:rPr>
        <w:t>Općine</w:t>
      </w:r>
      <w:proofErr w:type="spellEnd"/>
      <w:r w:rsidRPr="00CF2FA2">
        <w:rPr>
          <w:szCs w:val="20"/>
          <w:lang w:val="en-GB" w:eastAsia="en-US"/>
        </w:rPr>
        <w:t xml:space="preserve"> </w:t>
      </w:r>
      <w:proofErr w:type="spellStart"/>
      <w:r w:rsidRPr="00CF2FA2">
        <w:rPr>
          <w:szCs w:val="20"/>
          <w:lang w:val="en-GB" w:eastAsia="en-US"/>
        </w:rPr>
        <w:t>Marčana</w:t>
      </w:r>
      <w:proofErr w:type="spellEnd"/>
      <w:r w:rsidRPr="00CF2FA2">
        <w:rPr>
          <w:szCs w:val="20"/>
          <w:lang w:val="en-GB" w:eastAsia="en-US"/>
        </w:rPr>
        <w:t xml:space="preserve">", br. 23/24.) </w:t>
      </w:r>
      <w:proofErr w:type="spellStart"/>
      <w:r w:rsidRPr="00CF2FA2">
        <w:rPr>
          <w:szCs w:val="20"/>
          <w:lang w:val="en-GB" w:eastAsia="en-US"/>
        </w:rPr>
        <w:t>i</w:t>
      </w:r>
      <w:proofErr w:type="spellEnd"/>
      <w:r w:rsidRPr="00CF2FA2">
        <w:rPr>
          <w:szCs w:val="20"/>
          <w:lang w:val="de-DE" w:eastAsia="en-US"/>
        </w:rPr>
        <w:t xml:space="preserve"> </w:t>
      </w:r>
      <w:proofErr w:type="spellStart"/>
      <w:r w:rsidRPr="00CF2FA2">
        <w:rPr>
          <w:szCs w:val="20"/>
          <w:lang w:val="de-DE" w:eastAsia="en-US"/>
        </w:rPr>
        <w:t>članka</w:t>
      </w:r>
      <w:proofErr w:type="spellEnd"/>
      <w:r w:rsidRPr="00CF2FA2">
        <w:rPr>
          <w:szCs w:val="20"/>
          <w:lang w:val="de-DE" w:eastAsia="en-US"/>
        </w:rPr>
        <w:t xml:space="preserve"> 47. </w:t>
      </w:r>
      <w:proofErr w:type="spellStart"/>
      <w:r w:rsidRPr="00CF2FA2">
        <w:rPr>
          <w:szCs w:val="20"/>
          <w:lang w:val="de-DE" w:eastAsia="en-US"/>
        </w:rPr>
        <w:t>točke</w:t>
      </w:r>
      <w:proofErr w:type="spellEnd"/>
      <w:r w:rsidRPr="00CF2FA2">
        <w:rPr>
          <w:szCs w:val="20"/>
          <w:lang w:val="de-DE" w:eastAsia="en-US"/>
        </w:rPr>
        <w:t xml:space="preserve"> 5. </w:t>
      </w:r>
      <w:proofErr w:type="spellStart"/>
      <w:r w:rsidRPr="00CF2FA2">
        <w:rPr>
          <w:szCs w:val="20"/>
          <w:lang w:val="de-DE" w:eastAsia="en-US"/>
        </w:rPr>
        <w:t>Statuta</w:t>
      </w:r>
      <w:proofErr w:type="spellEnd"/>
      <w:r w:rsidRPr="00CF2FA2">
        <w:rPr>
          <w:szCs w:val="20"/>
          <w:lang w:val="de-DE" w:eastAsia="en-US"/>
        </w:rPr>
        <w:t xml:space="preserve"> </w:t>
      </w:r>
      <w:proofErr w:type="spellStart"/>
      <w:r w:rsidRPr="00CF2FA2">
        <w:rPr>
          <w:szCs w:val="20"/>
          <w:lang w:val="de-DE" w:eastAsia="en-US"/>
        </w:rPr>
        <w:t>Općine</w:t>
      </w:r>
      <w:proofErr w:type="spellEnd"/>
      <w:r w:rsidRPr="00CF2FA2">
        <w:rPr>
          <w:szCs w:val="20"/>
          <w:lang w:val="de-DE" w:eastAsia="en-US"/>
        </w:rPr>
        <w:t xml:space="preserve"> </w:t>
      </w:r>
      <w:proofErr w:type="spellStart"/>
      <w:r w:rsidRPr="00CF2FA2">
        <w:rPr>
          <w:szCs w:val="20"/>
          <w:lang w:val="de-DE" w:eastAsia="en-US"/>
        </w:rPr>
        <w:t>Marčana</w:t>
      </w:r>
      <w:proofErr w:type="spellEnd"/>
      <w:r w:rsidRPr="00CF2FA2">
        <w:rPr>
          <w:szCs w:val="20"/>
          <w:lang w:val="de-DE" w:eastAsia="en-US"/>
        </w:rPr>
        <w:t xml:space="preserve"> („</w:t>
      </w:r>
      <w:proofErr w:type="spellStart"/>
      <w:r w:rsidRPr="00CF2FA2">
        <w:rPr>
          <w:szCs w:val="20"/>
          <w:lang w:val="de-DE" w:eastAsia="en-US"/>
        </w:rPr>
        <w:t>Službene</w:t>
      </w:r>
      <w:proofErr w:type="spellEnd"/>
      <w:r w:rsidRPr="00CF2FA2">
        <w:rPr>
          <w:szCs w:val="20"/>
          <w:lang w:val="de-DE" w:eastAsia="en-US"/>
        </w:rPr>
        <w:t xml:space="preserve"> </w:t>
      </w:r>
      <w:proofErr w:type="spellStart"/>
      <w:r w:rsidRPr="00CF2FA2">
        <w:rPr>
          <w:szCs w:val="20"/>
          <w:lang w:val="de-DE" w:eastAsia="en-US"/>
        </w:rPr>
        <w:t>novine</w:t>
      </w:r>
      <w:proofErr w:type="spellEnd"/>
      <w:r w:rsidRPr="00CF2FA2">
        <w:rPr>
          <w:szCs w:val="20"/>
          <w:lang w:val="de-DE" w:eastAsia="en-US"/>
        </w:rPr>
        <w:t xml:space="preserve"> </w:t>
      </w:r>
      <w:proofErr w:type="spellStart"/>
      <w:r w:rsidRPr="00CF2FA2">
        <w:rPr>
          <w:szCs w:val="20"/>
          <w:lang w:val="de-DE" w:eastAsia="en-US"/>
        </w:rPr>
        <w:t>Općine</w:t>
      </w:r>
      <w:proofErr w:type="spellEnd"/>
      <w:r w:rsidRPr="00CF2FA2">
        <w:rPr>
          <w:szCs w:val="20"/>
          <w:lang w:val="de-DE" w:eastAsia="en-US"/>
        </w:rPr>
        <w:t xml:space="preserve"> </w:t>
      </w:r>
      <w:proofErr w:type="spellStart"/>
      <w:r w:rsidRPr="00CF2FA2">
        <w:rPr>
          <w:szCs w:val="20"/>
          <w:lang w:val="de-DE" w:eastAsia="en-US"/>
        </w:rPr>
        <w:t>Marčana</w:t>
      </w:r>
      <w:proofErr w:type="spellEnd"/>
      <w:r w:rsidRPr="00CF2FA2">
        <w:rPr>
          <w:szCs w:val="20"/>
          <w:lang w:val="de-DE" w:eastAsia="en-US"/>
        </w:rPr>
        <w:t xml:space="preserve">“, br. 7/09.,2/13., 4/13-pročišćeni </w:t>
      </w:r>
      <w:proofErr w:type="spellStart"/>
      <w:r w:rsidRPr="00CF2FA2">
        <w:rPr>
          <w:szCs w:val="20"/>
          <w:lang w:val="de-DE" w:eastAsia="en-US"/>
        </w:rPr>
        <w:t>tekst</w:t>
      </w:r>
      <w:proofErr w:type="spellEnd"/>
      <w:r w:rsidRPr="00CF2FA2">
        <w:rPr>
          <w:szCs w:val="20"/>
          <w:lang w:val="de-DE" w:eastAsia="en-US"/>
        </w:rPr>
        <w:t xml:space="preserve">, 3/21. i 14/22.), </w:t>
      </w:r>
      <w:r w:rsidRPr="00CF2FA2">
        <w:rPr>
          <w:szCs w:val="20"/>
          <w:lang w:eastAsia="en-US"/>
        </w:rPr>
        <w:t>p</w:t>
      </w:r>
      <w:proofErr w:type="spellStart"/>
      <w:r w:rsidRPr="00CF2FA2">
        <w:rPr>
          <w:szCs w:val="20"/>
          <w:lang w:val="de-DE" w:eastAsia="en-US"/>
        </w:rPr>
        <w:t>roračunska</w:t>
      </w:r>
      <w:proofErr w:type="spellEnd"/>
      <w:r w:rsidRPr="00CF2FA2">
        <w:rPr>
          <w:szCs w:val="20"/>
          <w:lang w:val="de-DE" w:eastAsia="en-US"/>
        </w:rPr>
        <w:t xml:space="preserve"> </w:t>
      </w:r>
      <w:proofErr w:type="spellStart"/>
      <w:r w:rsidRPr="00CF2FA2">
        <w:rPr>
          <w:szCs w:val="20"/>
          <w:lang w:val="de-DE" w:eastAsia="en-US"/>
        </w:rPr>
        <w:t>sredstva</w:t>
      </w:r>
      <w:proofErr w:type="spellEnd"/>
      <w:r w:rsidRPr="00CF2FA2">
        <w:rPr>
          <w:szCs w:val="20"/>
          <w:lang w:val="de-DE" w:eastAsia="en-US"/>
        </w:rPr>
        <w:t xml:space="preserve"> </w:t>
      </w:r>
      <w:proofErr w:type="spellStart"/>
      <w:r w:rsidRPr="00CF2FA2">
        <w:rPr>
          <w:szCs w:val="20"/>
          <w:lang w:val="de-DE" w:eastAsia="en-US"/>
        </w:rPr>
        <w:t>mogu</w:t>
      </w:r>
      <w:proofErr w:type="spellEnd"/>
      <w:r w:rsidRPr="00CF2FA2">
        <w:rPr>
          <w:szCs w:val="20"/>
          <w:lang w:val="de-DE" w:eastAsia="en-US"/>
        </w:rPr>
        <w:t xml:space="preserve"> se </w:t>
      </w:r>
      <w:proofErr w:type="spellStart"/>
      <w:r w:rsidRPr="00CF2FA2">
        <w:rPr>
          <w:szCs w:val="20"/>
          <w:lang w:val="de-DE" w:eastAsia="en-US"/>
        </w:rPr>
        <w:t>unutar</w:t>
      </w:r>
      <w:proofErr w:type="spellEnd"/>
      <w:r w:rsidRPr="00CF2FA2">
        <w:rPr>
          <w:szCs w:val="20"/>
          <w:lang w:val="de-DE" w:eastAsia="en-US"/>
        </w:rPr>
        <w:t xml:space="preserve"> </w:t>
      </w:r>
      <w:proofErr w:type="spellStart"/>
      <w:r w:rsidRPr="00CF2FA2">
        <w:rPr>
          <w:szCs w:val="20"/>
          <w:lang w:val="de-DE" w:eastAsia="en-US"/>
        </w:rPr>
        <w:t>pozicija</w:t>
      </w:r>
      <w:proofErr w:type="spellEnd"/>
      <w:r w:rsidRPr="00CF2FA2">
        <w:rPr>
          <w:szCs w:val="20"/>
          <w:lang w:val="de-DE" w:eastAsia="en-US"/>
        </w:rPr>
        <w:t xml:space="preserve"> </w:t>
      </w:r>
      <w:proofErr w:type="spellStart"/>
      <w:r w:rsidRPr="00CF2FA2">
        <w:rPr>
          <w:szCs w:val="20"/>
          <w:lang w:val="de-DE" w:eastAsia="en-US"/>
        </w:rPr>
        <w:t>Računa</w:t>
      </w:r>
      <w:proofErr w:type="spellEnd"/>
      <w:r w:rsidRPr="00CF2FA2">
        <w:rPr>
          <w:szCs w:val="20"/>
          <w:lang w:val="de-DE" w:eastAsia="en-US"/>
        </w:rPr>
        <w:t xml:space="preserve"> </w:t>
      </w:r>
      <w:proofErr w:type="spellStart"/>
      <w:r w:rsidRPr="00CF2FA2">
        <w:rPr>
          <w:szCs w:val="20"/>
          <w:lang w:val="de-DE" w:eastAsia="en-US"/>
        </w:rPr>
        <w:t>prihoda</w:t>
      </w:r>
      <w:proofErr w:type="spellEnd"/>
      <w:r w:rsidRPr="00CF2FA2">
        <w:rPr>
          <w:szCs w:val="20"/>
          <w:lang w:val="de-DE" w:eastAsia="en-US"/>
        </w:rPr>
        <w:t xml:space="preserve"> i </w:t>
      </w:r>
      <w:proofErr w:type="spellStart"/>
      <w:r w:rsidRPr="00CF2FA2">
        <w:rPr>
          <w:szCs w:val="20"/>
          <w:lang w:val="de-DE" w:eastAsia="en-US"/>
        </w:rPr>
        <w:t>rashoda</w:t>
      </w:r>
      <w:proofErr w:type="spellEnd"/>
      <w:r w:rsidRPr="00CF2FA2">
        <w:rPr>
          <w:szCs w:val="20"/>
          <w:lang w:val="de-DE" w:eastAsia="en-US"/>
        </w:rPr>
        <w:t xml:space="preserve"> </w:t>
      </w:r>
      <w:proofErr w:type="spellStart"/>
      <w:r w:rsidRPr="00CF2FA2">
        <w:rPr>
          <w:szCs w:val="20"/>
          <w:lang w:val="de-DE" w:eastAsia="en-US"/>
        </w:rPr>
        <w:t>kod</w:t>
      </w:r>
      <w:proofErr w:type="spellEnd"/>
      <w:r w:rsidRPr="00CF2FA2">
        <w:rPr>
          <w:szCs w:val="20"/>
          <w:lang w:val="de-DE" w:eastAsia="en-US"/>
        </w:rPr>
        <w:t xml:space="preserve"> </w:t>
      </w:r>
      <w:proofErr w:type="spellStart"/>
      <w:r w:rsidRPr="00CF2FA2">
        <w:rPr>
          <w:szCs w:val="20"/>
          <w:lang w:val="de-DE" w:eastAsia="en-US"/>
        </w:rPr>
        <w:t>proračunskih</w:t>
      </w:r>
      <w:proofErr w:type="spellEnd"/>
      <w:r w:rsidRPr="00CF2FA2">
        <w:rPr>
          <w:szCs w:val="20"/>
          <w:lang w:val="de-DE" w:eastAsia="en-US"/>
        </w:rPr>
        <w:t xml:space="preserve"> </w:t>
      </w:r>
      <w:proofErr w:type="spellStart"/>
      <w:r w:rsidRPr="00CF2FA2">
        <w:rPr>
          <w:szCs w:val="20"/>
          <w:lang w:val="de-DE" w:eastAsia="en-US"/>
        </w:rPr>
        <w:t>korisnika</w:t>
      </w:r>
      <w:proofErr w:type="spellEnd"/>
      <w:r w:rsidRPr="00CF2FA2">
        <w:rPr>
          <w:szCs w:val="20"/>
          <w:lang w:val="de-DE" w:eastAsia="en-US"/>
        </w:rPr>
        <w:t xml:space="preserve"> </w:t>
      </w:r>
      <w:proofErr w:type="spellStart"/>
      <w:r w:rsidRPr="00CF2FA2">
        <w:rPr>
          <w:szCs w:val="20"/>
          <w:lang w:val="de-DE" w:eastAsia="en-US"/>
        </w:rPr>
        <w:t>ili</w:t>
      </w:r>
      <w:proofErr w:type="spellEnd"/>
      <w:r w:rsidRPr="00CF2FA2">
        <w:rPr>
          <w:szCs w:val="20"/>
          <w:lang w:val="de-DE" w:eastAsia="en-US"/>
        </w:rPr>
        <w:t xml:space="preserve"> </w:t>
      </w:r>
      <w:proofErr w:type="spellStart"/>
      <w:r w:rsidRPr="00CF2FA2">
        <w:rPr>
          <w:szCs w:val="20"/>
          <w:lang w:val="de-DE" w:eastAsia="en-US"/>
        </w:rPr>
        <w:t>između</w:t>
      </w:r>
      <w:proofErr w:type="spellEnd"/>
      <w:r w:rsidRPr="00CF2FA2">
        <w:rPr>
          <w:szCs w:val="20"/>
          <w:lang w:val="de-DE" w:eastAsia="en-US"/>
        </w:rPr>
        <w:t xml:space="preserve"> </w:t>
      </w:r>
      <w:proofErr w:type="spellStart"/>
      <w:r w:rsidRPr="00CF2FA2">
        <w:rPr>
          <w:szCs w:val="20"/>
          <w:lang w:val="de-DE" w:eastAsia="en-US"/>
        </w:rPr>
        <w:t>proračunskih</w:t>
      </w:r>
      <w:proofErr w:type="spellEnd"/>
      <w:r w:rsidRPr="00CF2FA2">
        <w:rPr>
          <w:szCs w:val="20"/>
          <w:lang w:val="de-DE" w:eastAsia="en-US"/>
        </w:rPr>
        <w:t xml:space="preserve"> </w:t>
      </w:r>
      <w:proofErr w:type="spellStart"/>
      <w:r w:rsidRPr="00CF2FA2">
        <w:rPr>
          <w:szCs w:val="20"/>
          <w:lang w:val="de-DE" w:eastAsia="en-US"/>
        </w:rPr>
        <w:t>korisnika</w:t>
      </w:r>
      <w:proofErr w:type="spellEnd"/>
      <w:r w:rsidRPr="00CF2FA2">
        <w:rPr>
          <w:szCs w:val="20"/>
          <w:lang w:val="de-DE" w:eastAsia="en-US"/>
        </w:rPr>
        <w:t xml:space="preserve"> </w:t>
      </w:r>
      <w:proofErr w:type="spellStart"/>
      <w:proofErr w:type="gramStart"/>
      <w:r w:rsidRPr="00CF2FA2">
        <w:rPr>
          <w:szCs w:val="20"/>
          <w:lang w:val="de-DE" w:eastAsia="en-US"/>
        </w:rPr>
        <w:t>preraspodjeliti</w:t>
      </w:r>
      <w:proofErr w:type="spellEnd"/>
      <w:r w:rsidRPr="00CF2FA2">
        <w:rPr>
          <w:szCs w:val="20"/>
          <w:lang w:val="de-DE" w:eastAsia="en-US"/>
        </w:rPr>
        <w:t xml:space="preserve">  u</w:t>
      </w:r>
      <w:proofErr w:type="gramEnd"/>
      <w:r w:rsidRPr="00CF2FA2">
        <w:rPr>
          <w:szCs w:val="20"/>
          <w:lang w:val="de-DE" w:eastAsia="en-US"/>
        </w:rPr>
        <w:t xml:space="preserve"> </w:t>
      </w:r>
      <w:proofErr w:type="spellStart"/>
      <w:r w:rsidRPr="00CF2FA2">
        <w:rPr>
          <w:szCs w:val="20"/>
          <w:lang w:val="de-DE" w:eastAsia="en-US"/>
        </w:rPr>
        <w:t>visini</w:t>
      </w:r>
      <w:proofErr w:type="spellEnd"/>
      <w:r w:rsidRPr="00CF2FA2">
        <w:rPr>
          <w:szCs w:val="20"/>
          <w:lang w:val="de-DE" w:eastAsia="en-US"/>
        </w:rPr>
        <w:t xml:space="preserve"> do </w:t>
      </w:r>
      <w:proofErr w:type="spellStart"/>
      <w:r w:rsidRPr="00CF2FA2">
        <w:rPr>
          <w:szCs w:val="20"/>
          <w:lang w:val="de-DE" w:eastAsia="en-US"/>
        </w:rPr>
        <w:t>najviše</w:t>
      </w:r>
      <w:proofErr w:type="spellEnd"/>
      <w:r w:rsidRPr="00CF2FA2">
        <w:rPr>
          <w:szCs w:val="20"/>
          <w:lang w:val="de-DE" w:eastAsia="en-US"/>
        </w:rPr>
        <w:t xml:space="preserve"> 5 % </w:t>
      </w:r>
      <w:proofErr w:type="spellStart"/>
      <w:r w:rsidRPr="00CF2FA2">
        <w:rPr>
          <w:szCs w:val="20"/>
          <w:lang w:val="de-DE" w:eastAsia="en-US"/>
        </w:rPr>
        <w:t>sredstava</w:t>
      </w:r>
      <w:proofErr w:type="spellEnd"/>
      <w:r w:rsidRPr="00CF2FA2">
        <w:rPr>
          <w:szCs w:val="20"/>
          <w:lang w:val="de-DE" w:eastAsia="en-US"/>
        </w:rPr>
        <w:t xml:space="preserve"> na </w:t>
      </w:r>
      <w:proofErr w:type="spellStart"/>
      <w:r w:rsidRPr="00CF2FA2">
        <w:rPr>
          <w:szCs w:val="20"/>
          <w:lang w:val="de-DE" w:eastAsia="en-US"/>
        </w:rPr>
        <w:t>stavci</w:t>
      </w:r>
      <w:proofErr w:type="spellEnd"/>
      <w:r w:rsidRPr="00CF2FA2">
        <w:rPr>
          <w:szCs w:val="20"/>
          <w:lang w:val="de-DE" w:eastAsia="en-US"/>
        </w:rPr>
        <w:t xml:space="preserve"> </w:t>
      </w:r>
      <w:proofErr w:type="spellStart"/>
      <w:r w:rsidRPr="00CF2FA2">
        <w:rPr>
          <w:szCs w:val="20"/>
          <w:lang w:val="de-DE" w:eastAsia="en-US"/>
        </w:rPr>
        <w:t>koja</w:t>
      </w:r>
      <w:proofErr w:type="spellEnd"/>
      <w:r w:rsidRPr="00CF2FA2">
        <w:rPr>
          <w:szCs w:val="20"/>
          <w:lang w:val="de-DE" w:eastAsia="en-US"/>
        </w:rPr>
        <w:t xml:space="preserve"> se </w:t>
      </w:r>
      <w:proofErr w:type="spellStart"/>
      <w:r w:rsidRPr="00CF2FA2">
        <w:rPr>
          <w:szCs w:val="20"/>
          <w:lang w:val="de-DE" w:eastAsia="en-US"/>
        </w:rPr>
        <w:t>umanjuje</w:t>
      </w:r>
      <w:proofErr w:type="spellEnd"/>
      <w:r w:rsidRPr="00CF2FA2">
        <w:rPr>
          <w:szCs w:val="20"/>
          <w:lang w:val="de-DE" w:eastAsia="en-US"/>
        </w:rPr>
        <w:t xml:space="preserve">, o </w:t>
      </w:r>
      <w:proofErr w:type="spellStart"/>
      <w:r w:rsidRPr="00CF2FA2">
        <w:rPr>
          <w:szCs w:val="20"/>
          <w:lang w:val="de-DE" w:eastAsia="en-US"/>
        </w:rPr>
        <w:t>odlučuje</w:t>
      </w:r>
      <w:proofErr w:type="spellEnd"/>
      <w:r w:rsidRPr="00CF2FA2">
        <w:rPr>
          <w:szCs w:val="20"/>
          <w:lang w:val="de-DE" w:eastAsia="en-US"/>
        </w:rPr>
        <w:t xml:space="preserve"> </w:t>
      </w:r>
      <w:proofErr w:type="spellStart"/>
      <w:r w:rsidRPr="00CF2FA2">
        <w:rPr>
          <w:szCs w:val="20"/>
          <w:lang w:val="de-DE" w:eastAsia="en-US"/>
        </w:rPr>
        <w:t>Načelnik</w:t>
      </w:r>
      <w:proofErr w:type="spellEnd"/>
      <w:r w:rsidRPr="00CF2FA2">
        <w:rPr>
          <w:szCs w:val="20"/>
          <w:lang w:val="de-DE" w:eastAsia="en-US"/>
        </w:rPr>
        <w:t xml:space="preserve"> </w:t>
      </w:r>
      <w:proofErr w:type="spellStart"/>
      <w:r w:rsidRPr="00CF2FA2">
        <w:rPr>
          <w:szCs w:val="20"/>
          <w:lang w:val="de-DE" w:eastAsia="en-US"/>
        </w:rPr>
        <w:t>Općine</w:t>
      </w:r>
      <w:proofErr w:type="spellEnd"/>
      <w:r w:rsidRPr="00CF2FA2">
        <w:rPr>
          <w:szCs w:val="20"/>
          <w:lang w:val="de-DE" w:eastAsia="en-US"/>
        </w:rPr>
        <w:t xml:space="preserve"> </w:t>
      </w:r>
      <w:proofErr w:type="spellStart"/>
      <w:r w:rsidRPr="00CF2FA2">
        <w:rPr>
          <w:szCs w:val="20"/>
          <w:lang w:val="de-DE" w:eastAsia="en-US"/>
        </w:rPr>
        <w:t>Marčana</w:t>
      </w:r>
      <w:proofErr w:type="spellEnd"/>
      <w:r w:rsidRPr="00CF2FA2">
        <w:rPr>
          <w:szCs w:val="20"/>
          <w:lang w:val="de-DE" w:eastAsia="en-US"/>
        </w:rPr>
        <w:t>.</w:t>
      </w:r>
    </w:p>
    <w:p w14:paraId="48737B33" w14:textId="77777777" w:rsidR="00CF2FA2" w:rsidRPr="00CF2FA2" w:rsidRDefault="00CF2FA2" w:rsidP="00CF2FA2">
      <w:pPr>
        <w:ind w:firstLine="720"/>
        <w:jc w:val="both"/>
        <w:rPr>
          <w:szCs w:val="20"/>
        </w:rPr>
      </w:pPr>
      <w:r w:rsidRPr="00CF2FA2">
        <w:rPr>
          <w:szCs w:val="20"/>
        </w:rPr>
        <w:t xml:space="preserve">Prema odredbama istog članka Načelnik Općine </w:t>
      </w:r>
      <w:proofErr w:type="spellStart"/>
      <w:r w:rsidRPr="00CF2FA2">
        <w:rPr>
          <w:szCs w:val="20"/>
        </w:rPr>
        <w:t>Marčana</w:t>
      </w:r>
      <w:proofErr w:type="spellEnd"/>
      <w:r w:rsidRPr="00CF2FA2">
        <w:rPr>
          <w:szCs w:val="20"/>
        </w:rPr>
        <w:t xml:space="preserve">  dužan je tromjesečno izvješćivati Općinsko vijeće o izvršenim preraspodjelama proračunskih sredstava.</w:t>
      </w:r>
    </w:p>
    <w:p w14:paraId="114A28A6" w14:textId="77777777" w:rsidR="00CF2FA2" w:rsidRPr="00CF2FA2" w:rsidRDefault="00CF2FA2" w:rsidP="00CF2FA2">
      <w:pPr>
        <w:rPr>
          <w:szCs w:val="20"/>
          <w:lang w:val="de-DE"/>
        </w:rPr>
      </w:pPr>
    </w:p>
    <w:p w14:paraId="650628F7" w14:textId="77777777" w:rsidR="00CF2FA2" w:rsidRPr="00CF2FA2" w:rsidRDefault="00CF2FA2" w:rsidP="00CF2FA2">
      <w:pPr>
        <w:keepNext/>
        <w:ind w:firstLine="720"/>
        <w:outlineLvl w:val="3"/>
        <w:rPr>
          <w:b/>
          <w:szCs w:val="20"/>
          <w:lang w:val="de-DE"/>
        </w:rPr>
      </w:pPr>
      <w:r w:rsidRPr="00CF2FA2">
        <w:rPr>
          <w:b/>
          <w:szCs w:val="20"/>
          <w:lang w:val="de-DE"/>
        </w:rPr>
        <w:t>II. IZVJEŠĆE</w:t>
      </w:r>
    </w:p>
    <w:p w14:paraId="385E8291" w14:textId="77777777" w:rsidR="00CF2FA2" w:rsidRPr="00CF2FA2" w:rsidRDefault="00CF2FA2" w:rsidP="00CF2FA2">
      <w:pPr>
        <w:ind w:firstLine="720"/>
        <w:jc w:val="both"/>
        <w:rPr>
          <w:szCs w:val="20"/>
          <w:lang w:val="de-DE"/>
        </w:rPr>
      </w:pPr>
      <w:proofErr w:type="spellStart"/>
      <w:r w:rsidRPr="00CF2FA2">
        <w:rPr>
          <w:szCs w:val="20"/>
          <w:lang w:val="de-DE"/>
        </w:rPr>
        <w:t>Načelnik</w:t>
      </w:r>
      <w:proofErr w:type="spellEnd"/>
      <w:r w:rsidRPr="00CF2FA2">
        <w:rPr>
          <w:szCs w:val="20"/>
          <w:lang w:val="de-DE"/>
        </w:rPr>
        <w:t xml:space="preserve"> </w:t>
      </w:r>
      <w:proofErr w:type="spellStart"/>
      <w:r w:rsidRPr="00CF2FA2">
        <w:rPr>
          <w:szCs w:val="20"/>
          <w:lang w:val="de-DE"/>
        </w:rPr>
        <w:t>Općine</w:t>
      </w:r>
      <w:proofErr w:type="spellEnd"/>
      <w:r w:rsidRPr="00CF2FA2">
        <w:rPr>
          <w:szCs w:val="20"/>
          <w:lang w:val="de-DE"/>
        </w:rPr>
        <w:t xml:space="preserve"> </w:t>
      </w:r>
      <w:proofErr w:type="spellStart"/>
      <w:r w:rsidRPr="00CF2FA2">
        <w:rPr>
          <w:szCs w:val="20"/>
          <w:lang w:val="de-DE"/>
        </w:rPr>
        <w:t>Marčana</w:t>
      </w:r>
      <w:proofErr w:type="spellEnd"/>
      <w:r w:rsidRPr="00CF2FA2">
        <w:rPr>
          <w:szCs w:val="20"/>
          <w:lang w:val="de-DE"/>
        </w:rPr>
        <w:t xml:space="preserve"> je </w:t>
      </w:r>
      <w:proofErr w:type="spellStart"/>
      <w:r w:rsidRPr="00CF2FA2">
        <w:rPr>
          <w:szCs w:val="20"/>
          <w:lang w:val="de-DE"/>
        </w:rPr>
        <w:t>dana</w:t>
      </w:r>
      <w:proofErr w:type="spellEnd"/>
      <w:r w:rsidRPr="00CF2FA2">
        <w:rPr>
          <w:szCs w:val="20"/>
          <w:lang w:val="de-DE"/>
        </w:rPr>
        <w:t xml:space="preserve"> 30. </w:t>
      </w:r>
      <w:proofErr w:type="spellStart"/>
      <w:r w:rsidRPr="00CF2FA2">
        <w:rPr>
          <w:szCs w:val="20"/>
          <w:lang w:val="de-DE"/>
        </w:rPr>
        <w:t>Siječnja</w:t>
      </w:r>
      <w:proofErr w:type="spellEnd"/>
      <w:r w:rsidRPr="00CF2FA2">
        <w:rPr>
          <w:szCs w:val="20"/>
          <w:lang w:val="de-DE"/>
        </w:rPr>
        <w:t xml:space="preserve"> 2026.</w:t>
      </w:r>
      <w:r w:rsidRPr="00CF2FA2">
        <w:rPr>
          <w:szCs w:val="20"/>
        </w:rPr>
        <w:t xml:space="preserve"> godine </w:t>
      </w:r>
      <w:proofErr w:type="spellStart"/>
      <w:r w:rsidRPr="00CF2FA2">
        <w:rPr>
          <w:szCs w:val="20"/>
          <w:lang w:val="de-DE"/>
        </w:rPr>
        <w:t>donio</w:t>
      </w:r>
      <w:proofErr w:type="spellEnd"/>
      <w:r w:rsidRPr="00CF2FA2">
        <w:rPr>
          <w:szCs w:val="20"/>
          <w:lang w:val="de-DE"/>
        </w:rPr>
        <w:t xml:space="preserve"> </w:t>
      </w:r>
      <w:proofErr w:type="spellStart"/>
      <w:r w:rsidRPr="00CF2FA2">
        <w:rPr>
          <w:szCs w:val="20"/>
          <w:lang w:val="de-DE"/>
        </w:rPr>
        <w:t>Odluku</w:t>
      </w:r>
      <w:proofErr w:type="spellEnd"/>
      <w:r w:rsidRPr="00CF2FA2">
        <w:rPr>
          <w:szCs w:val="20"/>
          <w:lang w:val="de-DE"/>
        </w:rPr>
        <w:t xml:space="preserve"> o </w:t>
      </w:r>
      <w:proofErr w:type="spellStart"/>
      <w:r w:rsidRPr="00CF2FA2">
        <w:rPr>
          <w:szCs w:val="20"/>
          <w:lang w:val="de-DE"/>
        </w:rPr>
        <w:t>četvrtoj</w:t>
      </w:r>
      <w:proofErr w:type="spellEnd"/>
      <w:r w:rsidRPr="00CF2FA2">
        <w:rPr>
          <w:szCs w:val="20"/>
          <w:lang w:val="de-DE"/>
        </w:rPr>
        <w:t xml:space="preserve"> </w:t>
      </w:r>
      <w:proofErr w:type="spellStart"/>
      <w:r w:rsidRPr="00CF2FA2">
        <w:rPr>
          <w:szCs w:val="20"/>
          <w:lang w:val="de-DE"/>
        </w:rPr>
        <w:t>preraspodijeli</w:t>
      </w:r>
      <w:proofErr w:type="spellEnd"/>
      <w:r w:rsidRPr="00CF2FA2">
        <w:rPr>
          <w:szCs w:val="20"/>
          <w:lang w:val="de-DE"/>
        </w:rPr>
        <w:t xml:space="preserve"> </w:t>
      </w:r>
      <w:proofErr w:type="spellStart"/>
      <w:r w:rsidRPr="00CF2FA2">
        <w:rPr>
          <w:szCs w:val="20"/>
          <w:lang w:val="de-DE"/>
        </w:rPr>
        <w:t>sredstava</w:t>
      </w:r>
      <w:proofErr w:type="spellEnd"/>
      <w:r w:rsidRPr="00CF2FA2">
        <w:rPr>
          <w:szCs w:val="20"/>
          <w:lang w:val="de-DE"/>
        </w:rPr>
        <w:t xml:space="preserve"> </w:t>
      </w:r>
      <w:proofErr w:type="spellStart"/>
      <w:r w:rsidRPr="00CF2FA2">
        <w:rPr>
          <w:szCs w:val="20"/>
          <w:lang w:val="de-DE"/>
        </w:rPr>
        <w:t>planiranih</w:t>
      </w:r>
      <w:proofErr w:type="spellEnd"/>
      <w:r w:rsidRPr="00CF2FA2">
        <w:rPr>
          <w:szCs w:val="20"/>
          <w:lang w:val="de-DE"/>
        </w:rPr>
        <w:t xml:space="preserve"> u </w:t>
      </w:r>
      <w:proofErr w:type="spellStart"/>
      <w:r w:rsidRPr="00CF2FA2">
        <w:rPr>
          <w:szCs w:val="20"/>
          <w:lang w:val="de-DE"/>
        </w:rPr>
        <w:t>proračunu</w:t>
      </w:r>
      <w:proofErr w:type="spellEnd"/>
      <w:r w:rsidRPr="00CF2FA2">
        <w:rPr>
          <w:szCs w:val="20"/>
          <w:lang w:val="de-DE"/>
        </w:rPr>
        <w:t xml:space="preserve"> </w:t>
      </w:r>
      <w:proofErr w:type="spellStart"/>
      <w:r w:rsidRPr="00CF2FA2">
        <w:rPr>
          <w:szCs w:val="20"/>
          <w:lang w:val="de-DE"/>
        </w:rPr>
        <w:t>Općine</w:t>
      </w:r>
      <w:proofErr w:type="spellEnd"/>
      <w:r w:rsidRPr="00CF2FA2">
        <w:rPr>
          <w:szCs w:val="20"/>
          <w:lang w:val="de-DE"/>
        </w:rPr>
        <w:t xml:space="preserve"> </w:t>
      </w:r>
      <w:proofErr w:type="spellStart"/>
      <w:r w:rsidRPr="00CF2FA2">
        <w:rPr>
          <w:szCs w:val="20"/>
          <w:lang w:val="de-DE"/>
        </w:rPr>
        <w:t>Marčana</w:t>
      </w:r>
      <w:proofErr w:type="spellEnd"/>
      <w:r w:rsidRPr="00CF2FA2">
        <w:rPr>
          <w:szCs w:val="20"/>
          <w:lang w:val="de-DE"/>
        </w:rPr>
        <w:t xml:space="preserve"> </w:t>
      </w:r>
      <w:proofErr w:type="spellStart"/>
      <w:r w:rsidRPr="00CF2FA2">
        <w:rPr>
          <w:szCs w:val="20"/>
          <w:lang w:val="de-DE"/>
        </w:rPr>
        <w:t>za</w:t>
      </w:r>
      <w:proofErr w:type="spellEnd"/>
      <w:r w:rsidRPr="00CF2FA2">
        <w:rPr>
          <w:szCs w:val="20"/>
          <w:lang w:val="de-DE"/>
        </w:rPr>
        <w:t xml:space="preserve"> 2025. </w:t>
      </w:r>
      <w:proofErr w:type="spellStart"/>
      <w:r w:rsidRPr="00CF2FA2">
        <w:rPr>
          <w:szCs w:val="20"/>
          <w:lang w:val="de-DE"/>
        </w:rPr>
        <w:t>godinu</w:t>
      </w:r>
      <w:proofErr w:type="spellEnd"/>
      <w:r w:rsidRPr="00CF2FA2">
        <w:rPr>
          <w:szCs w:val="20"/>
          <w:lang w:val="de-DE"/>
        </w:rPr>
        <w:t xml:space="preserve">. </w:t>
      </w:r>
    </w:p>
    <w:p w14:paraId="1CC3D1AA" w14:textId="77777777" w:rsidR="00CF2FA2" w:rsidRPr="00CF2FA2" w:rsidRDefault="00CF2FA2" w:rsidP="00CF2FA2">
      <w:pPr>
        <w:ind w:firstLine="720"/>
        <w:jc w:val="both"/>
        <w:rPr>
          <w:szCs w:val="20"/>
          <w:lang w:val="de-DE"/>
        </w:rPr>
      </w:pPr>
      <w:proofErr w:type="spellStart"/>
      <w:r w:rsidRPr="00CF2FA2">
        <w:rPr>
          <w:szCs w:val="20"/>
          <w:lang w:val="de-DE"/>
        </w:rPr>
        <w:t>Razlog</w:t>
      </w:r>
      <w:proofErr w:type="spellEnd"/>
      <w:r w:rsidRPr="00CF2FA2">
        <w:rPr>
          <w:szCs w:val="20"/>
          <w:lang w:val="de-DE"/>
        </w:rPr>
        <w:t xml:space="preserve"> </w:t>
      </w:r>
      <w:proofErr w:type="spellStart"/>
      <w:r w:rsidRPr="00CF2FA2">
        <w:rPr>
          <w:szCs w:val="20"/>
          <w:lang w:val="de-DE"/>
        </w:rPr>
        <w:t>za</w:t>
      </w:r>
      <w:proofErr w:type="spellEnd"/>
      <w:r w:rsidRPr="00CF2FA2">
        <w:rPr>
          <w:szCs w:val="20"/>
          <w:lang w:val="de-DE"/>
        </w:rPr>
        <w:t xml:space="preserve"> </w:t>
      </w:r>
      <w:proofErr w:type="spellStart"/>
      <w:r w:rsidRPr="00CF2FA2">
        <w:rPr>
          <w:szCs w:val="20"/>
          <w:lang w:val="de-DE"/>
        </w:rPr>
        <w:t>preraspodijelu</w:t>
      </w:r>
      <w:proofErr w:type="spellEnd"/>
      <w:r w:rsidRPr="00CF2FA2">
        <w:rPr>
          <w:szCs w:val="20"/>
          <w:lang w:val="de-DE"/>
        </w:rPr>
        <w:t xml:space="preserve"> </w:t>
      </w:r>
      <w:proofErr w:type="spellStart"/>
      <w:r w:rsidRPr="00CF2FA2">
        <w:rPr>
          <w:szCs w:val="20"/>
          <w:lang w:val="de-DE"/>
        </w:rPr>
        <w:t>bila</w:t>
      </w:r>
      <w:proofErr w:type="spellEnd"/>
      <w:r w:rsidRPr="00CF2FA2">
        <w:rPr>
          <w:szCs w:val="20"/>
          <w:lang w:val="de-DE"/>
        </w:rPr>
        <w:t xml:space="preserve"> je </w:t>
      </w:r>
      <w:proofErr w:type="spellStart"/>
      <w:r w:rsidRPr="00CF2FA2">
        <w:rPr>
          <w:szCs w:val="20"/>
          <w:lang w:val="de-DE"/>
        </w:rPr>
        <w:t>potreba</w:t>
      </w:r>
      <w:proofErr w:type="spellEnd"/>
      <w:r w:rsidRPr="00CF2FA2">
        <w:rPr>
          <w:szCs w:val="20"/>
          <w:lang w:val="de-DE"/>
        </w:rPr>
        <w:t xml:space="preserve"> </w:t>
      </w:r>
      <w:proofErr w:type="spellStart"/>
      <w:r w:rsidRPr="00CF2FA2">
        <w:rPr>
          <w:szCs w:val="20"/>
          <w:lang w:val="de-DE"/>
        </w:rPr>
        <w:t>povećanja</w:t>
      </w:r>
      <w:proofErr w:type="spellEnd"/>
      <w:r w:rsidRPr="00CF2FA2">
        <w:rPr>
          <w:szCs w:val="20"/>
          <w:lang w:val="de-DE"/>
        </w:rPr>
        <w:t xml:space="preserve"> </w:t>
      </w:r>
      <w:proofErr w:type="spellStart"/>
      <w:r w:rsidRPr="00CF2FA2">
        <w:rPr>
          <w:szCs w:val="20"/>
          <w:lang w:val="de-DE"/>
        </w:rPr>
        <w:t>planiranih</w:t>
      </w:r>
      <w:proofErr w:type="spellEnd"/>
      <w:r w:rsidRPr="00CF2FA2">
        <w:rPr>
          <w:szCs w:val="20"/>
          <w:lang w:val="de-DE"/>
        </w:rPr>
        <w:t xml:space="preserve"> </w:t>
      </w:r>
      <w:proofErr w:type="spellStart"/>
      <w:r w:rsidRPr="00CF2FA2">
        <w:rPr>
          <w:szCs w:val="20"/>
          <w:lang w:val="de-DE"/>
        </w:rPr>
        <w:t>sredstva</w:t>
      </w:r>
      <w:proofErr w:type="spellEnd"/>
      <w:r w:rsidRPr="00CF2FA2">
        <w:rPr>
          <w:szCs w:val="20"/>
          <w:lang w:val="de-DE"/>
        </w:rPr>
        <w:t xml:space="preserve"> </w:t>
      </w:r>
      <w:proofErr w:type="spellStart"/>
      <w:r w:rsidRPr="00CF2FA2">
        <w:rPr>
          <w:szCs w:val="20"/>
          <w:lang w:val="de-DE"/>
        </w:rPr>
        <w:t>za</w:t>
      </w:r>
      <w:proofErr w:type="spellEnd"/>
      <w:r w:rsidRPr="00CF2FA2">
        <w:rPr>
          <w:szCs w:val="20"/>
          <w:lang w:val="de-DE"/>
        </w:rPr>
        <w:t xml:space="preserve"> </w:t>
      </w:r>
      <w:proofErr w:type="spellStart"/>
      <w:proofErr w:type="gramStart"/>
      <w:r w:rsidRPr="00CF2FA2">
        <w:rPr>
          <w:szCs w:val="20"/>
          <w:lang w:val="de-DE"/>
        </w:rPr>
        <w:t>pojedine</w:t>
      </w:r>
      <w:proofErr w:type="spellEnd"/>
      <w:r w:rsidRPr="00CF2FA2">
        <w:rPr>
          <w:szCs w:val="20"/>
          <w:lang w:val="de-DE"/>
        </w:rPr>
        <w:t xml:space="preserve">  </w:t>
      </w:r>
      <w:proofErr w:type="spellStart"/>
      <w:r w:rsidRPr="00CF2FA2">
        <w:rPr>
          <w:szCs w:val="20"/>
          <w:lang w:val="de-DE"/>
        </w:rPr>
        <w:t>nedovoljno</w:t>
      </w:r>
      <w:proofErr w:type="spellEnd"/>
      <w:proofErr w:type="gramEnd"/>
      <w:r w:rsidRPr="00CF2FA2">
        <w:rPr>
          <w:szCs w:val="20"/>
          <w:lang w:val="de-DE"/>
        </w:rPr>
        <w:t xml:space="preserve"> </w:t>
      </w:r>
      <w:proofErr w:type="spellStart"/>
      <w:r w:rsidRPr="00CF2FA2">
        <w:rPr>
          <w:szCs w:val="20"/>
          <w:lang w:val="de-DE"/>
        </w:rPr>
        <w:t>planirane</w:t>
      </w:r>
      <w:proofErr w:type="spellEnd"/>
      <w:r w:rsidRPr="00CF2FA2">
        <w:rPr>
          <w:szCs w:val="20"/>
          <w:lang w:val="de-DE"/>
        </w:rPr>
        <w:t xml:space="preserve"> </w:t>
      </w:r>
      <w:proofErr w:type="spellStart"/>
      <w:r w:rsidRPr="00CF2FA2">
        <w:rPr>
          <w:szCs w:val="20"/>
          <w:lang w:val="de-DE"/>
        </w:rPr>
        <w:t>izdatke</w:t>
      </w:r>
      <w:proofErr w:type="spellEnd"/>
      <w:r w:rsidRPr="00CF2FA2">
        <w:rPr>
          <w:szCs w:val="20"/>
          <w:lang w:val="de-DE"/>
        </w:rPr>
        <w:t xml:space="preserve">, </w:t>
      </w:r>
      <w:proofErr w:type="spellStart"/>
      <w:r w:rsidRPr="00CF2FA2">
        <w:rPr>
          <w:szCs w:val="20"/>
          <w:lang w:val="de-DE"/>
        </w:rPr>
        <w:t>uz</w:t>
      </w:r>
      <w:proofErr w:type="spellEnd"/>
      <w:r w:rsidRPr="00CF2FA2">
        <w:rPr>
          <w:szCs w:val="20"/>
          <w:lang w:val="de-DE"/>
        </w:rPr>
        <w:t xml:space="preserve"> </w:t>
      </w:r>
      <w:proofErr w:type="spellStart"/>
      <w:r w:rsidRPr="00CF2FA2">
        <w:rPr>
          <w:szCs w:val="20"/>
          <w:lang w:val="de-DE"/>
        </w:rPr>
        <w:t>istodobno</w:t>
      </w:r>
      <w:proofErr w:type="spellEnd"/>
      <w:r w:rsidRPr="00CF2FA2">
        <w:rPr>
          <w:szCs w:val="20"/>
          <w:lang w:val="de-DE"/>
        </w:rPr>
        <w:t xml:space="preserve"> </w:t>
      </w:r>
      <w:proofErr w:type="spellStart"/>
      <w:r w:rsidRPr="00CF2FA2">
        <w:rPr>
          <w:szCs w:val="20"/>
          <w:lang w:val="de-DE"/>
        </w:rPr>
        <w:t>smanjenje</w:t>
      </w:r>
      <w:proofErr w:type="spellEnd"/>
      <w:r w:rsidRPr="00CF2FA2">
        <w:rPr>
          <w:szCs w:val="20"/>
          <w:lang w:val="de-DE"/>
        </w:rPr>
        <w:t xml:space="preserve"> </w:t>
      </w:r>
      <w:proofErr w:type="spellStart"/>
      <w:r w:rsidRPr="00CF2FA2">
        <w:rPr>
          <w:szCs w:val="20"/>
          <w:lang w:val="de-DE"/>
        </w:rPr>
        <w:t>drugih</w:t>
      </w:r>
      <w:proofErr w:type="spellEnd"/>
      <w:r w:rsidRPr="00CF2FA2">
        <w:rPr>
          <w:szCs w:val="20"/>
          <w:lang w:val="de-DE"/>
        </w:rPr>
        <w:t xml:space="preserve"> </w:t>
      </w:r>
      <w:proofErr w:type="spellStart"/>
      <w:r w:rsidRPr="00CF2FA2">
        <w:rPr>
          <w:szCs w:val="20"/>
          <w:lang w:val="de-DE"/>
        </w:rPr>
        <w:t>planiranih</w:t>
      </w:r>
      <w:proofErr w:type="spellEnd"/>
      <w:r w:rsidRPr="00CF2FA2">
        <w:rPr>
          <w:szCs w:val="20"/>
          <w:lang w:val="de-DE"/>
        </w:rPr>
        <w:t xml:space="preserve"> </w:t>
      </w:r>
      <w:proofErr w:type="spellStart"/>
      <w:r w:rsidRPr="00CF2FA2">
        <w:rPr>
          <w:szCs w:val="20"/>
          <w:lang w:val="de-DE"/>
        </w:rPr>
        <w:t>izdataka</w:t>
      </w:r>
      <w:proofErr w:type="spellEnd"/>
      <w:r w:rsidRPr="00CF2FA2">
        <w:rPr>
          <w:szCs w:val="20"/>
          <w:lang w:val="de-DE"/>
        </w:rPr>
        <w:t xml:space="preserve"> </w:t>
      </w:r>
      <w:proofErr w:type="spellStart"/>
      <w:r w:rsidRPr="00CF2FA2">
        <w:rPr>
          <w:szCs w:val="20"/>
          <w:lang w:val="de-DE"/>
        </w:rPr>
        <w:t>za</w:t>
      </w:r>
      <w:proofErr w:type="spellEnd"/>
      <w:r w:rsidRPr="00CF2FA2">
        <w:rPr>
          <w:szCs w:val="20"/>
          <w:lang w:val="de-DE"/>
        </w:rPr>
        <w:t xml:space="preserve"> </w:t>
      </w:r>
      <w:proofErr w:type="spellStart"/>
      <w:r w:rsidRPr="00CF2FA2">
        <w:rPr>
          <w:szCs w:val="20"/>
          <w:lang w:val="de-DE"/>
        </w:rPr>
        <w:t>isti</w:t>
      </w:r>
      <w:proofErr w:type="spellEnd"/>
      <w:r w:rsidRPr="00CF2FA2">
        <w:rPr>
          <w:szCs w:val="20"/>
          <w:lang w:val="de-DE"/>
        </w:rPr>
        <w:t xml:space="preserve"> </w:t>
      </w:r>
      <w:proofErr w:type="spellStart"/>
      <w:r w:rsidRPr="00CF2FA2">
        <w:rPr>
          <w:szCs w:val="20"/>
          <w:lang w:val="de-DE"/>
        </w:rPr>
        <w:t>iznos</w:t>
      </w:r>
      <w:proofErr w:type="spellEnd"/>
      <w:r w:rsidRPr="00CF2FA2">
        <w:rPr>
          <w:szCs w:val="20"/>
          <w:lang w:val="de-DE"/>
        </w:rPr>
        <w:t xml:space="preserve">, </w:t>
      </w:r>
      <w:r w:rsidRPr="00CF2FA2">
        <w:rPr>
          <w:szCs w:val="20"/>
          <w:lang w:val="de-DE"/>
        </w:rPr>
        <w:lastRenderedPageBreak/>
        <w:t xml:space="preserve">a </w:t>
      </w:r>
      <w:proofErr w:type="spellStart"/>
      <w:r w:rsidRPr="00CF2FA2">
        <w:rPr>
          <w:szCs w:val="20"/>
          <w:lang w:val="de-DE"/>
        </w:rPr>
        <w:t>kako</w:t>
      </w:r>
      <w:proofErr w:type="spellEnd"/>
      <w:r w:rsidRPr="00CF2FA2">
        <w:rPr>
          <w:szCs w:val="20"/>
          <w:lang w:val="de-DE"/>
        </w:rPr>
        <w:t xml:space="preserve"> bi se, u </w:t>
      </w:r>
      <w:proofErr w:type="spellStart"/>
      <w:r w:rsidRPr="00CF2FA2">
        <w:rPr>
          <w:szCs w:val="20"/>
          <w:lang w:val="de-DE"/>
        </w:rPr>
        <w:t>okviru</w:t>
      </w:r>
      <w:proofErr w:type="spellEnd"/>
      <w:r w:rsidRPr="00CF2FA2">
        <w:rPr>
          <w:szCs w:val="20"/>
          <w:lang w:val="de-DE"/>
        </w:rPr>
        <w:t xml:space="preserve"> </w:t>
      </w:r>
      <w:proofErr w:type="spellStart"/>
      <w:r w:rsidRPr="00CF2FA2">
        <w:rPr>
          <w:szCs w:val="20"/>
          <w:lang w:val="de-DE"/>
        </w:rPr>
        <w:t>Proračuna</w:t>
      </w:r>
      <w:proofErr w:type="spellEnd"/>
      <w:r w:rsidRPr="00CF2FA2">
        <w:rPr>
          <w:szCs w:val="20"/>
          <w:lang w:val="de-DE"/>
        </w:rPr>
        <w:t xml:space="preserve"> </w:t>
      </w:r>
      <w:proofErr w:type="spellStart"/>
      <w:r w:rsidRPr="00CF2FA2">
        <w:rPr>
          <w:szCs w:val="20"/>
          <w:lang w:val="de-DE"/>
        </w:rPr>
        <w:t>Općine</w:t>
      </w:r>
      <w:proofErr w:type="spellEnd"/>
      <w:r w:rsidRPr="00CF2FA2">
        <w:rPr>
          <w:szCs w:val="20"/>
          <w:lang w:val="de-DE"/>
        </w:rPr>
        <w:t xml:space="preserve"> </w:t>
      </w:r>
      <w:proofErr w:type="spellStart"/>
      <w:r w:rsidRPr="00CF2FA2">
        <w:rPr>
          <w:szCs w:val="20"/>
          <w:lang w:val="de-DE"/>
        </w:rPr>
        <w:t>Marčana</w:t>
      </w:r>
      <w:proofErr w:type="spellEnd"/>
      <w:r w:rsidRPr="00CF2FA2">
        <w:rPr>
          <w:szCs w:val="20"/>
          <w:lang w:val="de-DE"/>
        </w:rPr>
        <w:t xml:space="preserve"> </w:t>
      </w:r>
      <w:proofErr w:type="spellStart"/>
      <w:r w:rsidRPr="00CF2FA2">
        <w:rPr>
          <w:szCs w:val="20"/>
          <w:lang w:val="de-DE"/>
        </w:rPr>
        <w:t>za</w:t>
      </w:r>
      <w:proofErr w:type="spellEnd"/>
      <w:r w:rsidRPr="00CF2FA2">
        <w:rPr>
          <w:szCs w:val="20"/>
          <w:lang w:val="de-DE"/>
        </w:rPr>
        <w:t xml:space="preserve"> 2025. </w:t>
      </w:r>
      <w:proofErr w:type="spellStart"/>
      <w:proofErr w:type="gramStart"/>
      <w:r w:rsidRPr="00CF2FA2">
        <w:rPr>
          <w:szCs w:val="20"/>
          <w:lang w:val="de-DE"/>
        </w:rPr>
        <w:t>godinu</w:t>
      </w:r>
      <w:proofErr w:type="spellEnd"/>
      <w:r w:rsidRPr="00CF2FA2">
        <w:rPr>
          <w:szCs w:val="20"/>
          <w:lang w:val="de-DE"/>
        </w:rPr>
        <w:t xml:space="preserve">,  </w:t>
      </w:r>
      <w:proofErr w:type="spellStart"/>
      <w:r w:rsidRPr="00CF2FA2">
        <w:rPr>
          <w:szCs w:val="20"/>
          <w:lang w:val="de-DE"/>
        </w:rPr>
        <w:t>mogli</w:t>
      </w:r>
      <w:proofErr w:type="spellEnd"/>
      <w:proofErr w:type="gramEnd"/>
      <w:r w:rsidRPr="00CF2FA2">
        <w:rPr>
          <w:szCs w:val="20"/>
          <w:lang w:val="de-DE"/>
        </w:rPr>
        <w:t xml:space="preserve"> u </w:t>
      </w:r>
      <w:proofErr w:type="spellStart"/>
      <w:r w:rsidRPr="00CF2FA2">
        <w:rPr>
          <w:szCs w:val="20"/>
          <w:lang w:val="de-DE"/>
        </w:rPr>
        <w:t>rokovima</w:t>
      </w:r>
      <w:proofErr w:type="spellEnd"/>
      <w:r w:rsidRPr="00CF2FA2">
        <w:rPr>
          <w:szCs w:val="20"/>
          <w:lang w:val="de-DE"/>
        </w:rPr>
        <w:t xml:space="preserve"> </w:t>
      </w:r>
      <w:proofErr w:type="spellStart"/>
      <w:r w:rsidRPr="00CF2FA2">
        <w:rPr>
          <w:szCs w:val="20"/>
          <w:lang w:val="de-DE"/>
        </w:rPr>
        <w:t>plaćanja</w:t>
      </w:r>
      <w:proofErr w:type="spellEnd"/>
      <w:r w:rsidRPr="00CF2FA2">
        <w:rPr>
          <w:szCs w:val="20"/>
          <w:lang w:val="de-DE"/>
        </w:rPr>
        <w:t xml:space="preserve"> </w:t>
      </w:r>
      <w:proofErr w:type="spellStart"/>
      <w:r w:rsidRPr="00CF2FA2">
        <w:rPr>
          <w:szCs w:val="20"/>
          <w:lang w:val="de-DE"/>
        </w:rPr>
        <w:t>podmiriti</w:t>
      </w:r>
      <w:proofErr w:type="spellEnd"/>
      <w:r w:rsidRPr="00CF2FA2">
        <w:rPr>
          <w:szCs w:val="20"/>
          <w:lang w:val="de-DE"/>
        </w:rPr>
        <w:t xml:space="preserve"> </w:t>
      </w:r>
      <w:proofErr w:type="spellStart"/>
      <w:r w:rsidRPr="00CF2FA2">
        <w:rPr>
          <w:szCs w:val="20"/>
          <w:lang w:val="de-DE"/>
        </w:rPr>
        <w:t>ti</w:t>
      </w:r>
      <w:proofErr w:type="spellEnd"/>
      <w:r w:rsidRPr="00CF2FA2">
        <w:rPr>
          <w:szCs w:val="20"/>
          <w:lang w:val="de-DE"/>
        </w:rPr>
        <w:t xml:space="preserve"> </w:t>
      </w:r>
      <w:proofErr w:type="spellStart"/>
      <w:r w:rsidRPr="00CF2FA2">
        <w:rPr>
          <w:szCs w:val="20"/>
          <w:lang w:val="de-DE"/>
        </w:rPr>
        <w:t>rashodi</w:t>
      </w:r>
      <w:proofErr w:type="spellEnd"/>
      <w:r w:rsidRPr="00CF2FA2">
        <w:rPr>
          <w:szCs w:val="20"/>
          <w:lang w:val="de-DE"/>
        </w:rPr>
        <w:t xml:space="preserve"> </w:t>
      </w:r>
      <w:proofErr w:type="spellStart"/>
      <w:r w:rsidRPr="00CF2FA2">
        <w:rPr>
          <w:szCs w:val="20"/>
          <w:lang w:val="de-DE"/>
        </w:rPr>
        <w:t>čija</w:t>
      </w:r>
      <w:proofErr w:type="spellEnd"/>
      <w:r w:rsidRPr="00CF2FA2">
        <w:rPr>
          <w:szCs w:val="20"/>
          <w:lang w:val="de-DE"/>
        </w:rPr>
        <w:t xml:space="preserve"> bi </w:t>
      </w:r>
      <w:proofErr w:type="spellStart"/>
      <w:r w:rsidRPr="00CF2FA2">
        <w:rPr>
          <w:szCs w:val="20"/>
          <w:lang w:val="de-DE"/>
        </w:rPr>
        <w:t>ukupna</w:t>
      </w:r>
      <w:proofErr w:type="spellEnd"/>
      <w:r w:rsidRPr="00CF2FA2">
        <w:rPr>
          <w:szCs w:val="20"/>
          <w:lang w:val="de-DE"/>
        </w:rPr>
        <w:t xml:space="preserve"> </w:t>
      </w:r>
      <w:proofErr w:type="spellStart"/>
      <w:r w:rsidRPr="00CF2FA2">
        <w:rPr>
          <w:szCs w:val="20"/>
          <w:lang w:val="de-DE"/>
        </w:rPr>
        <w:t>visina</w:t>
      </w:r>
      <w:proofErr w:type="spellEnd"/>
      <w:r w:rsidRPr="00CF2FA2">
        <w:rPr>
          <w:szCs w:val="20"/>
          <w:lang w:val="de-DE"/>
        </w:rPr>
        <w:t xml:space="preserve"> </w:t>
      </w:r>
      <w:proofErr w:type="spellStart"/>
      <w:r w:rsidRPr="00CF2FA2">
        <w:rPr>
          <w:szCs w:val="20"/>
          <w:lang w:val="de-DE"/>
        </w:rPr>
        <w:t>bila</w:t>
      </w:r>
      <w:proofErr w:type="spellEnd"/>
      <w:r w:rsidRPr="00CF2FA2">
        <w:rPr>
          <w:szCs w:val="20"/>
          <w:lang w:val="de-DE"/>
        </w:rPr>
        <w:t xml:space="preserve"> </w:t>
      </w:r>
      <w:proofErr w:type="spellStart"/>
      <w:r w:rsidRPr="00CF2FA2">
        <w:rPr>
          <w:szCs w:val="20"/>
          <w:lang w:val="de-DE"/>
        </w:rPr>
        <w:t>viša</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w:t>
      </w:r>
      <w:proofErr w:type="spellStart"/>
      <w:r w:rsidRPr="00CF2FA2">
        <w:rPr>
          <w:szCs w:val="20"/>
          <w:lang w:val="de-DE"/>
        </w:rPr>
        <w:t>planirane</w:t>
      </w:r>
      <w:proofErr w:type="spellEnd"/>
      <w:r w:rsidRPr="00CF2FA2">
        <w:rPr>
          <w:szCs w:val="20"/>
          <w:lang w:val="de-DE"/>
        </w:rPr>
        <w:t xml:space="preserve">. </w:t>
      </w:r>
    </w:p>
    <w:p w14:paraId="1F4F2A32" w14:textId="77777777" w:rsidR="00CF2FA2" w:rsidRPr="00CF2FA2" w:rsidRDefault="00CF2FA2" w:rsidP="00CF2FA2">
      <w:pPr>
        <w:ind w:firstLine="720"/>
        <w:jc w:val="both"/>
        <w:rPr>
          <w:szCs w:val="20"/>
          <w:lang w:val="de-DE"/>
        </w:rPr>
      </w:pPr>
      <w:proofErr w:type="spellStart"/>
      <w:r w:rsidRPr="00CF2FA2">
        <w:rPr>
          <w:szCs w:val="20"/>
          <w:lang w:val="de-DE"/>
        </w:rPr>
        <w:t>Ukupan</w:t>
      </w:r>
      <w:proofErr w:type="spellEnd"/>
      <w:r w:rsidRPr="00CF2FA2">
        <w:rPr>
          <w:szCs w:val="20"/>
          <w:lang w:val="de-DE"/>
        </w:rPr>
        <w:t xml:space="preserve"> </w:t>
      </w:r>
      <w:proofErr w:type="spellStart"/>
      <w:r w:rsidRPr="00CF2FA2">
        <w:rPr>
          <w:szCs w:val="20"/>
          <w:lang w:val="de-DE"/>
        </w:rPr>
        <w:t>iznos</w:t>
      </w:r>
      <w:proofErr w:type="spellEnd"/>
      <w:r w:rsidRPr="00CF2FA2">
        <w:rPr>
          <w:szCs w:val="20"/>
          <w:lang w:val="de-DE"/>
        </w:rPr>
        <w:t xml:space="preserve"> </w:t>
      </w:r>
      <w:proofErr w:type="spellStart"/>
      <w:r w:rsidRPr="00CF2FA2">
        <w:rPr>
          <w:szCs w:val="20"/>
          <w:lang w:val="de-DE"/>
        </w:rPr>
        <w:t>preraspodjeljenih</w:t>
      </w:r>
      <w:proofErr w:type="spellEnd"/>
      <w:r w:rsidRPr="00CF2FA2">
        <w:rPr>
          <w:szCs w:val="20"/>
          <w:lang w:val="de-DE"/>
        </w:rPr>
        <w:t xml:space="preserve"> </w:t>
      </w:r>
      <w:proofErr w:type="spellStart"/>
      <w:r w:rsidRPr="00CF2FA2">
        <w:rPr>
          <w:szCs w:val="20"/>
          <w:lang w:val="de-DE"/>
        </w:rPr>
        <w:t>sredstava</w:t>
      </w:r>
      <w:proofErr w:type="spellEnd"/>
      <w:r w:rsidRPr="00CF2FA2">
        <w:rPr>
          <w:szCs w:val="20"/>
          <w:lang w:val="de-DE"/>
        </w:rPr>
        <w:t xml:space="preserve"> </w:t>
      </w:r>
      <w:proofErr w:type="spellStart"/>
      <w:r w:rsidRPr="00CF2FA2">
        <w:rPr>
          <w:szCs w:val="20"/>
          <w:lang w:val="de-DE"/>
        </w:rPr>
        <w:t>iznosi</w:t>
      </w:r>
      <w:proofErr w:type="spellEnd"/>
      <w:r w:rsidRPr="00CF2FA2">
        <w:rPr>
          <w:szCs w:val="20"/>
          <w:lang w:val="de-DE"/>
        </w:rPr>
        <w:t xml:space="preserve"> 134.049,50 EUR </w:t>
      </w:r>
      <w:proofErr w:type="spellStart"/>
      <w:r w:rsidRPr="00CF2FA2">
        <w:rPr>
          <w:szCs w:val="20"/>
          <w:lang w:val="de-DE"/>
        </w:rPr>
        <w:t>koja</w:t>
      </w:r>
      <w:proofErr w:type="spellEnd"/>
      <w:r w:rsidRPr="00CF2FA2">
        <w:rPr>
          <w:szCs w:val="20"/>
          <w:lang w:val="de-DE"/>
        </w:rPr>
        <w:t xml:space="preserve"> u </w:t>
      </w:r>
      <w:proofErr w:type="spellStart"/>
      <w:r w:rsidRPr="00CF2FA2">
        <w:rPr>
          <w:szCs w:val="20"/>
          <w:lang w:val="de-DE"/>
        </w:rPr>
        <w:t>cijelosti</w:t>
      </w:r>
      <w:proofErr w:type="spellEnd"/>
      <w:r w:rsidRPr="00CF2FA2">
        <w:rPr>
          <w:szCs w:val="20"/>
          <w:lang w:val="de-DE"/>
        </w:rPr>
        <w:t xml:space="preserve"> </w:t>
      </w:r>
      <w:proofErr w:type="spellStart"/>
      <w:r w:rsidRPr="00CF2FA2">
        <w:rPr>
          <w:szCs w:val="20"/>
          <w:lang w:val="de-DE"/>
        </w:rPr>
        <w:t>predstavljaju</w:t>
      </w:r>
      <w:proofErr w:type="spellEnd"/>
      <w:r w:rsidRPr="00CF2FA2">
        <w:rPr>
          <w:szCs w:val="20"/>
          <w:lang w:val="de-DE"/>
        </w:rPr>
        <w:t xml:space="preserve"> </w:t>
      </w:r>
      <w:proofErr w:type="spellStart"/>
      <w:r w:rsidRPr="00CF2FA2">
        <w:rPr>
          <w:szCs w:val="20"/>
          <w:lang w:val="de-DE"/>
        </w:rPr>
        <w:t>sredstva</w:t>
      </w:r>
      <w:proofErr w:type="spellEnd"/>
      <w:r w:rsidRPr="00CF2FA2">
        <w:rPr>
          <w:szCs w:val="20"/>
          <w:lang w:val="de-DE"/>
        </w:rPr>
        <w:t xml:space="preserve"> </w:t>
      </w:r>
      <w:proofErr w:type="spellStart"/>
      <w:r w:rsidRPr="00CF2FA2">
        <w:rPr>
          <w:szCs w:val="20"/>
          <w:lang w:val="de-DE"/>
        </w:rPr>
        <w:t>Općine</w:t>
      </w:r>
      <w:proofErr w:type="spellEnd"/>
      <w:r w:rsidRPr="00CF2FA2">
        <w:rPr>
          <w:szCs w:val="20"/>
          <w:lang w:val="de-DE"/>
        </w:rPr>
        <w:t xml:space="preserve"> </w:t>
      </w:r>
      <w:proofErr w:type="spellStart"/>
      <w:r w:rsidRPr="00CF2FA2">
        <w:rPr>
          <w:szCs w:val="20"/>
          <w:lang w:val="de-DE"/>
        </w:rPr>
        <w:t>Marčana</w:t>
      </w:r>
      <w:proofErr w:type="spellEnd"/>
      <w:r w:rsidRPr="00CF2FA2">
        <w:rPr>
          <w:szCs w:val="20"/>
          <w:lang w:val="de-DE"/>
        </w:rPr>
        <w:t xml:space="preserve">. </w:t>
      </w:r>
      <w:proofErr w:type="spellStart"/>
      <w:r w:rsidRPr="00CF2FA2">
        <w:rPr>
          <w:szCs w:val="20"/>
          <w:lang w:val="de-DE"/>
        </w:rPr>
        <w:t>Kod</w:t>
      </w:r>
      <w:proofErr w:type="spellEnd"/>
      <w:r w:rsidRPr="00CF2FA2">
        <w:rPr>
          <w:szCs w:val="20"/>
          <w:lang w:val="de-DE"/>
        </w:rPr>
        <w:t xml:space="preserve"> </w:t>
      </w:r>
      <w:proofErr w:type="spellStart"/>
      <w:r w:rsidRPr="00CF2FA2">
        <w:rPr>
          <w:szCs w:val="20"/>
          <w:lang w:val="de-DE"/>
        </w:rPr>
        <w:t>proračunskog</w:t>
      </w:r>
      <w:proofErr w:type="spellEnd"/>
      <w:r w:rsidRPr="00CF2FA2">
        <w:rPr>
          <w:szCs w:val="20"/>
          <w:lang w:val="de-DE"/>
        </w:rPr>
        <w:t xml:space="preserve"> </w:t>
      </w:r>
      <w:proofErr w:type="spellStart"/>
      <w:r w:rsidRPr="00CF2FA2">
        <w:rPr>
          <w:szCs w:val="20"/>
          <w:lang w:val="de-DE"/>
        </w:rPr>
        <w:t>korisnika</w:t>
      </w:r>
      <w:proofErr w:type="spellEnd"/>
      <w:r w:rsidRPr="00CF2FA2">
        <w:rPr>
          <w:szCs w:val="20"/>
          <w:lang w:val="de-DE"/>
        </w:rPr>
        <w:t xml:space="preserve"> </w:t>
      </w:r>
      <w:proofErr w:type="spellStart"/>
      <w:r w:rsidRPr="00CF2FA2">
        <w:rPr>
          <w:szCs w:val="20"/>
          <w:lang w:val="de-DE"/>
        </w:rPr>
        <w:t>nije</w:t>
      </w:r>
      <w:proofErr w:type="spellEnd"/>
      <w:r w:rsidRPr="00CF2FA2">
        <w:rPr>
          <w:szCs w:val="20"/>
          <w:lang w:val="de-DE"/>
        </w:rPr>
        <w:t xml:space="preserve"> </w:t>
      </w:r>
      <w:proofErr w:type="spellStart"/>
      <w:r w:rsidRPr="00CF2FA2">
        <w:rPr>
          <w:szCs w:val="20"/>
          <w:lang w:val="de-DE"/>
        </w:rPr>
        <w:t>bilo</w:t>
      </w:r>
      <w:proofErr w:type="spellEnd"/>
      <w:r w:rsidRPr="00CF2FA2">
        <w:rPr>
          <w:szCs w:val="20"/>
          <w:lang w:val="de-DE"/>
        </w:rPr>
        <w:t xml:space="preserve"> </w:t>
      </w:r>
      <w:proofErr w:type="spellStart"/>
      <w:r w:rsidRPr="00CF2FA2">
        <w:rPr>
          <w:szCs w:val="20"/>
          <w:lang w:val="de-DE"/>
        </w:rPr>
        <w:t>preraspodijele</w:t>
      </w:r>
      <w:proofErr w:type="spellEnd"/>
      <w:r w:rsidRPr="00CF2FA2">
        <w:rPr>
          <w:szCs w:val="20"/>
          <w:lang w:val="de-DE"/>
        </w:rPr>
        <w:t xml:space="preserve"> </w:t>
      </w:r>
      <w:proofErr w:type="spellStart"/>
      <w:r w:rsidRPr="00CF2FA2">
        <w:rPr>
          <w:szCs w:val="20"/>
          <w:lang w:val="de-DE"/>
        </w:rPr>
        <w:t>sredstava</w:t>
      </w:r>
      <w:proofErr w:type="spellEnd"/>
      <w:r w:rsidRPr="00CF2FA2">
        <w:rPr>
          <w:szCs w:val="20"/>
          <w:lang w:val="de-DE"/>
        </w:rPr>
        <w:t>.</w:t>
      </w:r>
    </w:p>
    <w:p w14:paraId="3B1285EC" w14:textId="77777777" w:rsidR="00CF2FA2" w:rsidRPr="00CF2FA2" w:rsidRDefault="00CF2FA2" w:rsidP="00CF2FA2">
      <w:pPr>
        <w:ind w:firstLine="720"/>
        <w:jc w:val="both"/>
        <w:rPr>
          <w:szCs w:val="20"/>
          <w:lang w:val="de-DE"/>
        </w:rPr>
      </w:pPr>
      <w:r w:rsidRPr="00CF2FA2">
        <w:rPr>
          <w:szCs w:val="20"/>
          <w:lang w:val="de-DE"/>
        </w:rPr>
        <w:t xml:space="preserve">U </w:t>
      </w:r>
      <w:proofErr w:type="spellStart"/>
      <w:r w:rsidRPr="00CF2FA2">
        <w:rPr>
          <w:szCs w:val="20"/>
          <w:lang w:val="de-DE"/>
        </w:rPr>
        <w:t>Razdjelu</w:t>
      </w:r>
      <w:proofErr w:type="spellEnd"/>
      <w:r w:rsidRPr="00CF2FA2">
        <w:rPr>
          <w:szCs w:val="20"/>
          <w:lang w:val="de-DE"/>
        </w:rPr>
        <w:t xml:space="preserve"> 003 </w:t>
      </w:r>
      <w:proofErr w:type="spellStart"/>
      <w:r w:rsidRPr="00CF2FA2">
        <w:rPr>
          <w:szCs w:val="20"/>
          <w:lang w:val="de-DE"/>
        </w:rPr>
        <w:t>Glavi</w:t>
      </w:r>
      <w:proofErr w:type="spellEnd"/>
      <w:r w:rsidRPr="00CF2FA2">
        <w:rPr>
          <w:szCs w:val="20"/>
          <w:lang w:val="de-DE"/>
        </w:rPr>
        <w:t xml:space="preserve"> 01 </w:t>
      </w:r>
      <w:proofErr w:type="spellStart"/>
      <w:r w:rsidRPr="00CF2FA2">
        <w:rPr>
          <w:szCs w:val="20"/>
          <w:lang w:val="de-DE"/>
        </w:rPr>
        <w:t>Upravni</w:t>
      </w:r>
      <w:proofErr w:type="spellEnd"/>
      <w:r w:rsidRPr="00CF2FA2">
        <w:rPr>
          <w:szCs w:val="20"/>
          <w:lang w:val="de-DE"/>
        </w:rPr>
        <w:t xml:space="preserve"> </w:t>
      </w:r>
      <w:proofErr w:type="spellStart"/>
      <w:r w:rsidRPr="00CF2FA2">
        <w:rPr>
          <w:szCs w:val="20"/>
          <w:lang w:val="de-DE"/>
        </w:rPr>
        <w:t>odjel</w:t>
      </w:r>
      <w:proofErr w:type="spellEnd"/>
      <w:r w:rsidRPr="00CF2FA2">
        <w:rPr>
          <w:szCs w:val="20"/>
          <w:lang w:val="de-DE"/>
        </w:rPr>
        <w:t xml:space="preserve"> </w:t>
      </w:r>
      <w:proofErr w:type="spellStart"/>
      <w:r w:rsidRPr="00CF2FA2">
        <w:rPr>
          <w:szCs w:val="20"/>
          <w:lang w:val="de-DE"/>
        </w:rPr>
        <w:t>za</w:t>
      </w:r>
      <w:proofErr w:type="spellEnd"/>
      <w:r w:rsidRPr="00CF2FA2">
        <w:rPr>
          <w:szCs w:val="20"/>
          <w:lang w:val="de-DE"/>
        </w:rPr>
        <w:t xml:space="preserve"> </w:t>
      </w:r>
      <w:proofErr w:type="spellStart"/>
      <w:r w:rsidRPr="00CF2FA2">
        <w:rPr>
          <w:szCs w:val="20"/>
          <w:lang w:val="de-DE"/>
        </w:rPr>
        <w:t>društvene</w:t>
      </w:r>
      <w:proofErr w:type="spellEnd"/>
      <w:r w:rsidRPr="00CF2FA2">
        <w:rPr>
          <w:szCs w:val="20"/>
          <w:lang w:val="de-DE"/>
        </w:rPr>
        <w:t xml:space="preserve"> </w:t>
      </w:r>
      <w:proofErr w:type="spellStart"/>
      <w:r w:rsidRPr="00CF2FA2">
        <w:rPr>
          <w:szCs w:val="20"/>
          <w:lang w:val="de-DE"/>
        </w:rPr>
        <w:t>djelatnosti</w:t>
      </w:r>
      <w:proofErr w:type="spellEnd"/>
      <w:r w:rsidRPr="00CF2FA2">
        <w:rPr>
          <w:szCs w:val="20"/>
          <w:lang w:val="de-DE"/>
        </w:rPr>
        <w:t xml:space="preserve">, </w:t>
      </w:r>
      <w:proofErr w:type="spellStart"/>
      <w:r w:rsidRPr="00CF2FA2">
        <w:rPr>
          <w:szCs w:val="20"/>
          <w:lang w:val="de-DE"/>
        </w:rPr>
        <w:t>gospodarstvo</w:t>
      </w:r>
      <w:proofErr w:type="spellEnd"/>
      <w:r w:rsidRPr="00CF2FA2">
        <w:rPr>
          <w:szCs w:val="20"/>
          <w:lang w:val="de-DE"/>
        </w:rPr>
        <w:t xml:space="preserve">, </w:t>
      </w:r>
      <w:proofErr w:type="spellStart"/>
      <w:r w:rsidRPr="00CF2FA2">
        <w:rPr>
          <w:szCs w:val="20"/>
          <w:lang w:val="de-DE"/>
        </w:rPr>
        <w:t>financije</w:t>
      </w:r>
      <w:proofErr w:type="spellEnd"/>
      <w:r w:rsidRPr="00CF2FA2">
        <w:rPr>
          <w:szCs w:val="20"/>
          <w:lang w:val="de-DE"/>
        </w:rPr>
        <w:t xml:space="preserve"> i </w:t>
      </w:r>
      <w:proofErr w:type="spellStart"/>
      <w:r w:rsidRPr="00CF2FA2">
        <w:rPr>
          <w:szCs w:val="20"/>
          <w:lang w:val="de-DE"/>
        </w:rPr>
        <w:t>javnu</w:t>
      </w:r>
      <w:proofErr w:type="spellEnd"/>
      <w:r w:rsidRPr="00CF2FA2">
        <w:rPr>
          <w:szCs w:val="20"/>
          <w:lang w:val="de-DE"/>
        </w:rPr>
        <w:t xml:space="preserve"> </w:t>
      </w:r>
      <w:proofErr w:type="spellStart"/>
      <w:r w:rsidRPr="00CF2FA2">
        <w:rPr>
          <w:szCs w:val="20"/>
          <w:lang w:val="de-DE"/>
        </w:rPr>
        <w:t>nabavu</w:t>
      </w:r>
      <w:proofErr w:type="spellEnd"/>
      <w:r w:rsidRPr="00CF2FA2">
        <w:rPr>
          <w:szCs w:val="20"/>
          <w:lang w:val="de-DE"/>
        </w:rPr>
        <w:t xml:space="preserve"> </w:t>
      </w:r>
      <w:proofErr w:type="spellStart"/>
      <w:r w:rsidRPr="00CF2FA2">
        <w:rPr>
          <w:szCs w:val="20"/>
          <w:lang w:val="de-DE"/>
        </w:rPr>
        <w:t>izvršeno</w:t>
      </w:r>
      <w:proofErr w:type="spellEnd"/>
      <w:r w:rsidRPr="00CF2FA2">
        <w:rPr>
          <w:szCs w:val="20"/>
          <w:lang w:val="de-DE"/>
        </w:rPr>
        <w:t xml:space="preserve"> je   </w:t>
      </w:r>
      <w:proofErr w:type="spellStart"/>
      <w:r w:rsidRPr="00CF2FA2">
        <w:rPr>
          <w:szCs w:val="20"/>
          <w:lang w:val="de-DE"/>
        </w:rPr>
        <w:t>smanjenje</w:t>
      </w:r>
      <w:proofErr w:type="spellEnd"/>
      <w:r w:rsidRPr="00CF2FA2">
        <w:rPr>
          <w:szCs w:val="20"/>
          <w:lang w:val="de-DE"/>
        </w:rPr>
        <w:t xml:space="preserve"> </w:t>
      </w:r>
      <w:proofErr w:type="spellStart"/>
      <w:r w:rsidRPr="00CF2FA2">
        <w:rPr>
          <w:szCs w:val="20"/>
          <w:lang w:val="de-DE"/>
        </w:rPr>
        <w:t>sredstava</w:t>
      </w:r>
      <w:proofErr w:type="spellEnd"/>
      <w:r w:rsidRPr="00CF2FA2">
        <w:rPr>
          <w:szCs w:val="20"/>
          <w:lang w:val="de-DE"/>
        </w:rPr>
        <w:t xml:space="preserve"> u </w:t>
      </w:r>
      <w:proofErr w:type="spellStart"/>
      <w:r w:rsidRPr="00CF2FA2">
        <w:rPr>
          <w:szCs w:val="20"/>
          <w:lang w:val="de-DE"/>
        </w:rPr>
        <w:t>ukupnom</w:t>
      </w:r>
      <w:proofErr w:type="spellEnd"/>
      <w:r w:rsidRPr="00CF2FA2">
        <w:rPr>
          <w:szCs w:val="20"/>
          <w:lang w:val="de-DE"/>
        </w:rPr>
        <w:t xml:space="preserve">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45.525,00 EUR. </w:t>
      </w:r>
    </w:p>
    <w:p w14:paraId="50A88CB2" w14:textId="77777777" w:rsidR="00CF2FA2" w:rsidRPr="00CF2FA2" w:rsidRDefault="00CF2FA2" w:rsidP="00CF2FA2">
      <w:pPr>
        <w:ind w:firstLine="720"/>
        <w:jc w:val="both"/>
        <w:rPr>
          <w:szCs w:val="20"/>
          <w:lang w:val="de-DE"/>
        </w:rPr>
      </w:pPr>
      <w:proofErr w:type="spellStart"/>
      <w:r w:rsidRPr="00CF2FA2">
        <w:rPr>
          <w:szCs w:val="20"/>
          <w:lang w:val="de-DE"/>
        </w:rPr>
        <w:t>Unutar</w:t>
      </w:r>
      <w:proofErr w:type="spellEnd"/>
      <w:r w:rsidRPr="00CF2FA2">
        <w:rPr>
          <w:szCs w:val="20"/>
          <w:lang w:val="de-DE"/>
        </w:rPr>
        <w:t xml:space="preserve"> </w:t>
      </w:r>
      <w:proofErr w:type="spellStart"/>
      <w:r w:rsidRPr="00CF2FA2">
        <w:rPr>
          <w:szCs w:val="20"/>
          <w:lang w:val="de-DE"/>
        </w:rPr>
        <w:t>razdjela</w:t>
      </w:r>
      <w:proofErr w:type="spellEnd"/>
      <w:r w:rsidRPr="00CF2FA2">
        <w:rPr>
          <w:szCs w:val="20"/>
          <w:lang w:val="de-DE"/>
        </w:rPr>
        <w:t xml:space="preserve"> i </w:t>
      </w:r>
      <w:proofErr w:type="spellStart"/>
      <w:r w:rsidRPr="00CF2FA2">
        <w:rPr>
          <w:szCs w:val="20"/>
          <w:lang w:val="de-DE"/>
        </w:rPr>
        <w:t>programa</w:t>
      </w:r>
      <w:proofErr w:type="spellEnd"/>
      <w:r w:rsidRPr="00CF2FA2">
        <w:rPr>
          <w:szCs w:val="20"/>
          <w:lang w:val="de-DE"/>
        </w:rPr>
        <w:t xml:space="preserve"> </w:t>
      </w:r>
      <w:proofErr w:type="spellStart"/>
      <w:r w:rsidRPr="00CF2FA2">
        <w:rPr>
          <w:szCs w:val="20"/>
          <w:lang w:val="de-DE"/>
        </w:rPr>
        <w:t>pojedine</w:t>
      </w:r>
      <w:proofErr w:type="spellEnd"/>
      <w:r w:rsidRPr="00CF2FA2">
        <w:rPr>
          <w:szCs w:val="20"/>
          <w:lang w:val="de-DE"/>
        </w:rPr>
        <w:t xml:space="preserve"> </w:t>
      </w:r>
      <w:proofErr w:type="spellStart"/>
      <w:r w:rsidRPr="00CF2FA2">
        <w:rPr>
          <w:szCs w:val="20"/>
          <w:lang w:val="de-DE"/>
        </w:rPr>
        <w:t>aktivnosti</w:t>
      </w:r>
      <w:proofErr w:type="spellEnd"/>
      <w:r w:rsidRPr="00CF2FA2">
        <w:rPr>
          <w:szCs w:val="20"/>
          <w:lang w:val="de-DE"/>
        </w:rPr>
        <w:t xml:space="preserve"> </w:t>
      </w:r>
      <w:proofErr w:type="spellStart"/>
      <w:r w:rsidRPr="00CF2FA2">
        <w:rPr>
          <w:szCs w:val="20"/>
          <w:lang w:val="de-DE"/>
        </w:rPr>
        <w:t>bilježe</w:t>
      </w:r>
      <w:proofErr w:type="spellEnd"/>
      <w:r w:rsidRPr="00CF2FA2">
        <w:rPr>
          <w:szCs w:val="20"/>
          <w:lang w:val="de-DE"/>
        </w:rPr>
        <w:t xml:space="preserve"> </w:t>
      </w:r>
      <w:proofErr w:type="spellStart"/>
      <w:r w:rsidRPr="00CF2FA2">
        <w:rPr>
          <w:szCs w:val="20"/>
          <w:lang w:val="de-DE"/>
        </w:rPr>
        <w:t>povećanje</w:t>
      </w:r>
      <w:proofErr w:type="spellEnd"/>
      <w:r w:rsidRPr="00CF2FA2">
        <w:rPr>
          <w:szCs w:val="20"/>
          <w:lang w:val="de-DE"/>
        </w:rPr>
        <w:t xml:space="preserve"> </w:t>
      </w:r>
      <w:proofErr w:type="spellStart"/>
      <w:r w:rsidRPr="00CF2FA2">
        <w:rPr>
          <w:szCs w:val="20"/>
          <w:lang w:val="de-DE"/>
        </w:rPr>
        <w:t>ili</w:t>
      </w:r>
      <w:proofErr w:type="spellEnd"/>
      <w:r w:rsidRPr="00CF2FA2">
        <w:rPr>
          <w:szCs w:val="20"/>
          <w:lang w:val="de-DE"/>
        </w:rPr>
        <w:t xml:space="preserve"> </w:t>
      </w:r>
      <w:proofErr w:type="spellStart"/>
      <w:r w:rsidRPr="00CF2FA2">
        <w:rPr>
          <w:szCs w:val="20"/>
          <w:lang w:val="de-DE"/>
        </w:rPr>
        <w:t>smanjenje</w:t>
      </w:r>
      <w:proofErr w:type="spellEnd"/>
      <w:r w:rsidRPr="00CF2FA2">
        <w:rPr>
          <w:szCs w:val="20"/>
          <w:lang w:val="de-DE"/>
        </w:rPr>
        <w:t>.</w:t>
      </w:r>
    </w:p>
    <w:p w14:paraId="6D2A59F5" w14:textId="77777777" w:rsidR="00CF2FA2" w:rsidRPr="00CF2FA2" w:rsidRDefault="00CF2FA2" w:rsidP="00CF2FA2">
      <w:pPr>
        <w:ind w:firstLine="720"/>
        <w:jc w:val="both"/>
        <w:rPr>
          <w:szCs w:val="20"/>
          <w:lang w:val="de-DE"/>
        </w:rPr>
      </w:pPr>
      <w:proofErr w:type="spellStart"/>
      <w:r w:rsidRPr="00CF2FA2">
        <w:rPr>
          <w:szCs w:val="20"/>
          <w:lang w:val="de-DE"/>
        </w:rPr>
        <w:t>Program</w:t>
      </w:r>
      <w:proofErr w:type="spellEnd"/>
      <w:r w:rsidRPr="00CF2FA2">
        <w:rPr>
          <w:szCs w:val="20"/>
          <w:lang w:val="de-DE"/>
        </w:rPr>
        <w:t xml:space="preserve"> </w:t>
      </w:r>
      <w:proofErr w:type="spellStart"/>
      <w:r w:rsidRPr="00CF2FA2">
        <w:rPr>
          <w:szCs w:val="20"/>
          <w:lang w:val="de-DE"/>
        </w:rPr>
        <w:t>redovna</w:t>
      </w:r>
      <w:proofErr w:type="spellEnd"/>
      <w:r w:rsidRPr="00CF2FA2">
        <w:rPr>
          <w:szCs w:val="20"/>
          <w:lang w:val="de-DE"/>
        </w:rPr>
        <w:t xml:space="preserve"> </w:t>
      </w:r>
      <w:proofErr w:type="spellStart"/>
      <w:r w:rsidRPr="00CF2FA2">
        <w:rPr>
          <w:szCs w:val="20"/>
          <w:lang w:val="de-DE"/>
        </w:rPr>
        <w:t>djelatnost</w:t>
      </w:r>
      <w:proofErr w:type="spellEnd"/>
      <w:r w:rsidRPr="00CF2FA2">
        <w:rPr>
          <w:szCs w:val="20"/>
          <w:lang w:val="de-DE"/>
        </w:rPr>
        <w:t xml:space="preserve"> </w:t>
      </w:r>
      <w:proofErr w:type="spellStart"/>
      <w:r w:rsidRPr="00CF2FA2">
        <w:rPr>
          <w:szCs w:val="20"/>
          <w:lang w:val="de-DE"/>
        </w:rPr>
        <w:t>Upravnog</w:t>
      </w:r>
      <w:proofErr w:type="spellEnd"/>
      <w:r w:rsidRPr="00CF2FA2">
        <w:rPr>
          <w:szCs w:val="20"/>
          <w:lang w:val="de-DE"/>
        </w:rPr>
        <w:t xml:space="preserve"> </w:t>
      </w:r>
      <w:proofErr w:type="spellStart"/>
      <w:r w:rsidRPr="00CF2FA2">
        <w:rPr>
          <w:szCs w:val="20"/>
          <w:lang w:val="de-DE"/>
        </w:rPr>
        <w:t>odjela</w:t>
      </w:r>
      <w:proofErr w:type="spellEnd"/>
      <w:r w:rsidRPr="00CF2FA2">
        <w:rPr>
          <w:szCs w:val="20"/>
          <w:lang w:val="de-DE"/>
        </w:rPr>
        <w:t xml:space="preserve"> </w:t>
      </w:r>
      <w:proofErr w:type="spellStart"/>
      <w:r w:rsidRPr="00CF2FA2">
        <w:rPr>
          <w:szCs w:val="20"/>
          <w:lang w:val="de-DE"/>
        </w:rPr>
        <w:t>za</w:t>
      </w:r>
      <w:proofErr w:type="spellEnd"/>
      <w:r w:rsidRPr="00CF2FA2">
        <w:rPr>
          <w:szCs w:val="20"/>
          <w:lang w:val="de-DE"/>
        </w:rPr>
        <w:t xml:space="preserve"> </w:t>
      </w:r>
      <w:proofErr w:type="spellStart"/>
      <w:r w:rsidRPr="00CF2FA2">
        <w:rPr>
          <w:szCs w:val="20"/>
          <w:lang w:val="de-DE"/>
        </w:rPr>
        <w:t>društvene</w:t>
      </w:r>
      <w:proofErr w:type="spellEnd"/>
      <w:r w:rsidRPr="00CF2FA2">
        <w:rPr>
          <w:szCs w:val="20"/>
          <w:lang w:val="de-DE"/>
        </w:rPr>
        <w:t xml:space="preserve"> </w:t>
      </w:r>
      <w:proofErr w:type="spellStart"/>
      <w:r w:rsidRPr="00CF2FA2">
        <w:rPr>
          <w:szCs w:val="20"/>
          <w:lang w:val="de-DE"/>
        </w:rPr>
        <w:t>djelatnosti</w:t>
      </w:r>
      <w:proofErr w:type="spellEnd"/>
      <w:r w:rsidRPr="00CF2FA2">
        <w:rPr>
          <w:szCs w:val="20"/>
          <w:lang w:val="de-DE"/>
        </w:rPr>
        <w:t xml:space="preserve">, </w:t>
      </w:r>
      <w:proofErr w:type="spellStart"/>
      <w:r w:rsidRPr="00CF2FA2">
        <w:rPr>
          <w:szCs w:val="20"/>
          <w:lang w:val="de-DE"/>
        </w:rPr>
        <w:t>gospodarstvo</w:t>
      </w:r>
      <w:proofErr w:type="spellEnd"/>
      <w:r w:rsidRPr="00CF2FA2">
        <w:rPr>
          <w:szCs w:val="20"/>
          <w:lang w:val="de-DE"/>
        </w:rPr>
        <w:t xml:space="preserve">, </w:t>
      </w:r>
      <w:proofErr w:type="spellStart"/>
      <w:r w:rsidRPr="00CF2FA2">
        <w:rPr>
          <w:szCs w:val="20"/>
          <w:lang w:val="de-DE"/>
        </w:rPr>
        <w:t>financije</w:t>
      </w:r>
      <w:proofErr w:type="spellEnd"/>
      <w:r w:rsidRPr="00CF2FA2">
        <w:rPr>
          <w:szCs w:val="20"/>
          <w:lang w:val="de-DE"/>
        </w:rPr>
        <w:t xml:space="preserve"> i </w:t>
      </w:r>
      <w:proofErr w:type="spellStart"/>
      <w:r w:rsidRPr="00CF2FA2">
        <w:rPr>
          <w:szCs w:val="20"/>
          <w:lang w:val="de-DE"/>
        </w:rPr>
        <w:t>javnu</w:t>
      </w:r>
      <w:proofErr w:type="spellEnd"/>
      <w:r w:rsidRPr="00CF2FA2">
        <w:rPr>
          <w:szCs w:val="20"/>
          <w:lang w:val="de-DE"/>
        </w:rPr>
        <w:t xml:space="preserve"> </w:t>
      </w:r>
      <w:proofErr w:type="spellStart"/>
      <w:r w:rsidRPr="00CF2FA2">
        <w:rPr>
          <w:szCs w:val="20"/>
          <w:lang w:val="de-DE"/>
        </w:rPr>
        <w:t>nabavu</w:t>
      </w:r>
      <w:proofErr w:type="spellEnd"/>
      <w:r w:rsidRPr="00CF2FA2">
        <w:rPr>
          <w:szCs w:val="20"/>
          <w:lang w:val="de-DE"/>
        </w:rPr>
        <w:t xml:space="preserve">, </w:t>
      </w:r>
      <w:proofErr w:type="spellStart"/>
      <w:proofErr w:type="gramStart"/>
      <w:r w:rsidRPr="00CF2FA2">
        <w:rPr>
          <w:szCs w:val="20"/>
          <w:lang w:val="de-DE"/>
        </w:rPr>
        <w:t>Aktivnost</w:t>
      </w:r>
      <w:proofErr w:type="spellEnd"/>
      <w:r w:rsidRPr="00CF2FA2">
        <w:rPr>
          <w:szCs w:val="20"/>
          <w:lang w:val="de-DE"/>
        </w:rPr>
        <w:t xml:space="preserve">  </w:t>
      </w:r>
      <w:proofErr w:type="spellStart"/>
      <w:r w:rsidRPr="00CF2FA2">
        <w:rPr>
          <w:szCs w:val="20"/>
          <w:lang w:val="de-DE"/>
        </w:rPr>
        <w:t>Administrativno</w:t>
      </w:r>
      <w:proofErr w:type="spellEnd"/>
      <w:proofErr w:type="gramEnd"/>
      <w:r w:rsidRPr="00CF2FA2">
        <w:rPr>
          <w:szCs w:val="20"/>
          <w:lang w:val="de-DE"/>
        </w:rPr>
        <w:t xml:space="preserve">, </w:t>
      </w:r>
      <w:proofErr w:type="spellStart"/>
      <w:r w:rsidRPr="00CF2FA2">
        <w:rPr>
          <w:szCs w:val="20"/>
          <w:lang w:val="de-DE"/>
        </w:rPr>
        <w:t>tehničko</w:t>
      </w:r>
      <w:proofErr w:type="spellEnd"/>
      <w:r w:rsidRPr="00CF2FA2">
        <w:rPr>
          <w:szCs w:val="20"/>
          <w:lang w:val="de-DE"/>
        </w:rPr>
        <w:t xml:space="preserve"> i </w:t>
      </w:r>
      <w:proofErr w:type="spellStart"/>
      <w:r w:rsidRPr="00CF2FA2">
        <w:rPr>
          <w:szCs w:val="20"/>
          <w:lang w:val="de-DE"/>
        </w:rPr>
        <w:t>stručno</w:t>
      </w:r>
      <w:proofErr w:type="spellEnd"/>
      <w:r w:rsidRPr="00CF2FA2">
        <w:rPr>
          <w:szCs w:val="20"/>
          <w:lang w:val="de-DE"/>
        </w:rPr>
        <w:t xml:space="preserve"> </w:t>
      </w:r>
      <w:proofErr w:type="spellStart"/>
      <w:r w:rsidRPr="00CF2FA2">
        <w:rPr>
          <w:szCs w:val="20"/>
          <w:lang w:val="de-DE"/>
        </w:rPr>
        <w:t>osoblje</w:t>
      </w:r>
      <w:proofErr w:type="spellEnd"/>
      <w:r w:rsidRPr="00CF2FA2">
        <w:rPr>
          <w:szCs w:val="20"/>
          <w:lang w:val="de-DE"/>
        </w:rPr>
        <w:t xml:space="preserve"> </w:t>
      </w:r>
      <w:proofErr w:type="spellStart"/>
      <w:r w:rsidRPr="00CF2FA2">
        <w:rPr>
          <w:szCs w:val="20"/>
          <w:lang w:val="de-DE"/>
        </w:rPr>
        <w:t>izvršeno</w:t>
      </w:r>
      <w:proofErr w:type="spellEnd"/>
      <w:r w:rsidRPr="00CF2FA2">
        <w:rPr>
          <w:szCs w:val="20"/>
          <w:lang w:val="de-DE"/>
        </w:rPr>
        <w:t xml:space="preserve"> je </w:t>
      </w:r>
      <w:proofErr w:type="spellStart"/>
      <w:r w:rsidRPr="00CF2FA2">
        <w:rPr>
          <w:szCs w:val="20"/>
          <w:lang w:val="de-DE"/>
        </w:rPr>
        <w:t>smanjenje</w:t>
      </w:r>
      <w:proofErr w:type="spellEnd"/>
      <w:r w:rsidRPr="00CF2FA2">
        <w:rPr>
          <w:szCs w:val="20"/>
          <w:lang w:val="de-DE"/>
        </w:rPr>
        <w:t xml:space="preserve"> u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2.525,00 EUR (</w:t>
      </w:r>
      <w:proofErr w:type="spellStart"/>
      <w:r w:rsidRPr="00CF2FA2">
        <w:rPr>
          <w:szCs w:val="20"/>
          <w:lang w:val="de-DE"/>
        </w:rPr>
        <w:t>smanjeni</w:t>
      </w:r>
      <w:proofErr w:type="spellEnd"/>
      <w:r w:rsidRPr="00CF2FA2">
        <w:rPr>
          <w:szCs w:val="20"/>
          <w:lang w:val="de-DE"/>
        </w:rPr>
        <w:t xml:space="preserve"> </w:t>
      </w:r>
      <w:proofErr w:type="spellStart"/>
      <w:r w:rsidRPr="00CF2FA2">
        <w:rPr>
          <w:szCs w:val="20"/>
          <w:lang w:val="de-DE"/>
        </w:rPr>
        <w:t>su</w:t>
      </w:r>
      <w:proofErr w:type="spellEnd"/>
      <w:r w:rsidRPr="00CF2FA2">
        <w:rPr>
          <w:szCs w:val="20"/>
          <w:lang w:val="de-DE"/>
        </w:rPr>
        <w:t xml:space="preserve"> </w:t>
      </w:r>
      <w:proofErr w:type="spellStart"/>
      <w:r w:rsidRPr="00CF2FA2">
        <w:rPr>
          <w:szCs w:val="20"/>
          <w:lang w:val="de-DE"/>
        </w:rPr>
        <w:t>rashodi</w:t>
      </w:r>
      <w:proofErr w:type="spellEnd"/>
      <w:r w:rsidRPr="00CF2FA2">
        <w:rPr>
          <w:szCs w:val="20"/>
          <w:lang w:val="de-DE"/>
        </w:rPr>
        <w:t xml:space="preserve"> </w:t>
      </w:r>
      <w:proofErr w:type="spellStart"/>
      <w:r w:rsidRPr="00CF2FA2">
        <w:rPr>
          <w:szCs w:val="20"/>
          <w:lang w:val="de-DE"/>
        </w:rPr>
        <w:t>za</w:t>
      </w:r>
      <w:proofErr w:type="spellEnd"/>
      <w:r w:rsidRPr="00CF2FA2">
        <w:rPr>
          <w:szCs w:val="20"/>
          <w:lang w:val="de-DE"/>
        </w:rPr>
        <w:t xml:space="preserve"> </w:t>
      </w:r>
      <w:proofErr w:type="spellStart"/>
      <w:r w:rsidRPr="00CF2FA2">
        <w:rPr>
          <w:szCs w:val="20"/>
          <w:lang w:val="de-DE"/>
        </w:rPr>
        <w:t>plaće</w:t>
      </w:r>
      <w:proofErr w:type="spellEnd"/>
      <w:r w:rsidRPr="00CF2FA2">
        <w:rPr>
          <w:szCs w:val="20"/>
          <w:lang w:val="de-DE"/>
        </w:rPr>
        <w:t xml:space="preserve"> </w:t>
      </w:r>
      <w:proofErr w:type="spellStart"/>
      <w:proofErr w:type="gramStart"/>
      <w:r w:rsidRPr="00CF2FA2">
        <w:rPr>
          <w:szCs w:val="20"/>
          <w:lang w:val="de-DE"/>
        </w:rPr>
        <w:t>za</w:t>
      </w:r>
      <w:proofErr w:type="spellEnd"/>
      <w:r w:rsidRPr="00CF2FA2">
        <w:rPr>
          <w:szCs w:val="20"/>
          <w:lang w:val="de-DE"/>
        </w:rPr>
        <w:t xml:space="preserve">  </w:t>
      </w:r>
      <w:proofErr w:type="spellStart"/>
      <w:r w:rsidRPr="00CF2FA2">
        <w:rPr>
          <w:szCs w:val="20"/>
          <w:lang w:val="de-DE"/>
        </w:rPr>
        <w:t>redovan</w:t>
      </w:r>
      <w:proofErr w:type="spellEnd"/>
      <w:proofErr w:type="gramEnd"/>
      <w:r w:rsidRPr="00CF2FA2">
        <w:rPr>
          <w:szCs w:val="20"/>
          <w:lang w:val="de-DE"/>
        </w:rPr>
        <w:t xml:space="preserve"> </w:t>
      </w:r>
      <w:proofErr w:type="spellStart"/>
      <w:r w:rsidRPr="00CF2FA2">
        <w:rPr>
          <w:szCs w:val="20"/>
          <w:lang w:val="de-DE"/>
        </w:rPr>
        <w:t>rad</w:t>
      </w:r>
      <w:proofErr w:type="spellEnd"/>
      <w:r w:rsidRPr="00CF2FA2">
        <w:rPr>
          <w:szCs w:val="20"/>
          <w:lang w:val="de-DE"/>
        </w:rPr>
        <w:t xml:space="preserve"> </w:t>
      </w:r>
      <w:proofErr w:type="spellStart"/>
      <w:r w:rsidRPr="00CF2FA2">
        <w:rPr>
          <w:szCs w:val="20"/>
          <w:lang w:val="de-DE"/>
        </w:rPr>
        <w:t>upravnog</w:t>
      </w:r>
      <w:proofErr w:type="spellEnd"/>
      <w:r w:rsidRPr="00CF2FA2">
        <w:rPr>
          <w:szCs w:val="20"/>
          <w:lang w:val="de-DE"/>
        </w:rPr>
        <w:t xml:space="preserve"> </w:t>
      </w:r>
      <w:proofErr w:type="spellStart"/>
      <w:r w:rsidRPr="00CF2FA2">
        <w:rPr>
          <w:szCs w:val="20"/>
          <w:lang w:val="de-DE"/>
        </w:rPr>
        <w:t>odjela</w:t>
      </w:r>
      <w:proofErr w:type="spellEnd"/>
      <w:r w:rsidRPr="00CF2FA2">
        <w:rPr>
          <w:szCs w:val="20"/>
          <w:lang w:val="de-DE"/>
        </w:rPr>
        <w:t xml:space="preserve"> </w:t>
      </w:r>
      <w:proofErr w:type="spellStart"/>
      <w:r w:rsidRPr="00CF2FA2">
        <w:rPr>
          <w:szCs w:val="20"/>
          <w:lang w:val="de-DE"/>
        </w:rPr>
        <w:t>za</w:t>
      </w:r>
      <w:proofErr w:type="spellEnd"/>
      <w:r w:rsidRPr="00CF2FA2">
        <w:rPr>
          <w:szCs w:val="20"/>
          <w:lang w:val="de-DE"/>
        </w:rPr>
        <w:t xml:space="preserve"> 5.425,00 </w:t>
      </w:r>
      <w:proofErr w:type="gramStart"/>
      <w:r w:rsidRPr="00CF2FA2">
        <w:rPr>
          <w:szCs w:val="20"/>
          <w:lang w:val="de-DE"/>
        </w:rPr>
        <w:t>EUR  i</w:t>
      </w:r>
      <w:proofErr w:type="gramEnd"/>
      <w:r w:rsidRPr="00CF2FA2">
        <w:rPr>
          <w:szCs w:val="20"/>
          <w:lang w:val="de-DE"/>
        </w:rPr>
        <w:t xml:space="preserve"> </w:t>
      </w:r>
      <w:proofErr w:type="spellStart"/>
      <w:r w:rsidRPr="00CF2FA2">
        <w:rPr>
          <w:szCs w:val="20"/>
          <w:lang w:val="de-DE"/>
        </w:rPr>
        <w:t>rashodi</w:t>
      </w:r>
      <w:proofErr w:type="spellEnd"/>
      <w:r w:rsidRPr="00CF2FA2">
        <w:rPr>
          <w:szCs w:val="20"/>
          <w:lang w:val="de-DE"/>
        </w:rPr>
        <w:t xml:space="preserve"> </w:t>
      </w:r>
      <w:proofErr w:type="spellStart"/>
      <w:r w:rsidRPr="00CF2FA2">
        <w:rPr>
          <w:szCs w:val="20"/>
          <w:lang w:val="de-DE"/>
        </w:rPr>
        <w:t>za</w:t>
      </w:r>
      <w:proofErr w:type="spellEnd"/>
      <w:r w:rsidRPr="00CF2FA2">
        <w:rPr>
          <w:szCs w:val="20"/>
          <w:lang w:val="de-DE"/>
        </w:rPr>
        <w:t xml:space="preserve"> </w:t>
      </w:r>
      <w:proofErr w:type="spellStart"/>
      <w:r w:rsidRPr="00CF2FA2">
        <w:rPr>
          <w:szCs w:val="20"/>
          <w:lang w:val="de-DE"/>
        </w:rPr>
        <w:t>usluge</w:t>
      </w:r>
      <w:proofErr w:type="spellEnd"/>
      <w:r w:rsidRPr="00CF2FA2">
        <w:rPr>
          <w:szCs w:val="20"/>
          <w:lang w:val="de-DE"/>
        </w:rPr>
        <w:t xml:space="preserve"> u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705,00 EUR, </w:t>
      </w:r>
      <w:proofErr w:type="spellStart"/>
      <w:r w:rsidRPr="00CF2FA2">
        <w:rPr>
          <w:szCs w:val="20"/>
          <w:lang w:val="de-DE"/>
        </w:rPr>
        <w:t>dok</w:t>
      </w:r>
      <w:proofErr w:type="spellEnd"/>
      <w:r w:rsidRPr="00CF2FA2">
        <w:rPr>
          <w:szCs w:val="20"/>
          <w:lang w:val="de-DE"/>
        </w:rPr>
        <w:t xml:space="preserve"> </w:t>
      </w:r>
      <w:proofErr w:type="spellStart"/>
      <w:r w:rsidRPr="00CF2FA2">
        <w:rPr>
          <w:szCs w:val="20"/>
          <w:lang w:val="de-DE"/>
        </w:rPr>
        <w:t>su</w:t>
      </w:r>
      <w:proofErr w:type="spellEnd"/>
      <w:r w:rsidRPr="00CF2FA2">
        <w:rPr>
          <w:szCs w:val="20"/>
          <w:lang w:val="de-DE"/>
        </w:rPr>
        <w:t xml:space="preserve"> </w:t>
      </w:r>
      <w:proofErr w:type="spellStart"/>
      <w:r w:rsidRPr="00CF2FA2">
        <w:rPr>
          <w:szCs w:val="20"/>
          <w:lang w:val="de-DE"/>
        </w:rPr>
        <w:t>povećani</w:t>
      </w:r>
      <w:proofErr w:type="spellEnd"/>
      <w:r w:rsidRPr="00CF2FA2">
        <w:rPr>
          <w:szCs w:val="20"/>
          <w:lang w:val="de-DE"/>
        </w:rPr>
        <w:t xml:space="preserve"> </w:t>
      </w:r>
      <w:proofErr w:type="spellStart"/>
      <w:r w:rsidRPr="00CF2FA2">
        <w:rPr>
          <w:szCs w:val="20"/>
          <w:lang w:val="de-DE"/>
        </w:rPr>
        <w:t>rashodi</w:t>
      </w:r>
      <w:proofErr w:type="spellEnd"/>
      <w:r w:rsidRPr="00CF2FA2">
        <w:rPr>
          <w:szCs w:val="20"/>
          <w:lang w:val="de-DE"/>
        </w:rPr>
        <w:t xml:space="preserve"> </w:t>
      </w:r>
      <w:proofErr w:type="spellStart"/>
      <w:r w:rsidRPr="00CF2FA2">
        <w:rPr>
          <w:szCs w:val="20"/>
          <w:lang w:val="de-DE"/>
        </w:rPr>
        <w:t>za</w:t>
      </w:r>
      <w:proofErr w:type="spellEnd"/>
      <w:r w:rsidRPr="00CF2FA2">
        <w:rPr>
          <w:szCs w:val="20"/>
          <w:lang w:val="de-DE"/>
        </w:rPr>
        <w:t xml:space="preserve"> </w:t>
      </w:r>
      <w:proofErr w:type="spellStart"/>
      <w:r w:rsidRPr="00CF2FA2">
        <w:rPr>
          <w:szCs w:val="20"/>
          <w:lang w:val="de-DE"/>
        </w:rPr>
        <w:t>električnu</w:t>
      </w:r>
      <w:proofErr w:type="spellEnd"/>
      <w:r w:rsidRPr="00CF2FA2">
        <w:rPr>
          <w:szCs w:val="20"/>
          <w:lang w:val="de-DE"/>
        </w:rPr>
        <w:t xml:space="preserve"> </w:t>
      </w:r>
      <w:proofErr w:type="spellStart"/>
      <w:r w:rsidRPr="00CF2FA2">
        <w:rPr>
          <w:szCs w:val="20"/>
          <w:lang w:val="de-DE"/>
        </w:rPr>
        <w:t>energriju</w:t>
      </w:r>
      <w:proofErr w:type="spellEnd"/>
      <w:r w:rsidRPr="00CF2FA2">
        <w:rPr>
          <w:szCs w:val="20"/>
          <w:lang w:val="de-DE"/>
        </w:rPr>
        <w:t xml:space="preserve"> u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3.605,00 EUR). </w:t>
      </w:r>
    </w:p>
    <w:p w14:paraId="0CCA0F48" w14:textId="77777777" w:rsidR="00CF2FA2" w:rsidRPr="00CF2FA2" w:rsidRDefault="00CF2FA2" w:rsidP="00CF2FA2">
      <w:pPr>
        <w:ind w:firstLine="720"/>
        <w:jc w:val="both"/>
        <w:rPr>
          <w:szCs w:val="20"/>
          <w:lang w:val="de-DE"/>
        </w:rPr>
      </w:pPr>
      <w:proofErr w:type="spellStart"/>
      <w:r w:rsidRPr="00CF2FA2">
        <w:rPr>
          <w:szCs w:val="20"/>
          <w:lang w:val="de-DE"/>
        </w:rPr>
        <w:t>Program</w:t>
      </w:r>
      <w:proofErr w:type="spellEnd"/>
      <w:r w:rsidRPr="00CF2FA2">
        <w:rPr>
          <w:szCs w:val="20"/>
          <w:lang w:val="de-DE"/>
        </w:rPr>
        <w:t xml:space="preserve"> </w:t>
      </w:r>
      <w:proofErr w:type="spellStart"/>
      <w:r w:rsidRPr="00CF2FA2">
        <w:rPr>
          <w:szCs w:val="20"/>
          <w:lang w:val="de-DE"/>
        </w:rPr>
        <w:t>javnih</w:t>
      </w:r>
      <w:proofErr w:type="spellEnd"/>
      <w:r w:rsidRPr="00CF2FA2">
        <w:rPr>
          <w:szCs w:val="20"/>
          <w:lang w:val="de-DE"/>
        </w:rPr>
        <w:t xml:space="preserve"> </w:t>
      </w:r>
      <w:proofErr w:type="spellStart"/>
      <w:r w:rsidRPr="00CF2FA2">
        <w:rPr>
          <w:szCs w:val="20"/>
          <w:lang w:val="de-DE"/>
        </w:rPr>
        <w:t>potreba</w:t>
      </w:r>
      <w:proofErr w:type="spellEnd"/>
      <w:r w:rsidRPr="00CF2FA2">
        <w:rPr>
          <w:szCs w:val="20"/>
          <w:lang w:val="de-DE"/>
        </w:rPr>
        <w:t xml:space="preserve"> u </w:t>
      </w:r>
      <w:proofErr w:type="spellStart"/>
      <w:r w:rsidRPr="00CF2FA2">
        <w:rPr>
          <w:szCs w:val="20"/>
          <w:lang w:val="de-DE"/>
        </w:rPr>
        <w:t>djelatnosti</w:t>
      </w:r>
      <w:proofErr w:type="spellEnd"/>
      <w:r w:rsidRPr="00CF2FA2">
        <w:rPr>
          <w:szCs w:val="20"/>
          <w:lang w:val="de-DE"/>
        </w:rPr>
        <w:t xml:space="preserve"> </w:t>
      </w:r>
      <w:proofErr w:type="spellStart"/>
      <w:r w:rsidRPr="00CF2FA2">
        <w:rPr>
          <w:szCs w:val="20"/>
          <w:lang w:val="de-DE"/>
        </w:rPr>
        <w:t>predškolskog</w:t>
      </w:r>
      <w:proofErr w:type="spellEnd"/>
      <w:r w:rsidRPr="00CF2FA2">
        <w:rPr>
          <w:szCs w:val="20"/>
          <w:lang w:val="de-DE"/>
        </w:rPr>
        <w:t xml:space="preserve"> </w:t>
      </w:r>
      <w:proofErr w:type="spellStart"/>
      <w:r w:rsidRPr="00CF2FA2">
        <w:rPr>
          <w:szCs w:val="20"/>
          <w:lang w:val="de-DE"/>
        </w:rPr>
        <w:t>odgoja</w:t>
      </w:r>
      <w:proofErr w:type="spellEnd"/>
      <w:r w:rsidRPr="00CF2FA2">
        <w:rPr>
          <w:szCs w:val="20"/>
          <w:lang w:val="de-DE"/>
        </w:rPr>
        <w:t xml:space="preserve"> </w:t>
      </w:r>
      <w:proofErr w:type="spellStart"/>
      <w:r w:rsidRPr="00CF2FA2">
        <w:rPr>
          <w:szCs w:val="20"/>
          <w:lang w:val="de-DE"/>
        </w:rPr>
        <w:t>smanjen</w:t>
      </w:r>
      <w:proofErr w:type="spellEnd"/>
      <w:r w:rsidRPr="00CF2FA2">
        <w:rPr>
          <w:szCs w:val="20"/>
          <w:lang w:val="de-DE"/>
        </w:rPr>
        <w:t xml:space="preserve"> je u </w:t>
      </w:r>
      <w:proofErr w:type="spellStart"/>
      <w:r w:rsidRPr="00CF2FA2">
        <w:rPr>
          <w:szCs w:val="20"/>
          <w:lang w:val="de-DE"/>
        </w:rPr>
        <w:t>ukupnom</w:t>
      </w:r>
      <w:proofErr w:type="spellEnd"/>
      <w:r w:rsidRPr="00CF2FA2">
        <w:rPr>
          <w:szCs w:val="20"/>
          <w:lang w:val="de-DE"/>
        </w:rPr>
        <w:t xml:space="preserve"> </w:t>
      </w:r>
      <w:proofErr w:type="spellStart"/>
      <w:r w:rsidRPr="00CF2FA2">
        <w:rPr>
          <w:szCs w:val="20"/>
          <w:lang w:val="de-DE"/>
        </w:rPr>
        <w:t>iznosuo</w:t>
      </w:r>
      <w:proofErr w:type="spellEnd"/>
      <w:r w:rsidRPr="00CF2FA2">
        <w:rPr>
          <w:szCs w:val="20"/>
          <w:lang w:val="de-DE"/>
        </w:rPr>
        <w:t xml:space="preserve"> </w:t>
      </w:r>
      <w:proofErr w:type="spellStart"/>
      <w:proofErr w:type="gramStart"/>
      <w:r w:rsidRPr="00CF2FA2">
        <w:rPr>
          <w:szCs w:val="20"/>
          <w:lang w:val="de-DE"/>
        </w:rPr>
        <w:t>od</w:t>
      </w:r>
      <w:proofErr w:type="spellEnd"/>
      <w:r w:rsidRPr="00CF2FA2">
        <w:rPr>
          <w:szCs w:val="20"/>
          <w:lang w:val="de-DE"/>
        </w:rPr>
        <w:t xml:space="preserve">  6.000</w:t>
      </w:r>
      <w:proofErr w:type="gramEnd"/>
      <w:r w:rsidRPr="00CF2FA2">
        <w:rPr>
          <w:szCs w:val="20"/>
          <w:lang w:val="de-DE"/>
        </w:rPr>
        <w:t xml:space="preserve">,00 EUR </w:t>
      </w:r>
      <w:proofErr w:type="spellStart"/>
      <w:r w:rsidRPr="00CF2FA2">
        <w:rPr>
          <w:szCs w:val="20"/>
          <w:lang w:val="de-DE"/>
        </w:rPr>
        <w:t>što</w:t>
      </w:r>
      <w:proofErr w:type="spellEnd"/>
      <w:r w:rsidRPr="00CF2FA2">
        <w:rPr>
          <w:szCs w:val="20"/>
          <w:lang w:val="de-DE"/>
        </w:rPr>
        <w:t xml:space="preserve"> se </w:t>
      </w:r>
      <w:proofErr w:type="spellStart"/>
      <w:r w:rsidRPr="00CF2FA2">
        <w:rPr>
          <w:szCs w:val="20"/>
          <w:lang w:val="de-DE"/>
        </w:rPr>
        <w:t>odnosi</w:t>
      </w:r>
      <w:proofErr w:type="spellEnd"/>
      <w:r w:rsidRPr="00CF2FA2">
        <w:rPr>
          <w:szCs w:val="20"/>
          <w:lang w:val="de-DE"/>
        </w:rPr>
        <w:t xml:space="preserve"> u </w:t>
      </w:r>
      <w:proofErr w:type="spellStart"/>
      <w:r w:rsidRPr="00CF2FA2">
        <w:rPr>
          <w:szCs w:val="20"/>
          <w:lang w:val="de-DE"/>
        </w:rPr>
        <w:t>cijelosti</w:t>
      </w:r>
      <w:proofErr w:type="spellEnd"/>
      <w:r w:rsidRPr="00CF2FA2">
        <w:rPr>
          <w:szCs w:val="20"/>
          <w:lang w:val="de-DE"/>
        </w:rPr>
        <w:t xml:space="preserve"> na </w:t>
      </w:r>
      <w:proofErr w:type="spellStart"/>
      <w:r w:rsidRPr="00CF2FA2">
        <w:rPr>
          <w:szCs w:val="20"/>
          <w:lang w:val="de-DE"/>
        </w:rPr>
        <w:t>aktivnost</w:t>
      </w:r>
      <w:proofErr w:type="spellEnd"/>
      <w:r w:rsidRPr="00CF2FA2">
        <w:rPr>
          <w:szCs w:val="20"/>
          <w:lang w:val="de-DE"/>
        </w:rPr>
        <w:t xml:space="preserve"> </w:t>
      </w:r>
      <w:proofErr w:type="spellStart"/>
      <w:r w:rsidRPr="00CF2FA2">
        <w:rPr>
          <w:szCs w:val="20"/>
          <w:lang w:val="de-DE"/>
        </w:rPr>
        <w:t>sufinanciranja</w:t>
      </w:r>
      <w:proofErr w:type="spellEnd"/>
      <w:r w:rsidRPr="00CF2FA2">
        <w:rPr>
          <w:szCs w:val="20"/>
          <w:lang w:val="de-DE"/>
        </w:rPr>
        <w:t xml:space="preserve"> </w:t>
      </w:r>
      <w:proofErr w:type="spellStart"/>
      <w:r w:rsidRPr="00CF2FA2">
        <w:rPr>
          <w:szCs w:val="20"/>
          <w:lang w:val="de-DE"/>
        </w:rPr>
        <w:t>dječjih</w:t>
      </w:r>
      <w:proofErr w:type="spellEnd"/>
      <w:r w:rsidRPr="00CF2FA2">
        <w:rPr>
          <w:szCs w:val="20"/>
          <w:lang w:val="de-DE"/>
        </w:rPr>
        <w:t xml:space="preserve"> </w:t>
      </w:r>
      <w:proofErr w:type="spellStart"/>
      <w:r w:rsidRPr="00CF2FA2">
        <w:rPr>
          <w:szCs w:val="20"/>
          <w:lang w:val="de-DE"/>
        </w:rPr>
        <w:t>vrtića</w:t>
      </w:r>
      <w:proofErr w:type="spellEnd"/>
      <w:r w:rsidRPr="00CF2FA2">
        <w:rPr>
          <w:szCs w:val="20"/>
          <w:lang w:val="de-DE"/>
        </w:rPr>
        <w:t xml:space="preserve"> – </w:t>
      </w:r>
      <w:proofErr w:type="spellStart"/>
      <w:r w:rsidRPr="00CF2FA2">
        <w:rPr>
          <w:szCs w:val="20"/>
          <w:lang w:val="de-DE"/>
        </w:rPr>
        <w:t>privatnih</w:t>
      </w:r>
      <w:proofErr w:type="spellEnd"/>
      <w:r w:rsidRPr="00CF2FA2">
        <w:rPr>
          <w:szCs w:val="20"/>
          <w:lang w:val="de-DE"/>
        </w:rPr>
        <w:t xml:space="preserve"> </w:t>
      </w:r>
      <w:proofErr w:type="spellStart"/>
      <w:r w:rsidRPr="00CF2FA2">
        <w:rPr>
          <w:szCs w:val="20"/>
          <w:lang w:val="de-DE"/>
        </w:rPr>
        <w:t>osnivača</w:t>
      </w:r>
      <w:proofErr w:type="spellEnd"/>
      <w:r w:rsidRPr="00CF2FA2">
        <w:rPr>
          <w:szCs w:val="20"/>
          <w:lang w:val="de-DE"/>
        </w:rPr>
        <w:t>.</w:t>
      </w:r>
    </w:p>
    <w:p w14:paraId="3EB8F9A0" w14:textId="77777777" w:rsidR="00CF2FA2" w:rsidRPr="00CF2FA2" w:rsidRDefault="00CF2FA2" w:rsidP="00CF2FA2">
      <w:pPr>
        <w:ind w:firstLine="720"/>
        <w:jc w:val="both"/>
        <w:rPr>
          <w:szCs w:val="20"/>
          <w:lang w:val="de-DE"/>
        </w:rPr>
      </w:pPr>
      <w:proofErr w:type="spellStart"/>
      <w:r w:rsidRPr="00CF2FA2">
        <w:rPr>
          <w:szCs w:val="20"/>
          <w:lang w:val="de-DE"/>
        </w:rPr>
        <w:t>Program</w:t>
      </w:r>
      <w:proofErr w:type="spellEnd"/>
      <w:r w:rsidRPr="00CF2FA2">
        <w:rPr>
          <w:szCs w:val="20"/>
          <w:lang w:val="de-DE"/>
        </w:rPr>
        <w:t xml:space="preserve"> </w:t>
      </w:r>
      <w:proofErr w:type="spellStart"/>
      <w:r w:rsidRPr="00CF2FA2">
        <w:rPr>
          <w:szCs w:val="20"/>
          <w:lang w:val="de-DE"/>
        </w:rPr>
        <w:t>javnih</w:t>
      </w:r>
      <w:proofErr w:type="spellEnd"/>
      <w:r w:rsidRPr="00CF2FA2">
        <w:rPr>
          <w:szCs w:val="20"/>
          <w:lang w:val="de-DE"/>
        </w:rPr>
        <w:t xml:space="preserve"> </w:t>
      </w:r>
      <w:proofErr w:type="spellStart"/>
      <w:r w:rsidRPr="00CF2FA2">
        <w:rPr>
          <w:szCs w:val="20"/>
          <w:lang w:val="de-DE"/>
        </w:rPr>
        <w:t>potreba</w:t>
      </w:r>
      <w:proofErr w:type="spellEnd"/>
      <w:r w:rsidRPr="00CF2FA2">
        <w:rPr>
          <w:szCs w:val="20"/>
          <w:lang w:val="de-DE"/>
        </w:rPr>
        <w:t xml:space="preserve"> u </w:t>
      </w:r>
      <w:proofErr w:type="spellStart"/>
      <w:r w:rsidRPr="00CF2FA2">
        <w:rPr>
          <w:szCs w:val="20"/>
          <w:lang w:val="de-DE"/>
        </w:rPr>
        <w:t>školstvu</w:t>
      </w:r>
      <w:proofErr w:type="spellEnd"/>
      <w:r w:rsidRPr="00CF2FA2">
        <w:rPr>
          <w:szCs w:val="20"/>
          <w:lang w:val="de-DE"/>
        </w:rPr>
        <w:t xml:space="preserve"> </w:t>
      </w:r>
      <w:proofErr w:type="spellStart"/>
      <w:r w:rsidRPr="00CF2FA2">
        <w:rPr>
          <w:szCs w:val="20"/>
          <w:lang w:val="de-DE"/>
        </w:rPr>
        <w:t>smanjen</w:t>
      </w:r>
      <w:proofErr w:type="spellEnd"/>
      <w:r w:rsidRPr="00CF2FA2">
        <w:rPr>
          <w:szCs w:val="20"/>
          <w:lang w:val="de-DE"/>
        </w:rPr>
        <w:t xml:space="preserve"> je u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49.000,00 EUR i </w:t>
      </w:r>
      <w:proofErr w:type="spellStart"/>
      <w:r w:rsidRPr="00CF2FA2">
        <w:rPr>
          <w:szCs w:val="20"/>
          <w:lang w:val="de-DE"/>
        </w:rPr>
        <w:t>smanjenje</w:t>
      </w:r>
      <w:proofErr w:type="spellEnd"/>
      <w:r w:rsidRPr="00CF2FA2">
        <w:rPr>
          <w:szCs w:val="20"/>
          <w:lang w:val="de-DE"/>
        </w:rPr>
        <w:t xml:space="preserve"> se </w:t>
      </w:r>
      <w:proofErr w:type="spellStart"/>
      <w:r w:rsidRPr="00CF2FA2">
        <w:rPr>
          <w:szCs w:val="20"/>
          <w:lang w:val="de-DE"/>
        </w:rPr>
        <w:t>odnosi</w:t>
      </w:r>
      <w:proofErr w:type="spellEnd"/>
      <w:r w:rsidRPr="00CF2FA2">
        <w:rPr>
          <w:szCs w:val="20"/>
          <w:lang w:val="de-DE"/>
        </w:rPr>
        <w:t xml:space="preserve"> na </w:t>
      </w:r>
      <w:proofErr w:type="spellStart"/>
      <w:r w:rsidRPr="00CF2FA2">
        <w:rPr>
          <w:szCs w:val="20"/>
          <w:lang w:val="de-DE"/>
        </w:rPr>
        <w:t>projekt</w:t>
      </w:r>
      <w:proofErr w:type="spellEnd"/>
      <w:r w:rsidRPr="00CF2FA2">
        <w:rPr>
          <w:szCs w:val="20"/>
          <w:lang w:val="de-DE"/>
        </w:rPr>
        <w:t xml:space="preserve"> </w:t>
      </w:r>
      <w:proofErr w:type="spellStart"/>
      <w:r w:rsidRPr="00CF2FA2">
        <w:rPr>
          <w:szCs w:val="20"/>
          <w:lang w:val="de-DE"/>
        </w:rPr>
        <w:t>sufinanciranje</w:t>
      </w:r>
      <w:proofErr w:type="spellEnd"/>
      <w:r w:rsidRPr="00CF2FA2">
        <w:rPr>
          <w:szCs w:val="20"/>
          <w:lang w:val="de-DE"/>
        </w:rPr>
        <w:t xml:space="preserve"> </w:t>
      </w:r>
      <w:proofErr w:type="spellStart"/>
      <w:r w:rsidRPr="00CF2FA2">
        <w:rPr>
          <w:szCs w:val="20"/>
          <w:lang w:val="de-DE"/>
        </w:rPr>
        <w:t>izgradnje</w:t>
      </w:r>
      <w:proofErr w:type="spellEnd"/>
      <w:r w:rsidRPr="00CF2FA2">
        <w:rPr>
          <w:szCs w:val="20"/>
          <w:lang w:val="de-DE"/>
        </w:rPr>
        <w:t xml:space="preserve"> i </w:t>
      </w:r>
      <w:proofErr w:type="spellStart"/>
      <w:r w:rsidRPr="00CF2FA2">
        <w:rPr>
          <w:szCs w:val="20"/>
          <w:lang w:val="de-DE"/>
        </w:rPr>
        <w:t>rekonstrukcije</w:t>
      </w:r>
      <w:proofErr w:type="spellEnd"/>
      <w:r w:rsidRPr="00CF2FA2">
        <w:rPr>
          <w:szCs w:val="20"/>
          <w:lang w:val="de-DE"/>
        </w:rPr>
        <w:t xml:space="preserve"> OŠ i </w:t>
      </w:r>
      <w:proofErr w:type="spellStart"/>
      <w:r w:rsidRPr="00CF2FA2">
        <w:rPr>
          <w:szCs w:val="20"/>
          <w:lang w:val="de-DE"/>
        </w:rPr>
        <w:t>školske</w:t>
      </w:r>
      <w:proofErr w:type="spellEnd"/>
      <w:r w:rsidRPr="00CF2FA2">
        <w:rPr>
          <w:szCs w:val="20"/>
          <w:lang w:val="de-DE"/>
        </w:rPr>
        <w:t xml:space="preserve"> </w:t>
      </w:r>
      <w:proofErr w:type="spellStart"/>
      <w:r w:rsidRPr="00CF2FA2">
        <w:rPr>
          <w:szCs w:val="20"/>
          <w:lang w:val="de-DE"/>
        </w:rPr>
        <w:t>dvorane</w:t>
      </w:r>
      <w:proofErr w:type="spellEnd"/>
      <w:r w:rsidRPr="00CF2FA2">
        <w:rPr>
          <w:szCs w:val="20"/>
          <w:lang w:val="de-DE"/>
        </w:rPr>
        <w:t xml:space="preserve"> u </w:t>
      </w:r>
      <w:proofErr w:type="spellStart"/>
      <w:r w:rsidRPr="00CF2FA2">
        <w:rPr>
          <w:szCs w:val="20"/>
          <w:lang w:val="de-DE"/>
        </w:rPr>
        <w:t>Marčani</w:t>
      </w:r>
      <w:proofErr w:type="spellEnd"/>
      <w:r w:rsidRPr="00CF2FA2">
        <w:rPr>
          <w:szCs w:val="20"/>
          <w:lang w:val="de-DE"/>
        </w:rPr>
        <w:t xml:space="preserve"> u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50.000,00 EUR, </w:t>
      </w:r>
      <w:proofErr w:type="spellStart"/>
      <w:r w:rsidRPr="00CF2FA2">
        <w:rPr>
          <w:szCs w:val="20"/>
          <w:lang w:val="de-DE"/>
        </w:rPr>
        <w:t>dok</w:t>
      </w:r>
      <w:proofErr w:type="spellEnd"/>
      <w:r w:rsidRPr="00CF2FA2">
        <w:rPr>
          <w:szCs w:val="20"/>
          <w:lang w:val="de-DE"/>
        </w:rPr>
        <w:t xml:space="preserve"> je </w:t>
      </w:r>
      <w:proofErr w:type="spellStart"/>
      <w:r w:rsidRPr="00CF2FA2">
        <w:rPr>
          <w:szCs w:val="20"/>
          <w:lang w:val="de-DE"/>
        </w:rPr>
        <w:t>povećana</w:t>
      </w:r>
      <w:proofErr w:type="spellEnd"/>
      <w:r w:rsidRPr="00CF2FA2">
        <w:rPr>
          <w:szCs w:val="20"/>
          <w:lang w:val="de-DE"/>
        </w:rPr>
        <w:t xml:space="preserve"> </w:t>
      </w:r>
      <w:proofErr w:type="spellStart"/>
      <w:r w:rsidRPr="00CF2FA2">
        <w:rPr>
          <w:szCs w:val="20"/>
          <w:lang w:val="de-DE"/>
        </w:rPr>
        <w:t>aktivnost</w:t>
      </w:r>
      <w:proofErr w:type="spellEnd"/>
      <w:r w:rsidRPr="00CF2FA2">
        <w:rPr>
          <w:szCs w:val="20"/>
          <w:lang w:val="de-DE"/>
        </w:rPr>
        <w:t xml:space="preserve"> </w:t>
      </w:r>
      <w:proofErr w:type="spellStart"/>
      <w:r w:rsidRPr="00CF2FA2">
        <w:rPr>
          <w:szCs w:val="20"/>
          <w:lang w:val="de-DE"/>
        </w:rPr>
        <w:t>sufinanciranja</w:t>
      </w:r>
      <w:proofErr w:type="spellEnd"/>
      <w:r w:rsidRPr="00CF2FA2">
        <w:rPr>
          <w:szCs w:val="20"/>
          <w:lang w:val="de-DE"/>
        </w:rPr>
        <w:t xml:space="preserve"> </w:t>
      </w:r>
      <w:proofErr w:type="spellStart"/>
      <w:r w:rsidRPr="00CF2FA2">
        <w:rPr>
          <w:szCs w:val="20"/>
          <w:lang w:val="de-DE"/>
        </w:rPr>
        <w:t>produženog</w:t>
      </w:r>
      <w:proofErr w:type="spellEnd"/>
      <w:r w:rsidRPr="00CF2FA2">
        <w:rPr>
          <w:szCs w:val="20"/>
          <w:lang w:val="de-DE"/>
        </w:rPr>
        <w:t xml:space="preserve"> </w:t>
      </w:r>
      <w:proofErr w:type="spellStart"/>
      <w:r w:rsidRPr="00CF2FA2">
        <w:rPr>
          <w:szCs w:val="20"/>
          <w:lang w:val="de-DE"/>
        </w:rPr>
        <w:t>boravka</w:t>
      </w:r>
      <w:proofErr w:type="spellEnd"/>
      <w:r w:rsidRPr="00CF2FA2">
        <w:rPr>
          <w:szCs w:val="20"/>
          <w:lang w:val="de-DE"/>
        </w:rPr>
        <w:t xml:space="preserve"> u </w:t>
      </w:r>
      <w:proofErr w:type="spellStart"/>
      <w:r w:rsidRPr="00CF2FA2">
        <w:rPr>
          <w:szCs w:val="20"/>
          <w:lang w:val="de-DE"/>
        </w:rPr>
        <w:t>ostalim</w:t>
      </w:r>
      <w:proofErr w:type="spellEnd"/>
      <w:r w:rsidRPr="00CF2FA2">
        <w:rPr>
          <w:szCs w:val="20"/>
          <w:lang w:val="de-DE"/>
        </w:rPr>
        <w:t xml:space="preserve"> OŠ u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1.000,00 EUR.</w:t>
      </w:r>
    </w:p>
    <w:p w14:paraId="594D3901" w14:textId="77777777" w:rsidR="00CF2FA2" w:rsidRPr="00CF2FA2" w:rsidRDefault="00CF2FA2" w:rsidP="00CF2FA2">
      <w:pPr>
        <w:ind w:firstLine="720"/>
        <w:jc w:val="both"/>
        <w:rPr>
          <w:szCs w:val="20"/>
          <w:lang w:val="de-DE"/>
        </w:rPr>
      </w:pPr>
      <w:proofErr w:type="spellStart"/>
      <w:r w:rsidRPr="00CF2FA2">
        <w:rPr>
          <w:szCs w:val="20"/>
          <w:lang w:val="de-DE"/>
        </w:rPr>
        <w:t>Program</w:t>
      </w:r>
      <w:proofErr w:type="spellEnd"/>
      <w:r w:rsidRPr="00CF2FA2">
        <w:rPr>
          <w:szCs w:val="20"/>
          <w:lang w:val="de-DE"/>
        </w:rPr>
        <w:t xml:space="preserve"> </w:t>
      </w:r>
      <w:proofErr w:type="spellStart"/>
      <w:r w:rsidRPr="00CF2FA2">
        <w:rPr>
          <w:szCs w:val="20"/>
          <w:lang w:val="de-DE"/>
        </w:rPr>
        <w:t>javnih</w:t>
      </w:r>
      <w:proofErr w:type="spellEnd"/>
      <w:r w:rsidRPr="00CF2FA2">
        <w:rPr>
          <w:szCs w:val="20"/>
          <w:lang w:val="de-DE"/>
        </w:rPr>
        <w:t xml:space="preserve"> </w:t>
      </w:r>
      <w:proofErr w:type="spellStart"/>
      <w:r w:rsidRPr="00CF2FA2">
        <w:rPr>
          <w:szCs w:val="20"/>
          <w:lang w:val="de-DE"/>
        </w:rPr>
        <w:t>potreba</w:t>
      </w:r>
      <w:proofErr w:type="spellEnd"/>
      <w:r w:rsidRPr="00CF2FA2">
        <w:rPr>
          <w:szCs w:val="20"/>
          <w:lang w:val="de-DE"/>
        </w:rPr>
        <w:t xml:space="preserve"> u </w:t>
      </w:r>
      <w:proofErr w:type="spellStart"/>
      <w:r w:rsidRPr="00CF2FA2">
        <w:rPr>
          <w:szCs w:val="20"/>
          <w:lang w:val="de-DE"/>
        </w:rPr>
        <w:t>sportu</w:t>
      </w:r>
      <w:proofErr w:type="spellEnd"/>
      <w:r w:rsidRPr="00CF2FA2">
        <w:rPr>
          <w:szCs w:val="20"/>
          <w:lang w:val="de-DE"/>
        </w:rPr>
        <w:t xml:space="preserve"> </w:t>
      </w:r>
      <w:proofErr w:type="spellStart"/>
      <w:r w:rsidRPr="00CF2FA2">
        <w:rPr>
          <w:szCs w:val="20"/>
          <w:lang w:val="de-DE"/>
        </w:rPr>
        <w:t>povećan</w:t>
      </w:r>
      <w:proofErr w:type="spellEnd"/>
      <w:r w:rsidRPr="00CF2FA2">
        <w:rPr>
          <w:szCs w:val="20"/>
          <w:lang w:val="de-DE"/>
        </w:rPr>
        <w:t xml:space="preserve"> je u </w:t>
      </w:r>
      <w:proofErr w:type="spellStart"/>
      <w:r w:rsidRPr="00CF2FA2">
        <w:rPr>
          <w:szCs w:val="20"/>
          <w:lang w:val="de-DE"/>
        </w:rPr>
        <w:t>ukupnom</w:t>
      </w:r>
      <w:proofErr w:type="spellEnd"/>
      <w:r w:rsidRPr="00CF2FA2">
        <w:rPr>
          <w:szCs w:val="20"/>
          <w:lang w:val="de-DE"/>
        </w:rPr>
        <w:t xml:space="preserve">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9.710,00 EUR. </w:t>
      </w:r>
      <w:proofErr w:type="spellStart"/>
      <w:r w:rsidRPr="00CF2FA2">
        <w:rPr>
          <w:szCs w:val="20"/>
          <w:lang w:val="de-DE"/>
        </w:rPr>
        <w:t>Unutar</w:t>
      </w:r>
      <w:proofErr w:type="spellEnd"/>
      <w:r w:rsidRPr="00CF2FA2">
        <w:rPr>
          <w:szCs w:val="20"/>
          <w:lang w:val="de-DE"/>
        </w:rPr>
        <w:t xml:space="preserve"> </w:t>
      </w:r>
      <w:proofErr w:type="spellStart"/>
      <w:r w:rsidRPr="00CF2FA2">
        <w:rPr>
          <w:szCs w:val="20"/>
          <w:lang w:val="de-DE"/>
        </w:rPr>
        <w:t>programa</w:t>
      </w:r>
      <w:proofErr w:type="spellEnd"/>
      <w:r w:rsidRPr="00CF2FA2">
        <w:rPr>
          <w:szCs w:val="20"/>
          <w:lang w:val="de-DE"/>
        </w:rPr>
        <w:t xml:space="preserve"> </w:t>
      </w:r>
      <w:proofErr w:type="spellStart"/>
      <w:r w:rsidRPr="00CF2FA2">
        <w:rPr>
          <w:szCs w:val="20"/>
          <w:lang w:val="de-DE"/>
        </w:rPr>
        <w:t>pojedine</w:t>
      </w:r>
      <w:proofErr w:type="spellEnd"/>
      <w:r w:rsidRPr="00CF2FA2">
        <w:rPr>
          <w:szCs w:val="20"/>
          <w:lang w:val="de-DE"/>
        </w:rPr>
        <w:t xml:space="preserve"> </w:t>
      </w:r>
      <w:proofErr w:type="spellStart"/>
      <w:r w:rsidRPr="00CF2FA2">
        <w:rPr>
          <w:szCs w:val="20"/>
          <w:lang w:val="de-DE"/>
        </w:rPr>
        <w:t>stavke</w:t>
      </w:r>
      <w:proofErr w:type="spellEnd"/>
      <w:r w:rsidRPr="00CF2FA2">
        <w:rPr>
          <w:szCs w:val="20"/>
          <w:lang w:val="de-DE"/>
        </w:rPr>
        <w:t xml:space="preserve"> </w:t>
      </w:r>
      <w:proofErr w:type="spellStart"/>
      <w:r w:rsidRPr="00CF2FA2">
        <w:rPr>
          <w:szCs w:val="20"/>
          <w:lang w:val="de-DE"/>
        </w:rPr>
        <w:t>bilježe</w:t>
      </w:r>
      <w:proofErr w:type="spellEnd"/>
      <w:r w:rsidRPr="00CF2FA2">
        <w:rPr>
          <w:szCs w:val="20"/>
          <w:lang w:val="de-DE"/>
        </w:rPr>
        <w:t xml:space="preserve"> </w:t>
      </w:r>
      <w:proofErr w:type="spellStart"/>
      <w:r w:rsidRPr="00CF2FA2">
        <w:rPr>
          <w:szCs w:val="20"/>
          <w:lang w:val="de-DE"/>
        </w:rPr>
        <w:t>povećanje</w:t>
      </w:r>
      <w:proofErr w:type="spellEnd"/>
      <w:r w:rsidRPr="00CF2FA2">
        <w:rPr>
          <w:szCs w:val="20"/>
          <w:lang w:val="de-DE"/>
        </w:rPr>
        <w:t xml:space="preserve">, </w:t>
      </w:r>
      <w:proofErr w:type="spellStart"/>
      <w:r w:rsidRPr="00CF2FA2">
        <w:rPr>
          <w:szCs w:val="20"/>
          <w:lang w:val="de-DE"/>
        </w:rPr>
        <w:t>odnosno</w:t>
      </w:r>
      <w:proofErr w:type="spellEnd"/>
      <w:r w:rsidRPr="00CF2FA2">
        <w:rPr>
          <w:szCs w:val="20"/>
          <w:lang w:val="de-DE"/>
        </w:rPr>
        <w:t xml:space="preserve"> </w:t>
      </w:r>
      <w:proofErr w:type="spellStart"/>
      <w:r w:rsidRPr="00CF2FA2">
        <w:rPr>
          <w:szCs w:val="20"/>
          <w:lang w:val="de-DE"/>
        </w:rPr>
        <w:t>smanjenje</w:t>
      </w:r>
      <w:proofErr w:type="spellEnd"/>
      <w:r w:rsidRPr="00CF2FA2">
        <w:rPr>
          <w:szCs w:val="20"/>
          <w:lang w:val="de-DE"/>
        </w:rPr>
        <w:t xml:space="preserve">. </w:t>
      </w:r>
      <w:proofErr w:type="spellStart"/>
      <w:r w:rsidRPr="00CF2FA2">
        <w:rPr>
          <w:szCs w:val="20"/>
          <w:lang w:val="de-DE"/>
        </w:rPr>
        <w:t>Povećanje</w:t>
      </w:r>
      <w:proofErr w:type="spellEnd"/>
      <w:r w:rsidRPr="00CF2FA2">
        <w:rPr>
          <w:szCs w:val="20"/>
          <w:lang w:val="de-DE"/>
        </w:rPr>
        <w:t xml:space="preserve"> </w:t>
      </w:r>
      <w:proofErr w:type="spellStart"/>
      <w:r w:rsidRPr="00CF2FA2">
        <w:rPr>
          <w:szCs w:val="20"/>
          <w:lang w:val="de-DE"/>
        </w:rPr>
        <w:t>bilježi</w:t>
      </w:r>
      <w:proofErr w:type="spellEnd"/>
      <w:r w:rsidRPr="00CF2FA2">
        <w:rPr>
          <w:szCs w:val="20"/>
          <w:lang w:val="de-DE"/>
        </w:rPr>
        <w:t xml:space="preserve"> </w:t>
      </w:r>
      <w:proofErr w:type="spellStart"/>
      <w:r w:rsidRPr="00CF2FA2">
        <w:rPr>
          <w:szCs w:val="20"/>
          <w:lang w:val="de-DE"/>
        </w:rPr>
        <w:t>projekt</w:t>
      </w:r>
      <w:proofErr w:type="spellEnd"/>
      <w:r w:rsidRPr="00CF2FA2">
        <w:rPr>
          <w:szCs w:val="20"/>
          <w:lang w:val="de-DE"/>
        </w:rPr>
        <w:t xml:space="preserve"> </w:t>
      </w:r>
      <w:proofErr w:type="spellStart"/>
      <w:r w:rsidRPr="00CF2FA2">
        <w:rPr>
          <w:szCs w:val="20"/>
          <w:lang w:val="de-DE"/>
        </w:rPr>
        <w:t>proširenja</w:t>
      </w:r>
      <w:proofErr w:type="spellEnd"/>
      <w:r w:rsidRPr="00CF2FA2">
        <w:rPr>
          <w:szCs w:val="20"/>
          <w:lang w:val="de-DE"/>
        </w:rPr>
        <w:t xml:space="preserve"> </w:t>
      </w:r>
      <w:proofErr w:type="spellStart"/>
      <w:r w:rsidRPr="00CF2FA2">
        <w:rPr>
          <w:szCs w:val="20"/>
          <w:lang w:val="de-DE"/>
        </w:rPr>
        <w:t>nogometnog</w:t>
      </w:r>
      <w:proofErr w:type="spellEnd"/>
      <w:r w:rsidRPr="00CF2FA2">
        <w:rPr>
          <w:szCs w:val="20"/>
          <w:lang w:val="de-DE"/>
        </w:rPr>
        <w:t xml:space="preserve"> </w:t>
      </w:r>
      <w:proofErr w:type="spellStart"/>
      <w:r w:rsidRPr="00CF2FA2">
        <w:rPr>
          <w:szCs w:val="20"/>
          <w:lang w:val="de-DE"/>
        </w:rPr>
        <w:t>igrališta</w:t>
      </w:r>
      <w:proofErr w:type="spellEnd"/>
      <w:r w:rsidRPr="00CF2FA2">
        <w:rPr>
          <w:szCs w:val="20"/>
          <w:lang w:val="de-DE"/>
        </w:rPr>
        <w:t xml:space="preserve"> u </w:t>
      </w:r>
      <w:proofErr w:type="spellStart"/>
      <w:r w:rsidRPr="00CF2FA2">
        <w:rPr>
          <w:szCs w:val="20"/>
          <w:lang w:val="de-DE"/>
        </w:rPr>
        <w:t>Peruški</w:t>
      </w:r>
      <w:proofErr w:type="spellEnd"/>
      <w:r w:rsidRPr="00CF2FA2">
        <w:rPr>
          <w:szCs w:val="20"/>
          <w:lang w:val="de-DE"/>
        </w:rPr>
        <w:t xml:space="preserve"> u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20.300,00 EUR, </w:t>
      </w:r>
      <w:proofErr w:type="spellStart"/>
      <w:r w:rsidRPr="00CF2FA2">
        <w:rPr>
          <w:szCs w:val="20"/>
          <w:lang w:val="de-DE"/>
        </w:rPr>
        <w:t>projekt</w:t>
      </w:r>
      <w:proofErr w:type="spellEnd"/>
      <w:r w:rsidRPr="00CF2FA2">
        <w:rPr>
          <w:szCs w:val="20"/>
          <w:lang w:val="de-DE"/>
        </w:rPr>
        <w:t xml:space="preserve"> </w:t>
      </w:r>
      <w:proofErr w:type="spellStart"/>
      <w:r w:rsidRPr="00CF2FA2">
        <w:rPr>
          <w:szCs w:val="20"/>
          <w:lang w:val="de-DE"/>
        </w:rPr>
        <w:t>proširenja</w:t>
      </w:r>
      <w:proofErr w:type="spellEnd"/>
      <w:r w:rsidRPr="00CF2FA2">
        <w:rPr>
          <w:szCs w:val="20"/>
          <w:lang w:val="de-DE"/>
        </w:rPr>
        <w:t xml:space="preserve"> </w:t>
      </w:r>
      <w:proofErr w:type="spellStart"/>
      <w:r w:rsidRPr="00CF2FA2">
        <w:rPr>
          <w:szCs w:val="20"/>
          <w:lang w:val="de-DE"/>
        </w:rPr>
        <w:t>nogometnog</w:t>
      </w:r>
      <w:proofErr w:type="spellEnd"/>
      <w:r w:rsidRPr="00CF2FA2">
        <w:rPr>
          <w:szCs w:val="20"/>
          <w:lang w:val="de-DE"/>
        </w:rPr>
        <w:t xml:space="preserve"> </w:t>
      </w:r>
      <w:proofErr w:type="spellStart"/>
      <w:r w:rsidRPr="00CF2FA2">
        <w:rPr>
          <w:szCs w:val="20"/>
          <w:lang w:val="de-DE"/>
        </w:rPr>
        <w:t>igrališta</w:t>
      </w:r>
      <w:proofErr w:type="spellEnd"/>
      <w:r w:rsidRPr="00CF2FA2">
        <w:rPr>
          <w:szCs w:val="20"/>
          <w:lang w:val="de-DE"/>
        </w:rPr>
        <w:t xml:space="preserve"> u </w:t>
      </w:r>
      <w:proofErr w:type="spellStart"/>
      <w:r w:rsidRPr="00CF2FA2">
        <w:rPr>
          <w:szCs w:val="20"/>
          <w:lang w:val="de-DE"/>
        </w:rPr>
        <w:t>Marčani</w:t>
      </w:r>
      <w:proofErr w:type="spellEnd"/>
      <w:r w:rsidRPr="00CF2FA2">
        <w:rPr>
          <w:szCs w:val="20"/>
          <w:lang w:val="de-DE"/>
        </w:rPr>
        <w:t xml:space="preserve"> u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28.000,00 EUR. Radi </w:t>
      </w:r>
      <w:proofErr w:type="spellStart"/>
      <w:r w:rsidRPr="00CF2FA2">
        <w:rPr>
          <w:szCs w:val="20"/>
          <w:lang w:val="de-DE"/>
        </w:rPr>
        <w:t>povećanja</w:t>
      </w:r>
      <w:proofErr w:type="spellEnd"/>
      <w:r w:rsidRPr="00CF2FA2">
        <w:rPr>
          <w:szCs w:val="20"/>
          <w:lang w:val="de-DE"/>
        </w:rPr>
        <w:t xml:space="preserve"> </w:t>
      </w:r>
      <w:proofErr w:type="spellStart"/>
      <w:r w:rsidRPr="00CF2FA2">
        <w:rPr>
          <w:szCs w:val="20"/>
          <w:lang w:val="de-DE"/>
        </w:rPr>
        <w:t>naprijed</w:t>
      </w:r>
      <w:proofErr w:type="spellEnd"/>
      <w:r w:rsidRPr="00CF2FA2">
        <w:rPr>
          <w:szCs w:val="20"/>
          <w:lang w:val="de-DE"/>
        </w:rPr>
        <w:t xml:space="preserve"> </w:t>
      </w:r>
      <w:proofErr w:type="spellStart"/>
      <w:r w:rsidRPr="00CF2FA2">
        <w:rPr>
          <w:szCs w:val="20"/>
          <w:lang w:val="de-DE"/>
        </w:rPr>
        <w:t>navedenih</w:t>
      </w:r>
      <w:proofErr w:type="spellEnd"/>
      <w:r w:rsidRPr="00CF2FA2">
        <w:rPr>
          <w:szCs w:val="20"/>
          <w:lang w:val="de-DE"/>
        </w:rPr>
        <w:t xml:space="preserve"> </w:t>
      </w:r>
      <w:proofErr w:type="spellStart"/>
      <w:r w:rsidRPr="00CF2FA2">
        <w:rPr>
          <w:szCs w:val="20"/>
          <w:lang w:val="de-DE"/>
        </w:rPr>
        <w:t>projekata</w:t>
      </w:r>
      <w:proofErr w:type="spellEnd"/>
      <w:r w:rsidRPr="00CF2FA2">
        <w:rPr>
          <w:szCs w:val="20"/>
          <w:lang w:val="de-DE"/>
        </w:rPr>
        <w:t xml:space="preserve"> </w:t>
      </w:r>
      <w:proofErr w:type="spellStart"/>
      <w:r w:rsidRPr="00CF2FA2">
        <w:rPr>
          <w:szCs w:val="20"/>
          <w:lang w:val="de-DE"/>
        </w:rPr>
        <w:t>smanjeni</w:t>
      </w:r>
      <w:proofErr w:type="spellEnd"/>
      <w:r w:rsidRPr="00CF2FA2">
        <w:rPr>
          <w:szCs w:val="20"/>
          <w:lang w:val="de-DE"/>
        </w:rPr>
        <w:t xml:space="preserve"> </w:t>
      </w:r>
      <w:proofErr w:type="spellStart"/>
      <w:r w:rsidRPr="00CF2FA2">
        <w:rPr>
          <w:szCs w:val="20"/>
          <w:lang w:val="de-DE"/>
        </w:rPr>
        <w:t>su</w:t>
      </w:r>
      <w:proofErr w:type="spellEnd"/>
      <w:r w:rsidRPr="00CF2FA2">
        <w:rPr>
          <w:szCs w:val="20"/>
          <w:lang w:val="de-DE"/>
        </w:rPr>
        <w:t xml:space="preserve">: </w:t>
      </w:r>
      <w:proofErr w:type="spellStart"/>
      <w:r w:rsidRPr="00CF2FA2">
        <w:rPr>
          <w:szCs w:val="20"/>
          <w:lang w:val="de-DE"/>
        </w:rPr>
        <w:t>projekt</w:t>
      </w:r>
      <w:proofErr w:type="spellEnd"/>
      <w:r w:rsidRPr="00CF2FA2">
        <w:rPr>
          <w:szCs w:val="20"/>
          <w:lang w:val="de-DE"/>
        </w:rPr>
        <w:t xml:space="preserve"> </w:t>
      </w:r>
      <w:proofErr w:type="spellStart"/>
      <w:r w:rsidRPr="00CF2FA2">
        <w:rPr>
          <w:szCs w:val="20"/>
          <w:lang w:val="de-DE"/>
        </w:rPr>
        <w:t>izgradnje</w:t>
      </w:r>
      <w:proofErr w:type="spellEnd"/>
      <w:r w:rsidRPr="00CF2FA2">
        <w:rPr>
          <w:szCs w:val="20"/>
          <w:lang w:val="de-DE"/>
        </w:rPr>
        <w:t xml:space="preserve"> </w:t>
      </w:r>
      <w:proofErr w:type="spellStart"/>
      <w:r w:rsidRPr="00CF2FA2">
        <w:rPr>
          <w:szCs w:val="20"/>
          <w:lang w:val="de-DE"/>
        </w:rPr>
        <w:t>sportske</w:t>
      </w:r>
      <w:proofErr w:type="spellEnd"/>
      <w:r w:rsidRPr="00CF2FA2">
        <w:rPr>
          <w:szCs w:val="20"/>
          <w:lang w:val="de-DE"/>
        </w:rPr>
        <w:t xml:space="preserve"> </w:t>
      </w:r>
      <w:proofErr w:type="spellStart"/>
      <w:r w:rsidRPr="00CF2FA2">
        <w:rPr>
          <w:szCs w:val="20"/>
          <w:lang w:val="de-DE"/>
        </w:rPr>
        <w:t>dvorane</w:t>
      </w:r>
      <w:proofErr w:type="spellEnd"/>
      <w:r w:rsidRPr="00CF2FA2">
        <w:rPr>
          <w:szCs w:val="20"/>
          <w:lang w:val="de-DE"/>
        </w:rPr>
        <w:t xml:space="preserve"> u </w:t>
      </w:r>
      <w:proofErr w:type="spellStart"/>
      <w:r w:rsidRPr="00CF2FA2">
        <w:rPr>
          <w:szCs w:val="20"/>
          <w:lang w:val="de-DE"/>
        </w:rPr>
        <w:t>Krnici</w:t>
      </w:r>
      <w:proofErr w:type="spellEnd"/>
      <w:r w:rsidRPr="00CF2FA2">
        <w:rPr>
          <w:szCs w:val="20"/>
          <w:lang w:val="de-DE"/>
        </w:rPr>
        <w:t xml:space="preserve"> u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2.250,00 EUR, </w:t>
      </w:r>
      <w:proofErr w:type="spellStart"/>
      <w:r w:rsidRPr="00CF2FA2">
        <w:rPr>
          <w:szCs w:val="20"/>
          <w:lang w:val="de-DE"/>
        </w:rPr>
        <w:t>projekt</w:t>
      </w:r>
      <w:proofErr w:type="spellEnd"/>
      <w:r w:rsidRPr="00CF2FA2">
        <w:rPr>
          <w:szCs w:val="20"/>
          <w:lang w:val="de-DE"/>
        </w:rPr>
        <w:t xml:space="preserve"> </w:t>
      </w:r>
      <w:proofErr w:type="spellStart"/>
      <w:r w:rsidRPr="00CF2FA2">
        <w:rPr>
          <w:szCs w:val="20"/>
          <w:lang w:val="de-DE"/>
        </w:rPr>
        <w:t>izgradnje</w:t>
      </w:r>
      <w:proofErr w:type="spellEnd"/>
      <w:r w:rsidRPr="00CF2FA2">
        <w:rPr>
          <w:szCs w:val="20"/>
          <w:lang w:val="de-DE"/>
        </w:rPr>
        <w:t xml:space="preserve"> </w:t>
      </w:r>
      <w:proofErr w:type="spellStart"/>
      <w:r w:rsidRPr="00CF2FA2">
        <w:rPr>
          <w:szCs w:val="20"/>
          <w:lang w:val="de-DE"/>
        </w:rPr>
        <w:t>sportskog</w:t>
      </w:r>
      <w:proofErr w:type="spellEnd"/>
      <w:r w:rsidRPr="00CF2FA2">
        <w:rPr>
          <w:szCs w:val="20"/>
          <w:lang w:val="de-DE"/>
        </w:rPr>
        <w:t xml:space="preserve"> </w:t>
      </w:r>
      <w:proofErr w:type="spellStart"/>
      <w:r w:rsidRPr="00CF2FA2">
        <w:rPr>
          <w:szCs w:val="20"/>
          <w:lang w:val="de-DE"/>
        </w:rPr>
        <w:t>centra</w:t>
      </w:r>
      <w:proofErr w:type="spellEnd"/>
      <w:r w:rsidRPr="00CF2FA2">
        <w:rPr>
          <w:szCs w:val="20"/>
          <w:lang w:val="de-DE"/>
        </w:rPr>
        <w:t xml:space="preserve"> </w:t>
      </w:r>
      <w:proofErr w:type="spellStart"/>
      <w:r w:rsidRPr="00CF2FA2">
        <w:rPr>
          <w:szCs w:val="20"/>
          <w:lang w:val="de-DE"/>
        </w:rPr>
        <w:t>Mandalena</w:t>
      </w:r>
      <w:proofErr w:type="spellEnd"/>
      <w:r w:rsidRPr="00CF2FA2">
        <w:rPr>
          <w:szCs w:val="20"/>
          <w:lang w:val="de-DE"/>
        </w:rPr>
        <w:t xml:space="preserve"> u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32.500,00 EUR i </w:t>
      </w:r>
      <w:proofErr w:type="spellStart"/>
      <w:r w:rsidRPr="00CF2FA2">
        <w:rPr>
          <w:szCs w:val="20"/>
          <w:lang w:val="de-DE"/>
        </w:rPr>
        <w:t>projekt</w:t>
      </w:r>
      <w:proofErr w:type="spellEnd"/>
      <w:r w:rsidRPr="00CF2FA2">
        <w:rPr>
          <w:szCs w:val="20"/>
          <w:lang w:val="de-DE"/>
        </w:rPr>
        <w:t xml:space="preserve"> </w:t>
      </w:r>
      <w:proofErr w:type="spellStart"/>
      <w:r w:rsidRPr="00CF2FA2">
        <w:rPr>
          <w:szCs w:val="20"/>
          <w:lang w:val="de-DE"/>
        </w:rPr>
        <w:t>dodatnih</w:t>
      </w:r>
      <w:proofErr w:type="spellEnd"/>
      <w:r w:rsidRPr="00CF2FA2">
        <w:rPr>
          <w:szCs w:val="20"/>
          <w:lang w:val="de-DE"/>
        </w:rPr>
        <w:t xml:space="preserve"> </w:t>
      </w:r>
      <w:proofErr w:type="spellStart"/>
      <w:r w:rsidRPr="00CF2FA2">
        <w:rPr>
          <w:szCs w:val="20"/>
          <w:lang w:val="de-DE"/>
        </w:rPr>
        <w:t>ulaganja</w:t>
      </w:r>
      <w:proofErr w:type="spellEnd"/>
      <w:r w:rsidRPr="00CF2FA2">
        <w:rPr>
          <w:szCs w:val="20"/>
          <w:lang w:val="de-DE"/>
        </w:rPr>
        <w:t xml:space="preserve"> u </w:t>
      </w:r>
      <w:proofErr w:type="spellStart"/>
      <w:r w:rsidRPr="00CF2FA2">
        <w:rPr>
          <w:szCs w:val="20"/>
          <w:lang w:val="de-DE"/>
        </w:rPr>
        <w:t>nogometna</w:t>
      </w:r>
      <w:proofErr w:type="spellEnd"/>
      <w:r w:rsidRPr="00CF2FA2">
        <w:rPr>
          <w:szCs w:val="20"/>
          <w:lang w:val="de-DE"/>
        </w:rPr>
        <w:t xml:space="preserve"> </w:t>
      </w:r>
      <w:proofErr w:type="spellStart"/>
      <w:r w:rsidRPr="00CF2FA2">
        <w:rPr>
          <w:szCs w:val="20"/>
          <w:lang w:val="de-DE"/>
        </w:rPr>
        <w:t>igrališta</w:t>
      </w:r>
      <w:proofErr w:type="spellEnd"/>
      <w:r w:rsidRPr="00CF2FA2">
        <w:rPr>
          <w:szCs w:val="20"/>
          <w:lang w:val="de-DE"/>
        </w:rPr>
        <w:t xml:space="preserve"> u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3.840,00 EUR.</w:t>
      </w:r>
    </w:p>
    <w:p w14:paraId="0290B8F4" w14:textId="77777777" w:rsidR="00CF2FA2" w:rsidRPr="00CF2FA2" w:rsidRDefault="00CF2FA2" w:rsidP="00CF2FA2">
      <w:pPr>
        <w:ind w:firstLine="720"/>
        <w:jc w:val="both"/>
        <w:rPr>
          <w:szCs w:val="20"/>
          <w:lang w:val="de-DE"/>
        </w:rPr>
      </w:pPr>
      <w:proofErr w:type="spellStart"/>
      <w:r w:rsidRPr="00CF2FA2">
        <w:rPr>
          <w:szCs w:val="20"/>
          <w:lang w:val="de-DE"/>
        </w:rPr>
        <w:t>Program</w:t>
      </w:r>
      <w:proofErr w:type="spellEnd"/>
      <w:r w:rsidRPr="00CF2FA2">
        <w:rPr>
          <w:szCs w:val="20"/>
          <w:lang w:val="de-DE"/>
        </w:rPr>
        <w:t xml:space="preserve"> </w:t>
      </w:r>
      <w:proofErr w:type="spellStart"/>
      <w:r w:rsidRPr="00CF2FA2">
        <w:rPr>
          <w:szCs w:val="20"/>
          <w:lang w:val="de-DE"/>
        </w:rPr>
        <w:t>javnih</w:t>
      </w:r>
      <w:proofErr w:type="spellEnd"/>
      <w:r w:rsidRPr="00CF2FA2">
        <w:rPr>
          <w:szCs w:val="20"/>
          <w:lang w:val="de-DE"/>
        </w:rPr>
        <w:t xml:space="preserve"> </w:t>
      </w:r>
      <w:proofErr w:type="spellStart"/>
      <w:r w:rsidRPr="00CF2FA2">
        <w:rPr>
          <w:szCs w:val="20"/>
          <w:lang w:val="de-DE"/>
        </w:rPr>
        <w:t>potreba</w:t>
      </w:r>
      <w:proofErr w:type="spellEnd"/>
      <w:r w:rsidRPr="00CF2FA2">
        <w:rPr>
          <w:szCs w:val="20"/>
          <w:lang w:val="de-DE"/>
        </w:rPr>
        <w:t xml:space="preserve"> u </w:t>
      </w:r>
      <w:proofErr w:type="spellStart"/>
      <w:r w:rsidRPr="00CF2FA2">
        <w:rPr>
          <w:szCs w:val="20"/>
          <w:lang w:val="de-DE"/>
        </w:rPr>
        <w:t>socijalnoj</w:t>
      </w:r>
      <w:proofErr w:type="spellEnd"/>
      <w:r w:rsidRPr="00CF2FA2">
        <w:rPr>
          <w:szCs w:val="20"/>
          <w:lang w:val="de-DE"/>
        </w:rPr>
        <w:t xml:space="preserve"> </w:t>
      </w:r>
      <w:proofErr w:type="spellStart"/>
      <w:r w:rsidRPr="00CF2FA2">
        <w:rPr>
          <w:szCs w:val="20"/>
          <w:lang w:val="de-DE"/>
        </w:rPr>
        <w:t>skrbi</w:t>
      </w:r>
      <w:proofErr w:type="spellEnd"/>
      <w:r w:rsidRPr="00CF2FA2">
        <w:rPr>
          <w:szCs w:val="20"/>
          <w:lang w:val="de-DE"/>
        </w:rPr>
        <w:t xml:space="preserve"> i </w:t>
      </w:r>
      <w:proofErr w:type="spellStart"/>
      <w:r w:rsidRPr="00CF2FA2">
        <w:rPr>
          <w:szCs w:val="20"/>
          <w:lang w:val="de-DE"/>
        </w:rPr>
        <w:t>zdravstvu</w:t>
      </w:r>
      <w:proofErr w:type="spellEnd"/>
      <w:r w:rsidRPr="00CF2FA2">
        <w:rPr>
          <w:szCs w:val="20"/>
          <w:lang w:val="de-DE"/>
        </w:rPr>
        <w:t xml:space="preserve"> </w:t>
      </w:r>
      <w:proofErr w:type="spellStart"/>
      <w:r w:rsidRPr="00CF2FA2">
        <w:rPr>
          <w:szCs w:val="20"/>
          <w:lang w:val="de-DE"/>
        </w:rPr>
        <w:t>povećan</w:t>
      </w:r>
      <w:proofErr w:type="spellEnd"/>
      <w:r w:rsidRPr="00CF2FA2">
        <w:rPr>
          <w:szCs w:val="20"/>
          <w:lang w:val="de-DE"/>
        </w:rPr>
        <w:t xml:space="preserve"> je u </w:t>
      </w:r>
      <w:proofErr w:type="spellStart"/>
      <w:r w:rsidRPr="00CF2FA2">
        <w:rPr>
          <w:szCs w:val="20"/>
          <w:lang w:val="de-DE"/>
        </w:rPr>
        <w:t>ukupnom</w:t>
      </w:r>
      <w:proofErr w:type="spellEnd"/>
      <w:r w:rsidRPr="00CF2FA2">
        <w:rPr>
          <w:szCs w:val="20"/>
          <w:lang w:val="de-DE"/>
        </w:rPr>
        <w:t xml:space="preserve">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6.580,00 EUR (</w:t>
      </w:r>
      <w:proofErr w:type="spellStart"/>
      <w:r w:rsidRPr="00CF2FA2">
        <w:rPr>
          <w:szCs w:val="20"/>
          <w:lang w:val="de-DE"/>
        </w:rPr>
        <w:t>povećanje</w:t>
      </w:r>
      <w:proofErr w:type="spellEnd"/>
      <w:r w:rsidRPr="00CF2FA2">
        <w:rPr>
          <w:szCs w:val="20"/>
          <w:lang w:val="de-DE"/>
        </w:rPr>
        <w:t xml:space="preserve"> se </w:t>
      </w:r>
      <w:proofErr w:type="spellStart"/>
      <w:r w:rsidRPr="00CF2FA2">
        <w:rPr>
          <w:szCs w:val="20"/>
          <w:lang w:val="de-DE"/>
        </w:rPr>
        <w:t>odnosi</w:t>
      </w:r>
      <w:proofErr w:type="spellEnd"/>
      <w:r w:rsidRPr="00CF2FA2">
        <w:rPr>
          <w:szCs w:val="20"/>
          <w:lang w:val="de-DE"/>
        </w:rPr>
        <w:t xml:space="preserve"> na </w:t>
      </w:r>
      <w:proofErr w:type="spellStart"/>
      <w:r w:rsidRPr="00CF2FA2">
        <w:rPr>
          <w:szCs w:val="20"/>
          <w:lang w:val="de-DE"/>
        </w:rPr>
        <w:t>aktivnost</w:t>
      </w:r>
      <w:proofErr w:type="spellEnd"/>
      <w:r w:rsidRPr="00CF2FA2">
        <w:rPr>
          <w:szCs w:val="20"/>
          <w:lang w:val="de-DE"/>
        </w:rPr>
        <w:t xml:space="preserve"> </w:t>
      </w:r>
      <w:proofErr w:type="spellStart"/>
      <w:r w:rsidRPr="00CF2FA2">
        <w:rPr>
          <w:szCs w:val="20"/>
          <w:lang w:val="de-DE"/>
        </w:rPr>
        <w:t>podmirenja</w:t>
      </w:r>
      <w:proofErr w:type="spellEnd"/>
      <w:r w:rsidRPr="00CF2FA2">
        <w:rPr>
          <w:szCs w:val="20"/>
          <w:lang w:val="de-DE"/>
        </w:rPr>
        <w:t xml:space="preserve"> </w:t>
      </w:r>
      <w:proofErr w:type="spellStart"/>
      <w:r w:rsidRPr="00CF2FA2">
        <w:rPr>
          <w:szCs w:val="20"/>
          <w:lang w:val="de-DE"/>
        </w:rPr>
        <w:t>troškova</w:t>
      </w:r>
      <w:proofErr w:type="spellEnd"/>
      <w:r w:rsidRPr="00CF2FA2">
        <w:rPr>
          <w:szCs w:val="20"/>
          <w:lang w:val="de-DE"/>
        </w:rPr>
        <w:t xml:space="preserve"> </w:t>
      </w:r>
      <w:proofErr w:type="spellStart"/>
      <w:r w:rsidRPr="00CF2FA2">
        <w:rPr>
          <w:szCs w:val="20"/>
          <w:lang w:val="de-DE"/>
        </w:rPr>
        <w:t>stanovanja</w:t>
      </w:r>
      <w:proofErr w:type="spellEnd"/>
      <w:r w:rsidRPr="00CF2FA2">
        <w:rPr>
          <w:szCs w:val="20"/>
          <w:lang w:val="de-DE"/>
        </w:rPr>
        <w:t xml:space="preserve"> </w:t>
      </w:r>
      <w:proofErr w:type="spellStart"/>
      <w:r w:rsidRPr="00CF2FA2">
        <w:rPr>
          <w:szCs w:val="20"/>
          <w:lang w:val="de-DE"/>
        </w:rPr>
        <w:t>koji</w:t>
      </w:r>
      <w:proofErr w:type="spellEnd"/>
      <w:r w:rsidRPr="00CF2FA2">
        <w:rPr>
          <w:szCs w:val="20"/>
          <w:lang w:val="de-DE"/>
        </w:rPr>
        <w:t xml:space="preserve"> je </w:t>
      </w:r>
      <w:proofErr w:type="spellStart"/>
      <w:r w:rsidRPr="00CF2FA2">
        <w:rPr>
          <w:szCs w:val="20"/>
          <w:lang w:val="de-DE"/>
        </w:rPr>
        <w:t>povećan</w:t>
      </w:r>
      <w:proofErr w:type="spellEnd"/>
      <w:r w:rsidRPr="00CF2FA2">
        <w:rPr>
          <w:szCs w:val="20"/>
          <w:lang w:val="de-DE"/>
        </w:rPr>
        <w:t xml:space="preserve"> u </w:t>
      </w:r>
      <w:proofErr w:type="spellStart"/>
      <w:r w:rsidRPr="00CF2FA2">
        <w:rPr>
          <w:szCs w:val="20"/>
          <w:lang w:val="de-DE"/>
        </w:rPr>
        <w:t>iznosu</w:t>
      </w:r>
      <w:proofErr w:type="spellEnd"/>
      <w:r w:rsidRPr="00CF2FA2">
        <w:rPr>
          <w:szCs w:val="20"/>
          <w:lang w:val="de-DE"/>
        </w:rPr>
        <w:t xml:space="preserve"> </w:t>
      </w:r>
      <w:proofErr w:type="spellStart"/>
      <w:proofErr w:type="gramStart"/>
      <w:r w:rsidRPr="00CF2FA2">
        <w:rPr>
          <w:szCs w:val="20"/>
          <w:lang w:val="de-DE"/>
        </w:rPr>
        <w:t>od</w:t>
      </w:r>
      <w:proofErr w:type="spellEnd"/>
      <w:r w:rsidRPr="00CF2FA2">
        <w:rPr>
          <w:szCs w:val="20"/>
          <w:lang w:val="de-DE"/>
        </w:rPr>
        <w:t xml:space="preserve">  2.740</w:t>
      </w:r>
      <w:proofErr w:type="gramEnd"/>
      <w:r w:rsidRPr="00CF2FA2">
        <w:rPr>
          <w:szCs w:val="20"/>
          <w:lang w:val="de-DE"/>
        </w:rPr>
        <w:t xml:space="preserve">,00 EUR i </w:t>
      </w:r>
      <w:proofErr w:type="spellStart"/>
      <w:r w:rsidRPr="00CF2FA2">
        <w:rPr>
          <w:szCs w:val="20"/>
          <w:lang w:val="de-DE"/>
        </w:rPr>
        <w:t>aktivnost</w:t>
      </w:r>
      <w:proofErr w:type="spellEnd"/>
      <w:r w:rsidRPr="00CF2FA2">
        <w:rPr>
          <w:szCs w:val="20"/>
          <w:lang w:val="de-DE"/>
        </w:rPr>
        <w:t xml:space="preserve"> </w:t>
      </w:r>
      <w:proofErr w:type="spellStart"/>
      <w:r w:rsidRPr="00CF2FA2">
        <w:rPr>
          <w:szCs w:val="20"/>
          <w:lang w:val="de-DE"/>
        </w:rPr>
        <w:t>jednokratne</w:t>
      </w:r>
      <w:proofErr w:type="spellEnd"/>
      <w:r w:rsidRPr="00CF2FA2">
        <w:rPr>
          <w:szCs w:val="20"/>
          <w:lang w:val="de-DE"/>
        </w:rPr>
        <w:t xml:space="preserve"> </w:t>
      </w:r>
      <w:proofErr w:type="spellStart"/>
      <w:r w:rsidRPr="00CF2FA2">
        <w:rPr>
          <w:szCs w:val="20"/>
          <w:lang w:val="de-DE"/>
        </w:rPr>
        <w:t>novačane</w:t>
      </w:r>
      <w:proofErr w:type="spellEnd"/>
      <w:r w:rsidRPr="00CF2FA2">
        <w:rPr>
          <w:szCs w:val="20"/>
          <w:lang w:val="de-DE"/>
        </w:rPr>
        <w:t xml:space="preserve"> </w:t>
      </w:r>
      <w:proofErr w:type="spellStart"/>
      <w:r w:rsidRPr="00CF2FA2">
        <w:rPr>
          <w:szCs w:val="20"/>
          <w:lang w:val="de-DE"/>
        </w:rPr>
        <w:t>pomoći</w:t>
      </w:r>
      <w:proofErr w:type="spellEnd"/>
      <w:r w:rsidRPr="00CF2FA2">
        <w:rPr>
          <w:szCs w:val="20"/>
          <w:lang w:val="de-DE"/>
        </w:rPr>
        <w:t xml:space="preserve"> </w:t>
      </w:r>
      <w:proofErr w:type="spellStart"/>
      <w:r w:rsidRPr="00CF2FA2">
        <w:rPr>
          <w:szCs w:val="20"/>
          <w:lang w:val="de-DE"/>
        </w:rPr>
        <w:t>koji</w:t>
      </w:r>
      <w:proofErr w:type="spellEnd"/>
      <w:r w:rsidRPr="00CF2FA2">
        <w:rPr>
          <w:szCs w:val="20"/>
          <w:lang w:val="de-DE"/>
        </w:rPr>
        <w:t xml:space="preserve"> je </w:t>
      </w:r>
      <w:proofErr w:type="spellStart"/>
      <w:r w:rsidRPr="00CF2FA2">
        <w:rPr>
          <w:szCs w:val="20"/>
          <w:lang w:val="de-DE"/>
        </w:rPr>
        <w:t>povećan</w:t>
      </w:r>
      <w:proofErr w:type="spellEnd"/>
      <w:r w:rsidRPr="00CF2FA2">
        <w:rPr>
          <w:szCs w:val="20"/>
          <w:lang w:val="de-DE"/>
        </w:rPr>
        <w:t xml:space="preserve"> u </w:t>
      </w:r>
      <w:proofErr w:type="spellStart"/>
      <w:r w:rsidRPr="00CF2FA2">
        <w:rPr>
          <w:szCs w:val="20"/>
          <w:lang w:val="de-DE"/>
        </w:rPr>
        <w:t>iznosu</w:t>
      </w:r>
      <w:proofErr w:type="spellEnd"/>
      <w:r w:rsidRPr="00CF2FA2">
        <w:rPr>
          <w:szCs w:val="20"/>
          <w:lang w:val="de-DE"/>
        </w:rPr>
        <w:t xml:space="preserve"> </w:t>
      </w:r>
      <w:proofErr w:type="spellStart"/>
      <w:proofErr w:type="gramStart"/>
      <w:r w:rsidRPr="00CF2FA2">
        <w:rPr>
          <w:szCs w:val="20"/>
          <w:lang w:val="de-DE"/>
        </w:rPr>
        <w:t>od</w:t>
      </w:r>
      <w:proofErr w:type="spellEnd"/>
      <w:r w:rsidRPr="00CF2FA2">
        <w:rPr>
          <w:szCs w:val="20"/>
          <w:lang w:val="de-DE"/>
        </w:rPr>
        <w:t xml:space="preserve">  3.840</w:t>
      </w:r>
      <w:proofErr w:type="gramEnd"/>
      <w:r w:rsidRPr="00CF2FA2">
        <w:rPr>
          <w:szCs w:val="20"/>
          <w:lang w:val="de-DE"/>
        </w:rPr>
        <w:t>,00 EUR.</w:t>
      </w:r>
    </w:p>
    <w:p w14:paraId="0514171A" w14:textId="77777777" w:rsidR="00CF2FA2" w:rsidRPr="00CF2FA2" w:rsidRDefault="00CF2FA2" w:rsidP="00CF2FA2">
      <w:pPr>
        <w:ind w:firstLine="720"/>
        <w:jc w:val="both"/>
        <w:rPr>
          <w:szCs w:val="20"/>
          <w:lang w:val="de-DE"/>
        </w:rPr>
      </w:pPr>
      <w:proofErr w:type="spellStart"/>
      <w:r w:rsidRPr="00CF2FA2">
        <w:rPr>
          <w:szCs w:val="20"/>
          <w:lang w:val="de-DE"/>
        </w:rPr>
        <w:t>Program</w:t>
      </w:r>
      <w:proofErr w:type="spellEnd"/>
      <w:r w:rsidRPr="00CF2FA2">
        <w:rPr>
          <w:szCs w:val="20"/>
          <w:lang w:val="de-DE"/>
        </w:rPr>
        <w:t xml:space="preserve"> </w:t>
      </w:r>
      <w:proofErr w:type="spellStart"/>
      <w:r w:rsidRPr="00CF2FA2">
        <w:rPr>
          <w:szCs w:val="20"/>
          <w:lang w:val="de-DE"/>
        </w:rPr>
        <w:t>subvencije</w:t>
      </w:r>
      <w:proofErr w:type="spellEnd"/>
      <w:r w:rsidRPr="00CF2FA2">
        <w:rPr>
          <w:szCs w:val="20"/>
          <w:lang w:val="de-DE"/>
        </w:rPr>
        <w:t xml:space="preserve"> i </w:t>
      </w:r>
      <w:proofErr w:type="spellStart"/>
      <w:r w:rsidRPr="00CF2FA2">
        <w:rPr>
          <w:szCs w:val="20"/>
          <w:lang w:val="de-DE"/>
        </w:rPr>
        <w:t>ulaganja</w:t>
      </w:r>
      <w:proofErr w:type="spellEnd"/>
      <w:r w:rsidRPr="00CF2FA2">
        <w:rPr>
          <w:szCs w:val="20"/>
          <w:lang w:val="de-DE"/>
        </w:rPr>
        <w:t xml:space="preserve"> </w:t>
      </w:r>
      <w:proofErr w:type="spellStart"/>
      <w:r w:rsidRPr="00CF2FA2">
        <w:rPr>
          <w:szCs w:val="20"/>
          <w:lang w:val="de-DE"/>
        </w:rPr>
        <w:t>za</w:t>
      </w:r>
      <w:proofErr w:type="spellEnd"/>
      <w:r w:rsidRPr="00CF2FA2">
        <w:rPr>
          <w:szCs w:val="20"/>
          <w:lang w:val="de-DE"/>
        </w:rPr>
        <w:t xml:space="preserve"> </w:t>
      </w:r>
      <w:proofErr w:type="spellStart"/>
      <w:r w:rsidRPr="00CF2FA2">
        <w:rPr>
          <w:szCs w:val="20"/>
          <w:lang w:val="de-DE"/>
        </w:rPr>
        <w:t>javni</w:t>
      </w:r>
      <w:proofErr w:type="spellEnd"/>
      <w:r w:rsidRPr="00CF2FA2">
        <w:rPr>
          <w:szCs w:val="20"/>
          <w:lang w:val="de-DE"/>
        </w:rPr>
        <w:t xml:space="preserve"> </w:t>
      </w:r>
      <w:proofErr w:type="spellStart"/>
      <w:r w:rsidRPr="00CF2FA2">
        <w:rPr>
          <w:szCs w:val="20"/>
          <w:lang w:val="de-DE"/>
        </w:rPr>
        <w:t>prijevoz</w:t>
      </w:r>
      <w:proofErr w:type="spellEnd"/>
      <w:r w:rsidRPr="00CF2FA2">
        <w:rPr>
          <w:szCs w:val="20"/>
          <w:lang w:val="de-DE"/>
        </w:rPr>
        <w:t xml:space="preserve"> </w:t>
      </w:r>
      <w:proofErr w:type="spellStart"/>
      <w:r w:rsidRPr="00CF2FA2">
        <w:rPr>
          <w:szCs w:val="20"/>
          <w:lang w:val="de-DE"/>
        </w:rPr>
        <w:t>povećane</w:t>
      </w:r>
      <w:proofErr w:type="spellEnd"/>
      <w:r w:rsidRPr="00CF2FA2">
        <w:rPr>
          <w:szCs w:val="20"/>
          <w:lang w:val="de-DE"/>
        </w:rPr>
        <w:t xml:space="preserve"> </w:t>
      </w:r>
      <w:proofErr w:type="spellStart"/>
      <w:r w:rsidRPr="00CF2FA2">
        <w:rPr>
          <w:szCs w:val="20"/>
          <w:lang w:val="de-DE"/>
        </w:rPr>
        <w:t>su</w:t>
      </w:r>
      <w:proofErr w:type="spellEnd"/>
      <w:r w:rsidRPr="00CF2FA2">
        <w:rPr>
          <w:szCs w:val="20"/>
          <w:lang w:val="de-DE"/>
        </w:rPr>
        <w:t xml:space="preserve"> </w:t>
      </w:r>
      <w:proofErr w:type="spellStart"/>
      <w:r w:rsidRPr="00CF2FA2">
        <w:rPr>
          <w:szCs w:val="20"/>
          <w:lang w:val="de-DE"/>
        </w:rPr>
        <w:t>za</w:t>
      </w:r>
      <w:proofErr w:type="spellEnd"/>
      <w:r w:rsidRPr="00CF2FA2">
        <w:rPr>
          <w:szCs w:val="20"/>
          <w:lang w:val="de-DE"/>
        </w:rPr>
        <w:t xml:space="preserve"> 1.650,00 </w:t>
      </w:r>
      <w:proofErr w:type="gramStart"/>
      <w:r w:rsidRPr="00CF2FA2">
        <w:rPr>
          <w:szCs w:val="20"/>
          <w:lang w:val="de-DE"/>
        </w:rPr>
        <w:t xml:space="preserve">EUR  </w:t>
      </w:r>
      <w:proofErr w:type="spellStart"/>
      <w:r w:rsidRPr="00CF2FA2">
        <w:rPr>
          <w:szCs w:val="20"/>
          <w:lang w:val="de-DE"/>
        </w:rPr>
        <w:t>za</w:t>
      </w:r>
      <w:proofErr w:type="spellEnd"/>
      <w:proofErr w:type="gramEnd"/>
      <w:r w:rsidRPr="00CF2FA2">
        <w:rPr>
          <w:szCs w:val="20"/>
          <w:lang w:val="de-DE"/>
        </w:rPr>
        <w:t xml:space="preserve"> </w:t>
      </w:r>
      <w:proofErr w:type="spellStart"/>
      <w:r w:rsidRPr="00CF2FA2">
        <w:rPr>
          <w:szCs w:val="20"/>
          <w:lang w:val="de-DE"/>
        </w:rPr>
        <w:t>aktivnost</w:t>
      </w:r>
      <w:proofErr w:type="spellEnd"/>
      <w:r w:rsidRPr="00CF2FA2">
        <w:rPr>
          <w:szCs w:val="20"/>
          <w:lang w:val="de-DE"/>
        </w:rPr>
        <w:t xml:space="preserve"> </w:t>
      </w:r>
      <w:proofErr w:type="spellStart"/>
      <w:r w:rsidRPr="00CF2FA2">
        <w:rPr>
          <w:szCs w:val="20"/>
          <w:lang w:val="de-DE"/>
        </w:rPr>
        <w:t>subvencije</w:t>
      </w:r>
      <w:proofErr w:type="spellEnd"/>
      <w:r w:rsidRPr="00CF2FA2">
        <w:rPr>
          <w:szCs w:val="20"/>
          <w:lang w:val="de-DE"/>
        </w:rPr>
        <w:t xml:space="preserve"> </w:t>
      </w:r>
      <w:proofErr w:type="spellStart"/>
      <w:r w:rsidRPr="00CF2FA2">
        <w:rPr>
          <w:szCs w:val="20"/>
          <w:lang w:val="de-DE"/>
        </w:rPr>
        <w:t>trgovačkim</w:t>
      </w:r>
      <w:proofErr w:type="spellEnd"/>
      <w:r w:rsidRPr="00CF2FA2">
        <w:rPr>
          <w:szCs w:val="20"/>
          <w:lang w:val="de-DE"/>
        </w:rPr>
        <w:t xml:space="preserve"> </w:t>
      </w:r>
      <w:proofErr w:type="spellStart"/>
      <w:r w:rsidRPr="00CF2FA2">
        <w:rPr>
          <w:szCs w:val="20"/>
          <w:lang w:val="de-DE"/>
        </w:rPr>
        <w:t>društvima</w:t>
      </w:r>
      <w:proofErr w:type="spellEnd"/>
      <w:r w:rsidRPr="00CF2FA2">
        <w:rPr>
          <w:szCs w:val="20"/>
          <w:lang w:val="de-DE"/>
        </w:rPr>
        <w:t xml:space="preserve"> </w:t>
      </w:r>
      <w:proofErr w:type="spellStart"/>
      <w:r w:rsidRPr="00CF2FA2">
        <w:rPr>
          <w:szCs w:val="20"/>
          <w:lang w:val="de-DE"/>
        </w:rPr>
        <w:t>izvan</w:t>
      </w:r>
      <w:proofErr w:type="spellEnd"/>
      <w:r w:rsidRPr="00CF2FA2">
        <w:rPr>
          <w:szCs w:val="20"/>
          <w:lang w:val="de-DE"/>
        </w:rPr>
        <w:t xml:space="preserve"> </w:t>
      </w:r>
      <w:proofErr w:type="spellStart"/>
      <w:r w:rsidRPr="00CF2FA2">
        <w:rPr>
          <w:szCs w:val="20"/>
          <w:lang w:val="de-DE"/>
        </w:rPr>
        <w:t>javnog</w:t>
      </w:r>
      <w:proofErr w:type="spellEnd"/>
      <w:r w:rsidRPr="00CF2FA2">
        <w:rPr>
          <w:szCs w:val="20"/>
          <w:lang w:val="de-DE"/>
        </w:rPr>
        <w:t xml:space="preserve"> </w:t>
      </w:r>
      <w:proofErr w:type="spellStart"/>
      <w:r w:rsidRPr="00CF2FA2">
        <w:rPr>
          <w:szCs w:val="20"/>
          <w:lang w:val="de-DE"/>
        </w:rPr>
        <w:t>sektora</w:t>
      </w:r>
      <w:proofErr w:type="spellEnd"/>
      <w:r w:rsidRPr="00CF2FA2">
        <w:rPr>
          <w:szCs w:val="20"/>
          <w:lang w:val="de-DE"/>
        </w:rPr>
        <w:t>.</w:t>
      </w:r>
    </w:p>
    <w:p w14:paraId="6EC6E53C" w14:textId="77777777" w:rsidR="00CF2FA2" w:rsidRPr="00CF2FA2" w:rsidRDefault="00CF2FA2" w:rsidP="00CF2FA2">
      <w:pPr>
        <w:ind w:firstLine="720"/>
        <w:jc w:val="both"/>
        <w:rPr>
          <w:szCs w:val="20"/>
          <w:lang w:val="de-DE"/>
        </w:rPr>
      </w:pPr>
      <w:proofErr w:type="spellStart"/>
      <w:r w:rsidRPr="00CF2FA2">
        <w:rPr>
          <w:szCs w:val="20"/>
          <w:lang w:val="de-DE"/>
        </w:rPr>
        <w:t>Program</w:t>
      </w:r>
      <w:proofErr w:type="spellEnd"/>
      <w:r w:rsidRPr="00CF2FA2">
        <w:rPr>
          <w:szCs w:val="20"/>
          <w:lang w:val="de-DE"/>
        </w:rPr>
        <w:t xml:space="preserve"> </w:t>
      </w:r>
      <w:proofErr w:type="spellStart"/>
      <w:r w:rsidRPr="00CF2FA2">
        <w:rPr>
          <w:szCs w:val="20"/>
          <w:lang w:val="de-DE"/>
        </w:rPr>
        <w:t>protupožarna</w:t>
      </w:r>
      <w:proofErr w:type="spellEnd"/>
      <w:r w:rsidRPr="00CF2FA2">
        <w:rPr>
          <w:szCs w:val="20"/>
          <w:lang w:val="de-DE"/>
        </w:rPr>
        <w:t xml:space="preserve"> </w:t>
      </w:r>
      <w:proofErr w:type="spellStart"/>
      <w:r w:rsidRPr="00CF2FA2">
        <w:rPr>
          <w:szCs w:val="20"/>
          <w:lang w:val="de-DE"/>
        </w:rPr>
        <w:t>zaštita</w:t>
      </w:r>
      <w:proofErr w:type="spellEnd"/>
      <w:r w:rsidRPr="00CF2FA2">
        <w:rPr>
          <w:szCs w:val="20"/>
          <w:lang w:val="de-DE"/>
        </w:rPr>
        <w:t xml:space="preserve"> </w:t>
      </w:r>
      <w:proofErr w:type="spellStart"/>
      <w:r w:rsidRPr="00CF2FA2">
        <w:rPr>
          <w:szCs w:val="20"/>
          <w:lang w:val="de-DE"/>
        </w:rPr>
        <w:t>smanjen</w:t>
      </w:r>
      <w:proofErr w:type="spellEnd"/>
      <w:r w:rsidRPr="00CF2FA2">
        <w:rPr>
          <w:szCs w:val="20"/>
          <w:lang w:val="de-DE"/>
        </w:rPr>
        <w:t xml:space="preserve"> je u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8.690,00 EUR i u </w:t>
      </w:r>
      <w:proofErr w:type="spellStart"/>
      <w:r w:rsidRPr="00CF2FA2">
        <w:rPr>
          <w:szCs w:val="20"/>
          <w:lang w:val="de-DE"/>
        </w:rPr>
        <w:t>cijelosti</w:t>
      </w:r>
      <w:proofErr w:type="spellEnd"/>
      <w:r w:rsidRPr="00CF2FA2">
        <w:rPr>
          <w:szCs w:val="20"/>
          <w:lang w:val="de-DE"/>
        </w:rPr>
        <w:t xml:space="preserve"> se </w:t>
      </w:r>
      <w:proofErr w:type="spellStart"/>
      <w:r w:rsidRPr="00CF2FA2">
        <w:rPr>
          <w:szCs w:val="20"/>
          <w:lang w:val="de-DE"/>
        </w:rPr>
        <w:t>odnosi</w:t>
      </w:r>
      <w:proofErr w:type="spellEnd"/>
      <w:r w:rsidRPr="00CF2FA2">
        <w:rPr>
          <w:szCs w:val="20"/>
          <w:lang w:val="de-DE"/>
        </w:rPr>
        <w:t xml:space="preserve"> na </w:t>
      </w:r>
      <w:proofErr w:type="spellStart"/>
      <w:r w:rsidRPr="00CF2FA2">
        <w:rPr>
          <w:szCs w:val="20"/>
          <w:lang w:val="de-DE"/>
        </w:rPr>
        <w:t>aktivnost</w:t>
      </w:r>
      <w:proofErr w:type="spellEnd"/>
      <w:r w:rsidRPr="00CF2FA2">
        <w:rPr>
          <w:szCs w:val="20"/>
          <w:lang w:val="de-DE"/>
        </w:rPr>
        <w:t xml:space="preserve"> </w:t>
      </w:r>
      <w:proofErr w:type="spellStart"/>
      <w:r w:rsidRPr="00CF2FA2">
        <w:rPr>
          <w:szCs w:val="20"/>
          <w:lang w:val="de-DE"/>
        </w:rPr>
        <w:t>Javne</w:t>
      </w:r>
      <w:proofErr w:type="spellEnd"/>
      <w:r w:rsidRPr="00CF2FA2">
        <w:rPr>
          <w:szCs w:val="20"/>
          <w:lang w:val="de-DE"/>
        </w:rPr>
        <w:t xml:space="preserve"> </w:t>
      </w:r>
      <w:proofErr w:type="spellStart"/>
      <w:r w:rsidRPr="00CF2FA2">
        <w:rPr>
          <w:szCs w:val="20"/>
          <w:lang w:val="de-DE"/>
        </w:rPr>
        <w:t>vatrogasne</w:t>
      </w:r>
      <w:proofErr w:type="spellEnd"/>
      <w:r w:rsidRPr="00CF2FA2">
        <w:rPr>
          <w:szCs w:val="20"/>
          <w:lang w:val="de-DE"/>
        </w:rPr>
        <w:t xml:space="preserve"> </w:t>
      </w:r>
      <w:proofErr w:type="spellStart"/>
      <w:r w:rsidRPr="00CF2FA2">
        <w:rPr>
          <w:szCs w:val="20"/>
          <w:lang w:val="de-DE"/>
        </w:rPr>
        <w:t>postrojbe</w:t>
      </w:r>
      <w:proofErr w:type="spellEnd"/>
      <w:r w:rsidRPr="00CF2FA2">
        <w:rPr>
          <w:szCs w:val="20"/>
          <w:lang w:val="de-DE"/>
        </w:rPr>
        <w:t>.</w:t>
      </w:r>
    </w:p>
    <w:p w14:paraId="5F5526BF" w14:textId="77777777" w:rsidR="00CF2FA2" w:rsidRPr="00CF2FA2" w:rsidRDefault="00CF2FA2" w:rsidP="00CF2FA2">
      <w:pPr>
        <w:ind w:firstLine="720"/>
        <w:jc w:val="both"/>
        <w:rPr>
          <w:szCs w:val="20"/>
          <w:lang w:val="de-DE"/>
        </w:rPr>
      </w:pPr>
      <w:r w:rsidRPr="00CF2FA2">
        <w:rPr>
          <w:szCs w:val="20"/>
          <w:lang w:val="de-DE"/>
        </w:rPr>
        <w:t xml:space="preserve">U </w:t>
      </w:r>
      <w:proofErr w:type="spellStart"/>
      <w:r w:rsidRPr="00CF2FA2">
        <w:rPr>
          <w:szCs w:val="20"/>
          <w:lang w:val="de-DE"/>
        </w:rPr>
        <w:t>Razdjelu</w:t>
      </w:r>
      <w:proofErr w:type="spellEnd"/>
      <w:r w:rsidRPr="00CF2FA2">
        <w:rPr>
          <w:szCs w:val="20"/>
          <w:lang w:val="de-DE"/>
        </w:rPr>
        <w:t xml:space="preserve"> 004 </w:t>
      </w:r>
      <w:proofErr w:type="spellStart"/>
      <w:r w:rsidRPr="00CF2FA2">
        <w:rPr>
          <w:szCs w:val="20"/>
          <w:lang w:val="de-DE"/>
        </w:rPr>
        <w:t>Glavi</w:t>
      </w:r>
      <w:proofErr w:type="spellEnd"/>
      <w:r w:rsidRPr="00CF2FA2">
        <w:rPr>
          <w:szCs w:val="20"/>
          <w:lang w:val="de-DE"/>
        </w:rPr>
        <w:t xml:space="preserve"> 01 </w:t>
      </w:r>
      <w:proofErr w:type="spellStart"/>
      <w:r w:rsidRPr="00CF2FA2">
        <w:rPr>
          <w:szCs w:val="20"/>
          <w:lang w:val="de-DE"/>
        </w:rPr>
        <w:t>Upravnog</w:t>
      </w:r>
      <w:proofErr w:type="spellEnd"/>
      <w:r w:rsidRPr="00CF2FA2">
        <w:rPr>
          <w:szCs w:val="20"/>
          <w:lang w:val="de-DE"/>
        </w:rPr>
        <w:t xml:space="preserve"> </w:t>
      </w:r>
      <w:proofErr w:type="spellStart"/>
      <w:r w:rsidRPr="00CF2FA2">
        <w:rPr>
          <w:szCs w:val="20"/>
          <w:lang w:val="de-DE"/>
        </w:rPr>
        <w:t>odjela</w:t>
      </w:r>
      <w:proofErr w:type="spellEnd"/>
      <w:r w:rsidRPr="00CF2FA2">
        <w:rPr>
          <w:szCs w:val="20"/>
          <w:lang w:val="de-DE"/>
        </w:rPr>
        <w:t xml:space="preserve"> </w:t>
      </w:r>
      <w:proofErr w:type="spellStart"/>
      <w:r w:rsidRPr="00CF2FA2">
        <w:rPr>
          <w:szCs w:val="20"/>
          <w:lang w:val="de-DE"/>
        </w:rPr>
        <w:t>za</w:t>
      </w:r>
      <w:proofErr w:type="spellEnd"/>
      <w:r w:rsidRPr="00CF2FA2">
        <w:rPr>
          <w:szCs w:val="20"/>
          <w:lang w:val="de-DE"/>
        </w:rPr>
        <w:t xml:space="preserve"> </w:t>
      </w:r>
      <w:proofErr w:type="spellStart"/>
      <w:r w:rsidRPr="00CF2FA2">
        <w:rPr>
          <w:szCs w:val="20"/>
          <w:lang w:val="de-DE"/>
        </w:rPr>
        <w:t>prostorno</w:t>
      </w:r>
      <w:proofErr w:type="spellEnd"/>
      <w:r w:rsidRPr="00CF2FA2">
        <w:rPr>
          <w:szCs w:val="20"/>
          <w:lang w:val="de-DE"/>
        </w:rPr>
        <w:t xml:space="preserve"> </w:t>
      </w:r>
      <w:proofErr w:type="spellStart"/>
      <w:r w:rsidRPr="00CF2FA2">
        <w:rPr>
          <w:szCs w:val="20"/>
          <w:lang w:val="de-DE"/>
        </w:rPr>
        <w:t>planiranje</w:t>
      </w:r>
      <w:proofErr w:type="spellEnd"/>
      <w:r w:rsidRPr="00CF2FA2">
        <w:rPr>
          <w:szCs w:val="20"/>
          <w:lang w:val="de-DE"/>
        </w:rPr>
        <w:t xml:space="preserve">, </w:t>
      </w:r>
      <w:proofErr w:type="spellStart"/>
      <w:r w:rsidRPr="00CF2FA2">
        <w:rPr>
          <w:szCs w:val="20"/>
          <w:lang w:val="de-DE"/>
        </w:rPr>
        <w:t>zaštitu</w:t>
      </w:r>
      <w:proofErr w:type="spellEnd"/>
      <w:r w:rsidRPr="00CF2FA2">
        <w:rPr>
          <w:szCs w:val="20"/>
          <w:lang w:val="de-DE"/>
        </w:rPr>
        <w:t xml:space="preserve"> </w:t>
      </w:r>
      <w:proofErr w:type="spellStart"/>
      <w:proofErr w:type="gramStart"/>
      <w:r w:rsidRPr="00CF2FA2">
        <w:rPr>
          <w:szCs w:val="20"/>
          <w:lang w:val="de-DE"/>
        </w:rPr>
        <w:t>okoliša</w:t>
      </w:r>
      <w:proofErr w:type="spellEnd"/>
      <w:r w:rsidRPr="00CF2FA2">
        <w:rPr>
          <w:szCs w:val="20"/>
          <w:lang w:val="de-DE"/>
        </w:rPr>
        <w:t xml:space="preserve"> ,</w:t>
      </w:r>
      <w:proofErr w:type="gramEnd"/>
      <w:r w:rsidRPr="00CF2FA2">
        <w:rPr>
          <w:szCs w:val="20"/>
          <w:lang w:val="de-DE"/>
        </w:rPr>
        <w:t xml:space="preserve"> </w:t>
      </w:r>
      <w:proofErr w:type="spellStart"/>
      <w:r w:rsidRPr="00CF2FA2">
        <w:rPr>
          <w:szCs w:val="20"/>
          <w:lang w:val="de-DE"/>
        </w:rPr>
        <w:t>komunalno</w:t>
      </w:r>
      <w:proofErr w:type="spellEnd"/>
      <w:r w:rsidRPr="00CF2FA2">
        <w:rPr>
          <w:szCs w:val="20"/>
          <w:lang w:val="de-DE"/>
        </w:rPr>
        <w:t xml:space="preserve"> </w:t>
      </w:r>
      <w:proofErr w:type="spellStart"/>
      <w:r w:rsidRPr="00CF2FA2">
        <w:rPr>
          <w:szCs w:val="20"/>
          <w:lang w:val="de-DE"/>
        </w:rPr>
        <w:t>gospodarstvo</w:t>
      </w:r>
      <w:proofErr w:type="spellEnd"/>
      <w:r w:rsidRPr="00CF2FA2">
        <w:rPr>
          <w:szCs w:val="20"/>
          <w:lang w:val="de-DE"/>
        </w:rPr>
        <w:t xml:space="preserve"> i </w:t>
      </w:r>
      <w:proofErr w:type="spellStart"/>
      <w:r w:rsidRPr="00CF2FA2">
        <w:rPr>
          <w:szCs w:val="20"/>
          <w:lang w:val="de-DE"/>
        </w:rPr>
        <w:t>izgradnju</w:t>
      </w:r>
      <w:proofErr w:type="spellEnd"/>
      <w:r w:rsidRPr="00CF2FA2">
        <w:rPr>
          <w:szCs w:val="20"/>
          <w:lang w:val="de-DE"/>
        </w:rPr>
        <w:t xml:space="preserve"> </w:t>
      </w:r>
      <w:proofErr w:type="spellStart"/>
      <w:r w:rsidRPr="00CF2FA2">
        <w:rPr>
          <w:szCs w:val="20"/>
          <w:lang w:val="de-DE"/>
        </w:rPr>
        <w:t>izvršeno</w:t>
      </w:r>
      <w:proofErr w:type="spellEnd"/>
      <w:r w:rsidRPr="00CF2FA2">
        <w:rPr>
          <w:szCs w:val="20"/>
          <w:lang w:val="de-DE"/>
        </w:rPr>
        <w:t xml:space="preserve"> je </w:t>
      </w:r>
      <w:proofErr w:type="spellStart"/>
      <w:r w:rsidRPr="00CF2FA2">
        <w:rPr>
          <w:szCs w:val="20"/>
          <w:lang w:val="de-DE"/>
        </w:rPr>
        <w:t>povećanje</w:t>
      </w:r>
      <w:proofErr w:type="spellEnd"/>
      <w:r w:rsidRPr="00CF2FA2">
        <w:rPr>
          <w:szCs w:val="20"/>
          <w:lang w:val="de-DE"/>
        </w:rPr>
        <w:t xml:space="preserve"> u </w:t>
      </w:r>
      <w:proofErr w:type="spellStart"/>
      <w:r w:rsidRPr="00CF2FA2">
        <w:rPr>
          <w:szCs w:val="20"/>
          <w:lang w:val="de-DE"/>
        </w:rPr>
        <w:t>ukupnom</w:t>
      </w:r>
      <w:proofErr w:type="spellEnd"/>
      <w:r w:rsidRPr="00CF2FA2">
        <w:rPr>
          <w:szCs w:val="20"/>
          <w:lang w:val="de-DE"/>
        </w:rPr>
        <w:t xml:space="preserve">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45.525,00 EUR. </w:t>
      </w:r>
    </w:p>
    <w:p w14:paraId="60BC56F6" w14:textId="77777777" w:rsidR="00CF2FA2" w:rsidRPr="00CF2FA2" w:rsidRDefault="00CF2FA2" w:rsidP="00CF2FA2">
      <w:pPr>
        <w:ind w:firstLine="720"/>
        <w:jc w:val="both"/>
        <w:rPr>
          <w:szCs w:val="20"/>
          <w:lang w:val="de-DE"/>
        </w:rPr>
      </w:pPr>
      <w:proofErr w:type="spellStart"/>
      <w:r w:rsidRPr="00CF2FA2">
        <w:rPr>
          <w:szCs w:val="20"/>
          <w:lang w:val="de-DE"/>
        </w:rPr>
        <w:t>Program</w:t>
      </w:r>
      <w:proofErr w:type="spellEnd"/>
      <w:r w:rsidRPr="00CF2FA2">
        <w:rPr>
          <w:szCs w:val="20"/>
          <w:lang w:val="de-DE"/>
        </w:rPr>
        <w:t xml:space="preserve"> </w:t>
      </w:r>
      <w:proofErr w:type="spellStart"/>
      <w:r w:rsidRPr="00CF2FA2">
        <w:rPr>
          <w:szCs w:val="20"/>
          <w:lang w:val="de-DE"/>
        </w:rPr>
        <w:t>održavanja</w:t>
      </w:r>
      <w:proofErr w:type="spellEnd"/>
      <w:r w:rsidRPr="00CF2FA2">
        <w:rPr>
          <w:szCs w:val="20"/>
          <w:lang w:val="de-DE"/>
        </w:rPr>
        <w:t xml:space="preserve"> </w:t>
      </w:r>
      <w:proofErr w:type="spellStart"/>
      <w:r w:rsidRPr="00CF2FA2">
        <w:rPr>
          <w:szCs w:val="20"/>
          <w:lang w:val="de-DE"/>
        </w:rPr>
        <w:t>komunalne</w:t>
      </w:r>
      <w:proofErr w:type="spellEnd"/>
      <w:r w:rsidRPr="00CF2FA2">
        <w:rPr>
          <w:szCs w:val="20"/>
          <w:lang w:val="de-DE"/>
        </w:rPr>
        <w:t xml:space="preserve"> </w:t>
      </w:r>
      <w:proofErr w:type="spellStart"/>
      <w:r w:rsidRPr="00CF2FA2">
        <w:rPr>
          <w:szCs w:val="20"/>
          <w:lang w:val="de-DE"/>
        </w:rPr>
        <w:t>infrakstrukture</w:t>
      </w:r>
      <w:proofErr w:type="spellEnd"/>
      <w:r w:rsidRPr="00CF2FA2">
        <w:rPr>
          <w:szCs w:val="20"/>
          <w:lang w:val="de-DE"/>
        </w:rPr>
        <w:t xml:space="preserve"> </w:t>
      </w:r>
      <w:proofErr w:type="spellStart"/>
      <w:r w:rsidRPr="00CF2FA2">
        <w:rPr>
          <w:szCs w:val="20"/>
          <w:lang w:val="de-DE"/>
        </w:rPr>
        <w:t>povećan</w:t>
      </w:r>
      <w:proofErr w:type="spellEnd"/>
      <w:r w:rsidRPr="00CF2FA2">
        <w:rPr>
          <w:szCs w:val="20"/>
          <w:lang w:val="de-DE"/>
        </w:rPr>
        <w:t xml:space="preserve"> </w:t>
      </w:r>
      <w:proofErr w:type="gramStart"/>
      <w:r w:rsidRPr="00CF2FA2">
        <w:rPr>
          <w:szCs w:val="20"/>
          <w:lang w:val="de-DE"/>
        </w:rPr>
        <w:t>je  u</w:t>
      </w:r>
      <w:proofErr w:type="gramEnd"/>
      <w:r w:rsidRPr="00CF2FA2">
        <w:rPr>
          <w:szCs w:val="20"/>
          <w:lang w:val="de-DE"/>
        </w:rPr>
        <w:t xml:space="preserve"> </w:t>
      </w:r>
      <w:proofErr w:type="spellStart"/>
      <w:r w:rsidRPr="00CF2FA2">
        <w:rPr>
          <w:szCs w:val="20"/>
          <w:lang w:val="de-DE"/>
        </w:rPr>
        <w:t>iznosu</w:t>
      </w:r>
      <w:proofErr w:type="spellEnd"/>
      <w:r w:rsidRPr="00CF2FA2">
        <w:rPr>
          <w:szCs w:val="20"/>
          <w:lang w:val="de-DE"/>
        </w:rPr>
        <w:t xml:space="preserve"> </w:t>
      </w:r>
      <w:proofErr w:type="spellStart"/>
      <w:proofErr w:type="gramStart"/>
      <w:r w:rsidRPr="00CF2FA2">
        <w:rPr>
          <w:szCs w:val="20"/>
          <w:lang w:val="de-DE"/>
        </w:rPr>
        <w:t>od</w:t>
      </w:r>
      <w:proofErr w:type="spellEnd"/>
      <w:r w:rsidRPr="00CF2FA2">
        <w:rPr>
          <w:szCs w:val="20"/>
          <w:lang w:val="de-DE"/>
        </w:rPr>
        <w:t xml:space="preserve">  3.400</w:t>
      </w:r>
      <w:proofErr w:type="gramEnd"/>
      <w:r w:rsidRPr="00CF2FA2">
        <w:rPr>
          <w:szCs w:val="20"/>
          <w:lang w:val="de-DE"/>
        </w:rPr>
        <w:t>,00 EUR (</w:t>
      </w:r>
      <w:proofErr w:type="spellStart"/>
      <w:r w:rsidRPr="00CF2FA2">
        <w:rPr>
          <w:szCs w:val="20"/>
          <w:lang w:val="de-DE"/>
        </w:rPr>
        <w:t>aktivnost</w:t>
      </w:r>
      <w:proofErr w:type="spellEnd"/>
      <w:r w:rsidRPr="00CF2FA2">
        <w:rPr>
          <w:szCs w:val="20"/>
          <w:lang w:val="de-DE"/>
        </w:rPr>
        <w:t xml:space="preserve"> </w:t>
      </w:r>
      <w:proofErr w:type="spellStart"/>
      <w:r w:rsidRPr="00CF2FA2">
        <w:rPr>
          <w:szCs w:val="20"/>
          <w:lang w:val="de-DE"/>
        </w:rPr>
        <w:t>održavanja</w:t>
      </w:r>
      <w:proofErr w:type="spellEnd"/>
      <w:r w:rsidRPr="00CF2FA2">
        <w:rPr>
          <w:szCs w:val="20"/>
          <w:lang w:val="de-DE"/>
        </w:rPr>
        <w:t xml:space="preserve"> </w:t>
      </w:r>
      <w:proofErr w:type="spellStart"/>
      <w:r w:rsidRPr="00CF2FA2">
        <w:rPr>
          <w:szCs w:val="20"/>
          <w:lang w:val="de-DE"/>
        </w:rPr>
        <w:t>javnih</w:t>
      </w:r>
      <w:proofErr w:type="spellEnd"/>
      <w:r w:rsidRPr="00CF2FA2">
        <w:rPr>
          <w:szCs w:val="20"/>
          <w:lang w:val="de-DE"/>
        </w:rPr>
        <w:t xml:space="preserve"> </w:t>
      </w:r>
      <w:proofErr w:type="spellStart"/>
      <w:r w:rsidRPr="00CF2FA2">
        <w:rPr>
          <w:szCs w:val="20"/>
          <w:lang w:val="de-DE"/>
        </w:rPr>
        <w:t>površina</w:t>
      </w:r>
      <w:proofErr w:type="spellEnd"/>
      <w:r w:rsidRPr="00CF2FA2">
        <w:rPr>
          <w:szCs w:val="20"/>
          <w:lang w:val="de-DE"/>
        </w:rPr>
        <w:t xml:space="preserve"> na </w:t>
      </w:r>
      <w:proofErr w:type="spellStart"/>
      <w:r w:rsidRPr="00CF2FA2">
        <w:rPr>
          <w:szCs w:val="20"/>
          <w:lang w:val="de-DE"/>
        </w:rPr>
        <w:t>kojima</w:t>
      </w:r>
      <w:proofErr w:type="spellEnd"/>
      <w:r w:rsidRPr="00CF2FA2">
        <w:rPr>
          <w:szCs w:val="20"/>
          <w:lang w:val="de-DE"/>
        </w:rPr>
        <w:t xml:space="preserve"> </w:t>
      </w:r>
      <w:proofErr w:type="spellStart"/>
      <w:r w:rsidRPr="00CF2FA2">
        <w:rPr>
          <w:szCs w:val="20"/>
          <w:lang w:val="de-DE"/>
        </w:rPr>
        <w:t>nije</w:t>
      </w:r>
      <w:proofErr w:type="spellEnd"/>
      <w:r w:rsidRPr="00CF2FA2">
        <w:rPr>
          <w:szCs w:val="20"/>
          <w:lang w:val="de-DE"/>
        </w:rPr>
        <w:t xml:space="preserve"> </w:t>
      </w:r>
      <w:proofErr w:type="spellStart"/>
      <w:r w:rsidRPr="00CF2FA2">
        <w:rPr>
          <w:szCs w:val="20"/>
          <w:lang w:val="de-DE"/>
        </w:rPr>
        <w:t>dopušten</w:t>
      </w:r>
      <w:proofErr w:type="spellEnd"/>
      <w:r w:rsidRPr="00CF2FA2">
        <w:rPr>
          <w:szCs w:val="20"/>
          <w:lang w:val="de-DE"/>
        </w:rPr>
        <w:t xml:space="preserve"> </w:t>
      </w:r>
      <w:proofErr w:type="spellStart"/>
      <w:r w:rsidRPr="00CF2FA2">
        <w:rPr>
          <w:szCs w:val="20"/>
          <w:lang w:val="de-DE"/>
        </w:rPr>
        <w:t>promet</w:t>
      </w:r>
      <w:proofErr w:type="spellEnd"/>
      <w:r w:rsidRPr="00CF2FA2">
        <w:rPr>
          <w:szCs w:val="20"/>
          <w:lang w:val="de-DE"/>
        </w:rPr>
        <w:t xml:space="preserve"> </w:t>
      </w:r>
      <w:proofErr w:type="spellStart"/>
      <w:r w:rsidRPr="00CF2FA2">
        <w:rPr>
          <w:szCs w:val="20"/>
          <w:lang w:val="de-DE"/>
        </w:rPr>
        <w:t>motornih</w:t>
      </w:r>
      <w:proofErr w:type="spellEnd"/>
      <w:r w:rsidRPr="00CF2FA2">
        <w:rPr>
          <w:szCs w:val="20"/>
          <w:lang w:val="de-DE"/>
        </w:rPr>
        <w:t xml:space="preserve"> </w:t>
      </w:r>
      <w:proofErr w:type="spellStart"/>
      <w:r w:rsidRPr="00CF2FA2">
        <w:rPr>
          <w:szCs w:val="20"/>
          <w:lang w:val="de-DE"/>
        </w:rPr>
        <w:t>vozila</w:t>
      </w:r>
      <w:proofErr w:type="spellEnd"/>
      <w:r w:rsidRPr="00CF2FA2">
        <w:rPr>
          <w:szCs w:val="20"/>
          <w:lang w:val="de-DE"/>
        </w:rPr>
        <w:t xml:space="preserve"> </w:t>
      </w:r>
      <w:proofErr w:type="spellStart"/>
      <w:r w:rsidRPr="00CF2FA2">
        <w:rPr>
          <w:szCs w:val="20"/>
          <w:lang w:val="de-DE"/>
        </w:rPr>
        <w:t>povećan</w:t>
      </w:r>
      <w:proofErr w:type="spellEnd"/>
      <w:r w:rsidRPr="00CF2FA2">
        <w:rPr>
          <w:szCs w:val="20"/>
          <w:lang w:val="de-DE"/>
        </w:rPr>
        <w:t xml:space="preserve"> je </w:t>
      </w:r>
      <w:proofErr w:type="spellStart"/>
      <w:proofErr w:type="gramStart"/>
      <w:r w:rsidRPr="00CF2FA2">
        <w:rPr>
          <w:szCs w:val="20"/>
          <w:lang w:val="de-DE"/>
        </w:rPr>
        <w:t>za</w:t>
      </w:r>
      <w:proofErr w:type="spellEnd"/>
      <w:r w:rsidRPr="00CF2FA2">
        <w:rPr>
          <w:szCs w:val="20"/>
          <w:lang w:val="de-DE"/>
        </w:rPr>
        <w:t xml:space="preserve">  490</w:t>
      </w:r>
      <w:proofErr w:type="gramEnd"/>
      <w:r w:rsidRPr="00CF2FA2">
        <w:rPr>
          <w:szCs w:val="20"/>
          <w:lang w:val="de-DE"/>
        </w:rPr>
        <w:t xml:space="preserve">,00 EUR, </w:t>
      </w:r>
      <w:proofErr w:type="spellStart"/>
      <w:r w:rsidRPr="00CF2FA2">
        <w:rPr>
          <w:szCs w:val="20"/>
          <w:lang w:val="de-DE"/>
        </w:rPr>
        <w:t>aktivnost</w:t>
      </w:r>
      <w:proofErr w:type="spellEnd"/>
      <w:r w:rsidRPr="00CF2FA2">
        <w:rPr>
          <w:szCs w:val="20"/>
          <w:lang w:val="de-DE"/>
        </w:rPr>
        <w:t xml:space="preserve"> </w:t>
      </w:r>
      <w:proofErr w:type="spellStart"/>
      <w:r w:rsidRPr="00CF2FA2">
        <w:rPr>
          <w:szCs w:val="20"/>
          <w:lang w:val="de-DE"/>
        </w:rPr>
        <w:t>održavanja</w:t>
      </w:r>
      <w:proofErr w:type="spellEnd"/>
      <w:r w:rsidRPr="00CF2FA2">
        <w:rPr>
          <w:szCs w:val="20"/>
          <w:lang w:val="de-DE"/>
        </w:rPr>
        <w:t xml:space="preserve"> </w:t>
      </w:r>
      <w:proofErr w:type="spellStart"/>
      <w:r w:rsidRPr="00CF2FA2">
        <w:rPr>
          <w:szCs w:val="20"/>
          <w:lang w:val="de-DE"/>
        </w:rPr>
        <w:t>groblja</w:t>
      </w:r>
      <w:proofErr w:type="spellEnd"/>
      <w:r w:rsidRPr="00CF2FA2">
        <w:rPr>
          <w:szCs w:val="20"/>
          <w:lang w:val="de-DE"/>
        </w:rPr>
        <w:t xml:space="preserve"> </w:t>
      </w:r>
      <w:proofErr w:type="spellStart"/>
      <w:r w:rsidRPr="00CF2FA2">
        <w:rPr>
          <w:szCs w:val="20"/>
          <w:lang w:val="de-DE"/>
        </w:rPr>
        <w:t>povećan</w:t>
      </w:r>
      <w:proofErr w:type="spellEnd"/>
      <w:r w:rsidRPr="00CF2FA2">
        <w:rPr>
          <w:szCs w:val="20"/>
          <w:lang w:val="de-DE"/>
        </w:rPr>
        <w:t xml:space="preserve"> </w:t>
      </w:r>
      <w:proofErr w:type="gramStart"/>
      <w:r w:rsidRPr="00CF2FA2">
        <w:rPr>
          <w:szCs w:val="20"/>
          <w:lang w:val="de-DE"/>
        </w:rPr>
        <w:t xml:space="preserve">je  </w:t>
      </w:r>
      <w:proofErr w:type="spellStart"/>
      <w:r w:rsidRPr="00CF2FA2">
        <w:rPr>
          <w:szCs w:val="20"/>
          <w:lang w:val="de-DE"/>
        </w:rPr>
        <w:t>za</w:t>
      </w:r>
      <w:proofErr w:type="spellEnd"/>
      <w:proofErr w:type="gramEnd"/>
      <w:r w:rsidRPr="00CF2FA2">
        <w:rPr>
          <w:szCs w:val="20"/>
          <w:lang w:val="de-DE"/>
        </w:rPr>
        <w:t xml:space="preserve"> 431,00 EUR i </w:t>
      </w:r>
      <w:proofErr w:type="spellStart"/>
      <w:proofErr w:type="gramStart"/>
      <w:r w:rsidRPr="00CF2FA2">
        <w:rPr>
          <w:szCs w:val="20"/>
          <w:lang w:val="de-DE"/>
        </w:rPr>
        <w:t>aktivnost</w:t>
      </w:r>
      <w:proofErr w:type="spellEnd"/>
      <w:r w:rsidRPr="00CF2FA2">
        <w:rPr>
          <w:szCs w:val="20"/>
          <w:lang w:val="de-DE"/>
        </w:rPr>
        <w:t xml:space="preserve">  </w:t>
      </w:r>
      <w:proofErr w:type="spellStart"/>
      <w:r w:rsidRPr="00CF2FA2">
        <w:rPr>
          <w:szCs w:val="20"/>
          <w:lang w:val="de-DE"/>
        </w:rPr>
        <w:t>održavanja</w:t>
      </w:r>
      <w:proofErr w:type="spellEnd"/>
      <w:proofErr w:type="gramEnd"/>
      <w:r w:rsidRPr="00CF2FA2">
        <w:rPr>
          <w:szCs w:val="20"/>
          <w:lang w:val="de-DE"/>
        </w:rPr>
        <w:t xml:space="preserve"> </w:t>
      </w:r>
      <w:proofErr w:type="spellStart"/>
      <w:r w:rsidRPr="00CF2FA2">
        <w:rPr>
          <w:szCs w:val="20"/>
          <w:lang w:val="de-DE"/>
        </w:rPr>
        <w:t>javne</w:t>
      </w:r>
      <w:proofErr w:type="spellEnd"/>
      <w:r w:rsidRPr="00CF2FA2">
        <w:rPr>
          <w:szCs w:val="20"/>
          <w:lang w:val="de-DE"/>
        </w:rPr>
        <w:t xml:space="preserve"> </w:t>
      </w:r>
      <w:proofErr w:type="spellStart"/>
      <w:r w:rsidRPr="00CF2FA2">
        <w:rPr>
          <w:szCs w:val="20"/>
          <w:lang w:val="de-DE"/>
        </w:rPr>
        <w:t>rasvjete</w:t>
      </w:r>
      <w:proofErr w:type="spellEnd"/>
      <w:r w:rsidRPr="00CF2FA2">
        <w:rPr>
          <w:szCs w:val="20"/>
          <w:lang w:val="de-DE"/>
        </w:rPr>
        <w:t xml:space="preserve"> u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3.400,00 EUR). </w:t>
      </w:r>
      <w:proofErr w:type="spellStart"/>
      <w:r w:rsidRPr="00CF2FA2">
        <w:rPr>
          <w:szCs w:val="20"/>
          <w:lang w:val="de-DE"/>
        </w:rPr>
        <w:t>Unutar</w:t>
      </w:r>
      <w:proofErr w:type="spellEnd"/>
      <w:r w:rsidRPr="00CF2FA2">
        <w:rPr>
          <w:szCs w:val="20"/>
          <w:lang w:val="de-DE"/>
        </w:rPr>
        <w:t xml:space="preserve"> </w:t>
      </w:r>
      <w:proofErr w:type="spellStart"/>
      <w:r w:rsidRPr="00CF2FA2">
        <w:rPr>
          <w:szCs w:val="20"/>
          <w:lang w:val="de-DE"/>
        </w:rPr>
        <w:t>programa</w:t>
      </w:r>
      <w:proofErr w:type="spellEnd"/>
      <w:r w:rsidRPr="00CF2FA2">
        <w:rPr>
          <w:szCs w:val="20"/>
          <w:lang w:val="de-DE"/>
        </w:rPr>
        <w:t xml:space="preserve"> </w:t>
      </w:r>
      <w:proofErr w:type="spellStart"/>
      <w:r w:rsidRPr="00CF2FA2">
        <w:rPr>
          <w:szCs w:val="20"/>
          <w:lang w:val="de-DE"/>
        </w:rPr>
        <w:t>smanjenje</w:t>
      </w:r>
      <w:proofErr w:type="spellEnd"/>
      <w:r w:rsidRPr="00CF2FA2">
        <w:rPr>
          <w:szCs w:val="20"/>
          <w:lang w:val="de-DE"/>
        </w:rPr>
        <w:t xml:space="preserve"> </w:t>
      </w:r>
      <w:proofErr w:type="spellStart"/>
      <w:r w:rsidRPr="00CF2FA2">
        <w:rPr>
          <w:szCs w:val="20"/>
          <w:lang w:val="de-DE"/>
        </w:rPr>
        <w:t>bilježe</w:t>
      </w:r>
      <w:proofErr w:type="spellEnd"/>
      <w:r w:rsidRPr="00CF2FA2">
        <w:rPr>
          <w:szCs w:val="20"/>
          <w:lang w:val="de-DE"/>
        </w:rPr>
        <w:t xml:space="preserve"> </w:t>
      </w:r>
      <w:proofErr w:type="spellStart"/>
      <w:r w:rsidRPr="00CF2FA2">
        <w:rPr>
          <w:szCs w:val="20"/>
          <w:lang w:val="de-DE"/>
        </w:rPr>
        <w:t>aktivnosti</w:t>
      </w:r>
      <w:proofErr w:type="spellEnd"/>
      <w:r w:rsidRPr="00CF2FA2">
        <w:rPr>
          <w:szCs w:val="20"/>
          <w:lang w:val="de-DE"/>
        </w:rPr>
        <w:t xml:space="preserve"> </w:t>
      </w:r>
      <w:proofErr w:type="spellStart"/>
      <w:r w:rsidRPr="00CF2FA2">
        <w:rPr>
          <w:szCs w:val="20"/>
          <w:lang w:val="de-DE"/>
        </w:rPr>
        <w:t>održavanje</w:t>
      </w:r>
      <w:proofErr w:type="spellEnd"/>
      <w:r w:rsidRPr="00CF2FA2">
        <w:rPr>
          <w:szCs w:val="20"/>
          <w:lang w:val="de-DE"/>
        </w:rPr>
        <w:t xml:space="preserve"> </w:t>
      </w:r>
      <w:proofErr w:type="spellStart"/>
      <w:r w:rsidRPr="00CF2FA2">
        <w:rPr>
          <w:szCs w:val="20"/>
          <w:lang w:val="de-DE"/>
        </w:rPr>
        <w:t>javnih</w:t>
      </w:r>
      <w:proofErr w:type="spellEnd"/>
      <w:r w:rsidRPr="00CF2FA2">
        <w:rPr>
          <w:szCs w:val="20"/>
          <w:lang w:val="de-DE"/>
        </w:rPr>
        <w:t xml:space="preserve"> </w:t>
      </w:r>
      <w:proofErr w:type="spellStart"/>
      <w:r w:rsidRPr="00CF2FA2">
        <w:rPr>
          <w:szCs w:val="20"/>
          <w:lang w:val="de-DE"/>
        </w:rPr>
        <w:t>zelenih</w:t>
      </w:r>
      <w:proofErr w:type="spellEnd"/>
      <w:r w:rsidRPr="00CF2FA2">
        <w:rPr>
          <w:szCs w:val="20"/>
          <w:lang w:val="de-DE"/>
        </w:rPr>
        <w:t xml:space="preserve"> </w:t>
      </w:r>
      <w:proofErr w:type="spellStart"/>
      <w:r w:rsidRPr="00CF2FA2">
        <w:rPr>
          <w:szCs w:val="20"/>
          <w:lang w:val="de-DE"/>
        </w:rPr>
        <w:t>povešina</w:t>
      </w:r>
      <w:proofErr w:type="spellEnd"/>
      <w:r w:rsidRPr="00CF2FA2">
        <w:rPr>
          <w:szCs w:val="20"/>
          <w:lang w:val="de-DE"/>
        </w:rPr>
        <w:t xml:space="preserve"> u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921,00 EUR.</w:t>
      </w:r>
    </w:p>
    <w:p w14:paraId="3460F296" w14:textId="77777777" w:rsidR="00CF2FA2" w:rsidRPr="00CF2FA2" w:rsidRDefault="00CF2FA2" w:rsidP="00CF2FA2">
      <w:pPr>
        <w:ind w:firstLine="720"/>
        <w:jc w:val="both"/>
        <w:rPr>
          <w:szCs w:val="20"/>
          <w:lang w:val="de-DE"/>
        </w:rPr>
      </w:pPr>
      <w:proofErr w:type="spellStart"/>
      <w:r w:rsidRPr="00CF2FA2">
        <w:rPr>
          <w:szCs w:val="20"/>
          <w:lang w:val="de-DE"/>
        </w:rPr>
        <w:t>Program</w:t>
      </w:r>
      <w:proofErr w:type="spellEnd"/>
      <w:r w:rsidRPr="00CF2FA2">
        <w:rPr>
          <w:szCs w:val="20"/>
          <w:lang w:val="de-DE"/>
        </w:rPr>
        <w:t xml:space="preserve"> </w:t>
      </w:r>
      <w:proofErr w:type="spellStart"/>
      <w:r w:rsidRPr="00CF2FA2">
        <w:rPr>
          <w:szCs w:val="20"/>
          <w:lang w:val="de-DE"/>
        </w:rPr>
        <w:t>kapitalne</w:t>
      </w:r>
      <w:proofErr w:type="spellEnd"/>
      <w:r w:rsidRPr="00CF2FA2">
        <w:rPr>
          <w:szCs w:val="20"/>
          <w:lang w:val="de-DE"/>
        </w:rPr>
        <w:t xml:space="preserve"> </w:t>
      </w:r>
      <w:proofErr w:type="spellStart"/>
      <w:r w:rsidRPr="00CF2FA2">
        <w:rPr>
          <w:szCs w:val="20"/>
          <w:lang w:val="de-DE"/>
        </w:rPr>
        <w:t>potpore</w:t>
      </w:r>
      <w:proofErr w:type="spellEnd"/>
      <w:r w:rsidRPr="00CF2FA2">
        <w:rPr>
          <w:szCs w:val="20"/>
          <w:lang w:val="de-DE"/>
        </w:rPr>
        <w:t xml:space="preserve"> </w:t>
      </w:r>
      <w:proofErr w:type="spellStart"/>
      <w:r w:rsidRPr="00CF2FA2">
        <w:rPr>
          <w:szCs w:val="20"/>
          <w:lang w:val="de-DE"/>
        </w:rPr>
        <w:t>Mandalena</w:t>
      </w:r>
      <w:proofErr w:type="spellEnd"/>
      <w:r w:rsidRPr="00CF2FA2">
        <w:rPr>
          <w:szCs w:val="20"/>
          <w:lang w:val="de-DE"/>
        </w:rPr>
        <w:t xml:space="preserve"> </w:t>
      </w:r>
      <w:proofErr w:type="spellStart"/>
      <w:r w:rsidRPr="00CF2FA2">
        <w:rPr>
          <w:szCs w:val="20"/>
          <w:lang w:val="de-DE"/>
        </w:rPr>
        <w:t>doo</w:t>
      </w:r>
      <w:proofErr w:type="spellEnd"/>
      <w:r w:rsidRPr="00CF2FA2">
        <w:rPr>
          <w:szCs w:val="20"/>
          <w:lang w:val="de-DE"/>
        </w:rPr>
        <w:t xml:space="preserve"> </w:t>
      </w:r>
      <w:proofErr w:type="spellStart"/>
      <w:proofErr w:type="gramStart"/>
      <w:r w:rsidRPr="00CF2FA2">
        <w:rPr>
          <w:szCs w:val="20"/>
          <w:lang w:val="de-DE"/>
        </w:rPr>
        <w:t>za</w:t>
      </w:r>
      <w:proofErr w:type="spellEnd"/>
      <w:r w:rsidRPr="00CF2FA2">
        <w:rPr>
          <w:szCs w:val="20"/>
          <w:lang w:val="de-DE"/>
        </w:rPr>
        <w:t xml:space="preserve">  </w:t>
      </w:r>
      <w:proofErr w:type="spellStart"/>
      <w:r w:rsidRPr="00CF2FA2">
        <w:rPr>
          <w:szCs w:val="20"/>
          <w:lang w:val="de-DE"/>
        </w:rPr>
        <w:t>nabavu</w:t>
      </w:r>
      <w:proofErr w:type="spellEnd"/>
      <w:proofErr w:type="gramEnd"/>
      <w:r w:rsidRPr="00CF2FA2">
        <w:rPr>
          <w:szCs w:val="20"/>
          <w:lang w:val="de-DE"/>
        </w:rPr>
        <w:t xml:space="preserve"> </w:t>
      </w:r>
      <w:proofErr w:type="spellStart"/>
      <w:r w:rsidRPr="00CF2FA2">
        <w:rPr>
          <w:szCs w:val="20"/>
          <w:lang w:val="de-DE"/>
        </w:rPr>
        <w:t>opreme</w:t>
      </w:r>
      <w:proofErr w:type="spellEnd"/>
      <w:r w:rsidRPr="00CF2FA2">
        <w:rPr>
          <w:szCs w:val="20"/>
          <w:lang w:val="de-DE"/>
        </w:rPr>
        <w:t xml:space="preserve"> </w:t>
      </w:r>
      <w:proofErr w:type="spellStart"/>
      <w:r w:rsidRPr="00CF2FA2">
        <w:rPr>
          <w:szCs w:val="20"/>
          <w:lang w:val="de-DE"/>
        </w:rPr>
        <w:t>bilježe</w:t>
      </w:r>
      <w:proofErr w:type="spellEnd"/>
      <w:r w:rsidRPr="00CF2FA2">
        <w:rPr>
          <w:szCs w:val="20"/>
          <w:lang w:val="de-DE"/>
        </w:rPr>
        <w:t xml:space="preserve"> </w:t>
      </w:r>
      <w:proofErr w:type="spellStart"/>
      <w:r w:rsidRPr="00CF2FA2">
        <w:rPr>
          <w:szCs w:val="20"/>
          <w:lang w:val="de-DE"/>
        </w:rPr>
        <w:t>smanjenje</w:t>
      </w:r>
      <w:proofErr w:type="spellEnd"/>
      <w:r w:rsidRPr="00CF2FA2">
        <w:rPr>
          <w:szCs w:val="20"/>
          <w:lang w:val="de-DE"/>
        </w:rPr>
        <w:t xml:space="preserve"> u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2.375,00 EUR. </w:t>
      </w:r>
    </w:p>
    <w:p w14:paraId="06472875" w14:textId="77777777" w:rsidR="00CF2FA2" w:rsidRPr="00CF2FA2" w:rsidRDefault="00CF2FA2" w:rsidP="00CF2FA2">
      <w:pPr>
        <w:ind w:firstLine="720"/>
        <w:jc w:val="both"/>
        <w:rPr>
          <w:sz w:val="12"/>
          <w:szCs w:val="20"/>
          <w:lang w:val="de-DE"/>
        </w:rPr>
      </w:pPr>
      <w:proofErr w:type="spellStart"/>
      <w:r w:rsidRPr="00CF2FA2">
        <w:rPr>
          <w:szCs w:val="20"/>
          <w:lang w:val="de-DE"/>
        </w:rPr>
        <w:t>Program</w:t>
      </w:r>
      <w:proofErr w:type="spellEnd"/>
      <w:r w:rsidRPr="00CF2FA2">
        <w:rPr>
          <w:szCs w:val="20"/>
          <w:lang w:val="de-DE"/>
        </w:rPr>
        <w:t xml:space="preserve"> </w:t>
      </w:r>
      <w:proofErr w:type="spellStart"/>
      <w:r w:rsidRPr="00CF2FA2">
        <w:rPr>
          <w:szCs w:val="20"/>
          <w:lang w:val="de-DE"/>
        </w:rPr>
        <w:t>građenja</w:t>
      </w:r>
      <w:proofErr w:type="spellEnd"/>
      <w:r w:rsidRPr="00CF2FA2">
        <w:rPr>
          <w:szCs w:val="20"/>
          <w:lang w:val="de-DE"/>
        </w:rPr>
        <w:t xml:space="preserve"> </w:t>
      </w:r>
      <w:proofErr w:type="spellStart"/>
      <w:r w:rsidRPr="00CF2FA2">
        <w:rPr>
          <w:szCs w:val="20"/>
          <w:lang w:val="de-DE"/>
        </w:rPr>
        <w:t>komunalne</w:t>
      </w:r>
      <w:proofErr w:type="spellEnd"/>
      <w:r w:rsidRPr="00CF2FA2">
        <w:rPr>
          <w:szCs w:val="20"/>
          <w:lang w:val="de-DE"/>
        </w:rPr>
        <w:t xml:space="preserve"> </w:t>
      </w:r>
      <w:proofErr w:type="spellStart"/>
      <w:r w:rsidRPr="00CF2FA2">
        <w:rPr>
          <w:szCs w:val="20"/>
          <w:lang w:val="de-DE"/>
        </w:rPr>
        <w:t>infrastrukture</w:t>
      </w:r>
      <w:proofErr w:type="spellEnd"/>
      <w:r w:rsidRPr="00CF2FA2">
        <w:rPr>
          <w:szCs w:val="20"/>
          <w:lang w:val="de-DE"/>
        </w:rPr>
        <w:t xml:space="preserve"> </w:t>
      </w:r>
      <w:proofErr w:type="spellStart"/>
      <w:r w:rsidRPr="00CF2FA2">
        <w:rPr>
          <w:szCs w:val="20"/>
          <w:lang w:val="de-DE"/>
        </w:rPr>
        <w:t>bilježi</w:t>
      </w:r>
      <w:proofErr w:type="spellEnd"/>
      <w:r w:rsidRPr="00CF2FA2">
        <w:rPr>
          <w:szCs w:val="20"/>
          <w:lang w:val="de-DE"/>
        </w:rPr>
        <w:t xml:space="preserve"> </w:t>
      </w:r>
      <w:proofErr w:type="spellStart"/>
      <w:r w:rsidRPr="00CF2FA2">
        <w:rPr>
          <w:szCs w:val="20"/>
          <w:lang w:val="de-DE"/>
        </w:rPr>
        <w:t>smanjenje</w:t>
      </w:r>
      <w:proofErr w:type="spellEnd"/>
      <w:r w:rsidRPr="00CF2FA2">
        <w:rPr>
          <w:szCs w:val="20"/>
          <w:lang w:val="de-DE"/>
        </w:rPr>
        <w:t xml:space="preserve"> u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16.843,50 EUR</w:t>
      </w:r>
    </w:p>
    <w:p w14:paraId="72E7BA50" w14:textId="77777777" w:rsidR="00CF2FA2" w:rsidRPr="00CF2FA2" w:rsidRDefault="00CF2FA2" w:rsidP="00CF2FA2">
      <w:pPr>
        <w:ind w:firstLine="720"/>
        <w:jc w:val="both"/>
        <w:rPr>
          <w:szCs w:val="20"/>
          <w:lang w:val="de-DE"/>
        </w:rPr>
      </w:pPr>
      <w:proofErr w:type="spellStart"/>
      <w:r w:rsidRPr="00CF2FA2">
        <w:rPr>
          <w:szCs w:val="20"/>
          <w:lang w:val="de-DE"/>
        </w:rPr>
        <w:t>Unutar</w:t>
      </w:r>
      <w:proofErr w:type="spellEnd"/>
      <w:r w:rsidRPr="00CF2FA2">
        <w:rPr>
          <w:szCs w:val="20"/>
          <w:lang w:val="de-DE"/>
        </w:rPr>
        <w:t xml:space="preserve"> </w:t>
      </w:r>
      <w:proofErr w:type="spellStart"/>
      <w:r w:rsidRPr="00CF2FA2">
        <w:rPr>
          <w:szCs w:val="20"/>
          <w:lang w:val="de-DE"/>
        </w:rPr>
        <w:t>programa</w:t>
      </w:r>
      <w:proofErr w:type="spellEnd"/>
      <w:r w:rsidRPr="00CF2FA2">
        <w:rPr>
          <w:szCs w:val="20"/>
          <w:lang w:val="de-DE"/>
        </w:rPr>
        <w:t xml:space="preserve"> </w:t>
      </w:r>
      <w:proofErr w:type="spellStart"/>
      <w:r w:rsidRPr="00CF2FA2">
        <w:rPr>
          <w:szCs w:val="20"/>
          <w:lang w:val="de-DE"/>
        </w:rPr>
        <w:t>pojedini</w:t>
      </w:r>
      <w:proofErr w:type="spellEnd"/>
      <w:r w:rsidRPr="00CF2FA2">
        <w:rPr>
          <w:szCs w:val="20"/>
          <w:lang w:val="de-DE"/>
        </w:rPr>
        <w:t xml:space="preserve"> </w:t>
      </w:r>
      <w:proofErr w:type="spellStart"/>
      <w:r w:rsidRPr="00CF2FA2">
        <w:rPr>
          <w:szCs w:val="20"/>
          <w:lang w:val="de-DE"/>
        </w:rPr>
        <w:t>projekti</w:t>
      </w:r>
      <w:proofErr w:type="spellEnd"/>
      <w:r w:rsidRPr="00CF2FA2">
        <w:rPr>
          <w:szCs w:val="20"/>
          <w:lang w:val="de-DE"/>
        </w:rPr>
        <w:t xml:space="preserve"> </w:t>
      </w:r>
      <w:proofErr w:type="spellStart"/>
      <w:r w:rsidRPr="00CF2FA2">
        <w:rPr>
          <w:szCs w:val="20"/>
          <w:lang w:val="de-DE"/>
        </w:rPr>
        <w:t>bilježe</w:t>
      </w:r>
      <w:proofErr w:type="spellEnd"/>
      <w:r w:rsidRPr="00CF2FA2">
        <w:rPr>
          <w:szCs w:val="20"/>
          <w:lang w:val="de-DE"/>
        </w:rPr>
        <w:t xml:space="preserve"> </w:t>
      </w:r>
      <w:proofErr w:type="spellStart"/>
      <w:r w:rsidRPr="00CF2FA2">
        <w:rPr>
          <w:szCs w:val="20"/>
          <w:lang w:val="de-DE"/>
        </w:rPr>
        <w:t>povećanje</w:t>
      </w:r>
      <w:proofErr w:type="spellEnd"/>
      <w:r w:rsidRPr="00CF2FA2">
        <w:rPr>
          <w:szCs w:val="20"/>
          <w:lang w:val="de-DE"/>
        </w:rPr>
        <w:t xml:space="preserve"> </w:t>
      </w:r>
      <w:proofErr w:type="spellStart"/>
      <w:r w:rsidRPr="00CF2FA2">
        <w:rPr>
          <w:szCs w:val="20"/>
          <w:lang w:val="de-DE"/>
        </w:rPr>
        <w:t>ili</w:t>
      </w:r>
      <w:proofErr w:type="spellEnd"/>
      <w:r w:rsidRPr="00CF2FA2">
        <w:rPr>
          <w:szCs w:val="20"/>
          <w:lang w:val="de-DE"/>
        </w:rPr>
        <w:t xml:space="preserve"> </w:t>
      </w:r>
      <w:proofErr w:type="spellStart"/>
      <w:r w:rsidRPr="00CF2FA2">
        <w:rPr>
          <w:szCs w:val="20"/>
          <w:lang w:val="de-DE"/>
        </w:rPr>
        <w:t>smanjenje</w:t>
      </w:r>
      <w:proofErr w:type="spellEnd"/>
      <w:r w:rsidRPr="00CF2FA2">
        <w:rPr>
          <w:szCs w:val="20"/>
          <w:lang w:val="de-DE"/>
        </w:rPr>
        <w:t>.</w:t>
      </w:r>
    </w:p>
    <w:p w14:paraId="3EE3768A" w14:textId="77777777" w:rsidR="00CF2FA2" w:rsidRPr="00CF2FA2" w:rsidRDefault="00CF2FA2" w:rsidP="00CF2FA2">
      <w:pPr>
        <w:ind w:firstLine="720"/>
        <w:jc w:val="both"/>
        <w:rPr>
          <w:szCs w:val="20"/>
          <w:lang w:val="de-DE"/>
        </w:rPr>
      </w:pPr>
      <w:proofErr w:type="spellStart"/>
      <w:r w:rsidRPr="00CF2FA2">
        <w:rPr>
          <w:szCs w:val="20"/>
          <w:lang w:val="de-DE"/>
        </w:rPr>
        <w:t>Povećanje</w:t>
      </w:r>
      <w:proofErr w:type="spellEnd"/>
      <w:r w:rsidRPr="00CF2FA2">
        <w:rPr>
          <w:szCs w:val="20"/>
          <w:lang w:val="de-DE"/>
        </w:rPr>
        <w:t xml:space="preserve"> </w:t>
      </w:r>
      <w:proofErr w:type="spellStart"/>
      <w:r w:rsidRPr="00CF2FA2">
        <w:rPr>
          <w:szCs w:val="20"/>
          <w:lang w:val="de-DE"/>
        </w:rPr>
        <w:t>bilježi</w:t>
      </w:r>
      <w:proofErr w:type="spellEnd"/>
      <w:r w:rsidRPr="00CF2FA2">
        <w:rPr>
          <w:szCs w:val="20"/>
          <w:lang w:val="de-DE"/>
        </w:rPr>
        <w:t xml:space="preserve"> </w:t>
      </w:r>
      <w:proofErr w:type="spellStart"/>
      <w:r w:rsidRPr="00CF2FA2">
        <w:rPr>
          <w:szCs w:val="20"/>
          <w:lang w:val="de-DE"/>
        </w:rPr>
        <w:t>projekt</w:t>
      </w:r>
      <w:proofErr w:type="spellEnd"/>
      <w:r w:rsidRPr="00CF2FA2">
        <w:rPr>
          <w:szCs w:val="20"/>
          <w:lang w:val="de-DE"/>
        </w:rPr>
        <w:t xml:space="preserve"> </w:t>
      </w:r>
      <w:proofErr w:type="spellStart"/>
      <w:r w:rsidRPr="00CF2FA2">
        <w:rPr>
          <w:szCs w:val="20"/>
          <w:lang w:val="de-DE"/>
        </w:rPr>
        <w:t>izgradnja</w:t>
      </w:r>
      <w:proofErr w:type="spellEnd"/>
      <w:r w:rsidRPr="00CF2FA2">
        <w:rPr>
          <w:szCs w:val="20"/>
          <w:lang w:val="de-DE"/>
        </w:rPr>
        <w:t xml:space="preserve"> </w:t>
      </w:r>
      <w:proofErr w:type="spellStart"/>
      <w:r w:rsidRPr="00CF2FA2">
        <w:rPr>
          <w:szCs w:val="20"/>
          <w:lang w:val="de-DE"/>
        </w:rPr>
        <w:t>građevina</w:t>
      </w:r>
      <w:proofErr w:type="spellEnd"/>
      <w:r w:rsidRPr="00CF2FA2">
        <w:rPr>
          <w:szCs w:val="20"/>
          <w:lang w:val="de-DE"/>
        </w:rPr>
        <w:t xml:space="preserve"> i </w:t>
      </w:r>
      <w:proofErr w:type="spellStart"/>
      <w:r w:rsidRPr="00CF2FA2">
        <w:rPr>
          <w:szCs w:val="20"/>
          <w:lang w:val="de-DE"/>
        </w:rPr>
        <w:t>uređaja</w:t>
      </w:r>
      <w:proofErr w:type="spellEnd"/>
      <w:r w:rsidRPr="00CF2FA2">
        <w:rPr>
          <w:szCs w:val="20"/>
          <w:lang w:val="de-DE"/>
        </w:rPr>
        <w:t xml:space="preserve"> </w:t>
      </w:r>
      <w:proofErr w:type="spellStart"/>
      <w:r w:rsidRPr="00CF2FA2">
        <w:rPr>
          <w:szCs w:val="20"/>
          <w:lang w:val="de-DE"/>
        </w:rPr>
        <w:t>javne</w:t>
      </w:r>
      <w:proofErr w:type="spellEnd"/>
      <w:r w:rsidRPr="00CF2FA2">
        <w:rPr>
          <w:szCs w:val="20"/>
          <w:lang w:val="de-DE"/>
        </w:rPr>
        <w:t xml:space="preserve"> </w:t>
      </w:r>
      <w:proofErr w:type="spellStart"/>
      <w:r w:rsidRPr="00CF2FA2">
        <w:rPr>
          <w:szCs w:val="20"/>
          <w:lang w:val="de-DE"/>
        </w:rPr>
        <w:t>namjene</w:t>
      </w:r>
      <w:proofErr w:type="spellEnd"/>
      <w:r w:rsidRPr="00CF2FA2">
        <w:rPr>
          <w:szCs w:val="20"/>
          <w:lang w:val="de-DE"/>
        </w:rPr>
        <w:t xml:space="preserve"> u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2.000,00 EUR.</w:t>
      </w:r>
    </w:p>
    <w:p w14:paraId="37476021" w14:textId="77777777" w:rsidR="00CF2FA2" w:rsidRPr="00CF2FA2" w:rsidRDefault="00CF2FA2" w:rsidP="00CF2FA2">
      <w:pPr>
        <w:ind w:firstLine="720"/>
        <w:jc w:val="both"/>
        <w:rPr>
          <w:szCs w:val="20"/>
          <w:lang w:val="de-DE"/>
        </w:rPr>
      </w:pPr>
      <w:proofErr w:type="spellStart"/>
      <w:r w:rsidRPr="00CF2FA2">
        <w:rPr>
          <w:szCs w:val="20"/>
          <w:lang w:val="de-DE"/>
        </w:rPr>
        <w:lastRenderedPageBreak/>
        <w:t>Smanjenje</w:t>
      </w:r>
      <w:proofErr w:type="spellEnd"/>
      <w:r w:rsidRPr="00CF2FA2">
        <w:rPr>
          <w:szCs w:val="20"/>
          <w:lang w:val="de-DE"/>
        </w:rPr>
        <w:t xml:space="preserve"> </w:t>
      </w:r>
      <w:proofErr w:type="spellStart"/>
      <w:r w:rsidRPr="00CF2FA2">
        <w:rPr>
          <w:szCs w:val="20"/>
          <w:lang w:val="de-DE"/>
        </w:rPr>
        <w:t>bilježi</w:t>
      </w:r>
      <w:proofErr w:type="spellEnd"/>
      <w:r w:rsidRPr="00CF2FA2">
        <w:rPr>
          <w:szCs w:val="20"/>
          <w:lang w:val="de-DE"/>
        </w:rPr>
        <w:t xml:space="preserve"> </w:t>
      </w:r>
      <w:proofErr w:type="spellStart"/>
      <w:proofErr w:type="gramStart"/>
      <w:r w:rsidRPr="00CF2FA2">
        <w:rPr>
          <w:szCs w:val="20"/>
          <w:lang w:val="de-DE"/>
        </w:rPr>
        <w:t>projekt</w:t>
      </w:r>
      <w:proofErr w:type="spellEnd"/>
      <w:r w:rsidRPr="00CF2FA2">
        <w:rPr>
          <w:szCs w:val="20"/>
          <w:lang w:val="de-DE"/>
        </w:rPr>
        <w:t xml:space="preserve">  </w:t>
      </w:r>
      <w:proofErr w:type="spellStart"/>
      <w:r w:rsidRPr="00CF2FA2">
        <w:rPr>
          <w:szCs w:val="20"/>
          <w:lang w:val="de-DE"/>
        </w:rPr>
        <w:t>izgradnja</w:t>
      </w:r>
      <w:proofErr w:type="spellEnd"/>
      <w:proofErr w:type="gramEnd"/>
      <w:r w:rsidRPr="00CF2FA2">
        <w:rPr>
          <w:szCs w:val="20"/>
          <w:lang w:val="de-DE"/>
        </w:rPr>
        <w:t xml:space="preserve"> </w:t>
      </w:r>
      <w:proofErr w:type="spellStart"/>
      <w:r w:rsidRPr="00CF2FA2">
        <w:rPr>
          <w:szCs w:val="20"/>
          <w:lang w:val="de-DE"/>
        </w:rPr>
        <w:t>nerazvrstanih</w:t>
      </w:r>
      <w:proofErr w:type="spellEnd"/>
      <w:r w:rsidRPr="00CF2FA2">
        <w:rPr>
          <w:szCs w:val="20"/>
          <w:lang w:val="de-DE"/>
        </w:rPr>
        <w:t xml:space="preserve"> </w:t>
      </w:r>
      <w:proofErr w:type="spellStart"/>
      <w:r w:rsidRPr="00CF2FA2">
        <w:rPr>
          <w:szCs w:val="20"/>
          <w:lang w:val="de-DE"/>
        </w:rPr>
        <w:t>cesta</w:t>
      </w:r>
      <w:proofErr w:type="spellEnd"/>
      <w:r w:rsidRPr="00CF2FA2">
        <w:rPr>
          <w:szCs w:val="20"/>
          <w:lang w:val="de-DE"/>
        </w:rPr>
        <w:t xml:space="preserve"> u </w:t>
      </w:r>
      <w:proofErr w:type="spellStart"/>
      <w:r w:rsidRPr="00CF2FA2">
        <w:rPr>
          <w:szCs w:val="20"/>
          <w:lang w:val="de-DE"/>
        </w:rPr>
        <w:t>neuređenim</w:t>
      </w:r>
      <w:proofErr w:type="spellEnd"/>
      <w:r w:rsidRPr="00CF2FA2">
        <w:rPr>
          <w:szCs w:val="20"/>
          <w:lang w:val="de-DE"/>
        </w:rPr>
        <w:t xml:space="preserve"> </w:t>
      </w:r>
      <w:proofErr w:type="spellStart"/>
      <w:r w:rsidRPr="00CF2FA2">
        <w:rPr>
          <w:szCs w:val="20"/>
          <w:lang w:val="de-DE"/>
        </w:rPr>
        <w:t>dijelovima</w:t>
      </w:r>
      <w:proofErr w:type="spellEnd"/>
      <w:r w:rsidRPr="00CF2FA2">
        <w:rPr>
          <w:szCs w:val="20"/>
          <w:lang w:val="de-DE"/>
        </w:rPr>
        <w:t xml:space="preserve"> </w:t>
      </w:r>
      <w:proofErr w:type="spellStart"/>
      <w:r w:rsidRPr="00CF2FA2">
        <w:rPr>
          <w:szCs w:val="20"/>
          <w:lang w:val="de-DE"/>
        </w:rPr>
        <w:t>građevinsih</w:t>
      </w:r>
      <w:proofErr w:type="spellEnd"/>
      <w:r w:rsidRPr="00CF2FA2">
        <w:rPr>
          <w:szCs w:val="20"/>
          <w:lang w:val="de-DE"/>
        </w:rPr>
        <w:t xml:space="preserve"> </w:t>
      </w:r>
      <w:proofErr w:type="spellStart"/>
      <w:r w:rsidRPr="00CF2FA2">
        <w:rPr>
          <w:szCs w:val="20"/>
          <w:lang w:val="de-DE"/>
        </w:rPr>
        <w:t>područja</w:t>
      </w:r>
      <w:proofErr w:type="spellEnd"/>
      <w:r w:rsidRPr="00CF2FA2">
        <w:rPr>
          <w:szCs w:val="20"/>
          <w:lang w:val="de-DE"/>
        </w:rPr>
        <w:t xml:space="preserve"> u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8.865,00 EUR, </w:t>
      </w:r>
      <w:proofErr w:type="spellStart"/>
      <w:proofErr w:type="gramStart"/>
      <w:r w:rsidRPr="00CF2FA2">
        <w:rPr>
          <w:szCs w:val="20"/>
          <w:lang w:val="de-DE"/>
        </w:rPr>
        <w:t>projekt</w:t>
      </w:r>
      <w:proofErr w:type="spellEnd"/>
      <w:r w:rsidRPr="00CF2FA2">
        <w:rPr>
          <w:szCs w:val="20"/>
          <w:lang w:val="de-DE"/>
        </w:rPr>
        <w:t xml:space="preserve">  </w:t>
      </w:r>
      <w:proofErr w:type="spellStart"/>
      <w:r w:rsidRPr="00CF2FA2">
        <w:rPr>
          <w:szCs w:val="20"/>
          <w:lang w:val="de-DE"/>
        </w:rPr>
        <w:t>izgradnja</w:t>
      </w:r>
      <w:proofErr w:type="spellEnd"/>
      <w:proofErr w:type="gramEnd"/>
      <w:r w:rsidRPr="00CF2FA2">
        <w:rPr>
          <w:szCs w:val="20"/>
          <w:lang w:val="de-DE"/>
        </w:rPr>
        <w:t xml:space="preserve"> </w:t>
      </w:r>
      <w:proofErr w:type="spellStart"/>
      <w:r w:rsidRPr="00CF2FA2">
        <w:rPr>
          <w:szCs w:val="20"/>
          <w:lang w:val="de-DE"/>
        </w:rPr>
        <w:t>nerazvrstanih</w:t>
      </w:r>
      <w:proofErr w:type="spellEnd"/>
      <w:r w:rsidRPr="00CF2FA2">
        <w:rPr>
          <w:szCs w:val="20"/>
          <w:lang w:val="de-DE"/>
        </w:rPr>
        <w:t xml:space="preserve"> </w:t>
      </w:r>
      <w:proofErr w:type="spellStart"/>
      <w:r w:rsidRPr="00CF2FA2">
        <w:rPr>
          <w:szCs w:val="20"/>
          <w:lang w:val="de-DE"/>
        </w:rPr>
        <w:t>cesta</w:t>
      </w:r>
      <w:proofErr w:type="spellEnd"/>
      <w:r w:rsidRPr="00CF2FA2">
        <w:rPr>
          <w:szCs w:val="20"/>
          <w:lang w:val="de-DE"/>
        </w:rPr>
        <w:t xml:space="preserve"> u </w:t>
      </w:r>
      <w:proofErr w:type="spellStart"/>
      <w:r w:rsidRPr="00CF2FA2">
        <w:rPr>
          <w:szCs w:val="20"/>
          <w:lang w:val="de-DE"/>
        </w:rPr>
        <w:t>uređenim</w:t>
      </w:r>
      <w:proofErr w:type="spellEnd"/>
      <w:r w:rsidRPr="00CF2FA2">
        <w:rPr>
          <w:szCs w:val="20"/>
          <w:lang w:val="de-DE"/>
        </w:rPr>
        <w:t xml:space="preserve"> </w:t>
      </w:r>
      <w:proofErr w:type="spellStart"/>
      <w:r w:rsidRPr="00CF2FA2">
        <w:rPr>
          <w:szCs w:val="20"/>
          <w:lang w:val="de-DE"/>
        </w:rPr>
        <w:t>dijelovima</w:t>
      </w:r>
      <w:proofErr w:type="spellEnd"/>
      <w:r w:rsidRPr="00CF2FA2">
        <w:rPr>
          <w:szCs w:val="20"/>
          <w:lang w:val="de-DE"/>
        </w:rPr>
        <w:t xml:space="preserve"> </w:t>
      </w:r>
      <w:proofErr w:type="spellStart"/>
      <w:r w:rsidRPr="00CF2FA2">
        <w:rPr>
          <w:szCs w:val="20"/>
          <w:lang w:val="de-DE"/>
        </w:rPr>
        <w:t>građevinsih</w:t>
      </w:r>
      <w:proofErr w:type="spellEnd"/>
      <w:r w:rsidRPr="00CF2FA2">
        <w:rPr>
          <w:szCs w:val="20"/>
          <w:lang w:val="de-DE"/>
        </w:rPr>
        <w:t xml:space="preserve"> </w:t>
      </w:r>
      <w:proofErr w:type="spellStart"/>
      <w:r w:rsidRPr="00CF2FA2">
        <w:rPr>
          <w:szCs w:val="20"/>
          <w:lang w:val="de-DE"/>
        </w:rPr>
        <w:t>područja</w:t>
      </w:r>
      <w:proofErr w:type="spellEnd"/>
      <w:r w:rsidRPr="00CF2FA2">
        <w:rPr>
          <w:szCs w:val="20"/>
          <w:lang w:val="de-DE"/>
        </w:rPr>
        <w:t xml:space="preserve"> u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2.465,00 </w:t>
      </w:r>
      <w:proofErr w:type="gramStart"/>
      <w:r w:rsidRPr="00CF2FA2">
        <w:rPr>
          <w:szCs w:val="20"/>
          <w:lang w:val="de-DE"/>
        </w:rPr>
        <w:t xml:space="preserve">EUR,  </w:t>
      </w:r>
      <w:proofErr w:type="spellStart"/>
      <w:r w:rsidRPr="00CF2FA2">
        <w:rPr>
          <w:szCs w:val="20"/>
          <w:lang w:val="de-DE"/>
        </w:rPr>
        <w:t>projekt</w:t>
      </w:r>
      <w:proofErr w:type="spellEnd"/>
      <w:proofErr w:type="gramEnd"/>
      <w:r w:rsidRPr="00CF2FA2">
        <w:rPr>
          <w:szCs w:val="20"/>
          <w:lang w:val="de-DE"/>
        </w:rPr>
        <w:t xml:space="preserve">  </w:t>
      </w:r>
      <w:proofErr w:type="spellStart"/>
      <w:r w:rsidRPr="00CF2FA2">
        <w:rPr>
          <w:szCs w:val="20"/>
          <w:lang w:val="de-DE"/>
        </w:rPr>
        <w:t>izgradnja</w:t>
      </w:r>
      <w:proofErr w:type="spellEnd"/>
      <w:r w:rsidRPr="00CF2FA2">
        <w:rPr>
          <w:szCs w:val="20"/>
          <w:lang w:val="de-DE"/>
        </w:rPr>
        <w:t xml:space="preserve"> </w:t>
      </w:r>
      <w:proofErr w:type="spellStart"/>
      <w:r w:rsidRPr="00CF2FA2">
        <w:rPr>
          <w:szCs w:val="20"/>
          <w:lang w:val="de-DE"/>
        </w:rPr>
        <w:t>nerazvrstanih</w:t>
      </w:r>
      <w:proofErr w:type="spellEnd"/>
      <w:r w:rsidRPr="00CF2FA2">
        <w:rPr>
          <w:szCs w:val="20"/>
          <w:lang w:val="de-DE"/>
        </w:rPr>
        <w:t xml:space="preserve"> </w:t>
      </w:r>
      <w:proofErr w:type="spellStart"/>
      <w:proofErr w:type="gramStart"/>
      <w:r w:rsidRPr="00CF2FA2">
        <w:rPr>
          <w:szCs w:val="20"/>
          <w:lang w:val="de-DE"/>
        </w:rPr>
        <w:t>cesta</w:t>
      </w:r>
      <w:proofErr w:type="spellEnd"/>
      <w:r w:rsidRPr="00CF2FA2">
        <w:rPr>
          <w:szCs w:val="20"/>
          <w:lang w:val="de-DE"/>
        </w:rPr>
        <w:t xml:space="preserve">  </w:t>
      </w:r>
      <w:proofErr w:type="spellStart"/>
      <w:r w:rsidRPr="00CF2FA2">
        <w:rPr>
          <w:szCs w:val="20"/>
          <w:lang w:val="de-DE"/>
        </w:rPr>
        <w:t>izvan</w:t>
      </w:r>
      <w:proofErr w:type="spellEnd"/>
      <w:proofErr w:type="gramEnd"/>
      <w:r w:rsidRPr="00CF2FA2">
        <w:rPr>
          <w:szCs w:val="20"/>
          <w:lang w:val="de-DE"/>
        </w:rPr>
        <w:t xml:space="preserve"> </w:t>
      </w:r>
      <w:proofErr w:type="spellStart"/>
      <w:r w:rsidRPr="00CF2FA2">
        <w:rPr>
          <w:szCs w:val="20"/>
          <w:lang w:val="de-DE"/>
        </w:rPr>
        <w:t>građevinsih</w:t>
      </w:r>
      <w:proofErr w:type="spellEnd"/>
      <w:r w:rsidRPr="00CF2FA2">
        <w:rPr>
          <w:szCs w:val="20"/>
          <w:lang w:val="de-DE"/>
        </w:rPr>
        <w:t xml:space="preserve"> </w:t>
      </w:r>
      <w:proofErr w:type="spellStart"/>
      <w:r w:rsidRPr="00CF2FA2">
        <w:rPr>
          <w:szCs w:val="20"/>
          <w:lang w:val="de-DE"/>
        </w:rPr>
        <w:t>područja</w:t>
      </w:r>
      <w:proofErr w:type="spellEnd"/>
      <w:r w:rsidRPr="00CF2FA2">
        <w:rPr>
          <w:szCs w:val="20"/>
          <w:lang w:val="de-DE"/>
        </w:rPr>
        <w:t xml:space="preserve"> u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5.925,</w:t>
      </w:r>
      <w:proofErr w:type="gramStart"/>
      <w:r w:rsidRPr="00CF2FA2">
        <w:rPr>
          <w:szCs w:val="20"/>
          <w:lang w:val="de-DE"/>
        </w:rPr>
        <w:t>00  EUR</w:t>
      </w:r>
      <w:proofErr w:type="gramEnd"/>
      <w:r w:rsidRPr="00CF2FA2">
        <w:rPr>
          <w:szCs w:val="20"/>
          <w:lang w:val="de-DE"/>
        </w:rPr>
        <w:t xml:space="preserve">, </w:t>
      </w:r>
      <w:proofErr w:type="spellStart"/>
      <w:r w:rsidRPr="00CF2FA2">
        <w:rPr>
          <w:szCs w:val="20"/>
          <w:lang w:val="de-DE"/>
        </w:rPr>
        <w:t>projekt</w:t>
      </w:r>
      <w:proofErr w:type="spellEnd"/>
      <w:r w:rsidRPr="00CF2FA2">
        <w:rPr>
          <w:szCs w:val="20"/>
          <w:lang w:val="de-DE"/>
        </w:rPr>
        <w:t xml:space="preserve"> </w:t>
      </w:r>
      <w:proofErr w:type="spellStart"/>
      <w:r w:rsidRPr="00CF2FA2">
        <w:rPr>
          <w:szCs w:val="20"/>
          <w:lang w:val="de-DE"/>
        </w:rPr>
        <w:t>izgradnja</w:t>
      </w:r>
      <w:proofErr w:type="spellEnd"/>
      <w:r w:rsidRPr="00CF2FA2">
        <w:rPr>
          <w:szCs w:val="20"/>
          <w:lang w:val="de-DE"/>
        </w:rPr>
        <w:t xml:space="preserve"> </w:t>
      </w:r>
      <w:proofErr w:type="spellStart"/>
      <w:r w:rsidRPr="00CF2FA2">
        <w:rPr>
          <w:szCs w:val="20"/>
          <w:lang w:val="de-DE"/>
        </w:rPr>
        <w:t>javnih</w:t>
      </w:r>
      <w:proofErr w:type="spellEnd"/>
      <w:r w:rsidRPr="00CF2FA2">
        <w:rPr>
          <w:szCs w:val="20"/>
          <w:lang w:val="de-DE"/>
        </w:rPr>
        <w:t xml:space="preserve"> </w:t>
      </w:r>
      <w:proofErr w:type="spellStart"/>
      <w:r w:rsidRPr="00CF2FA2">
        <w:rPr>
          <w:szCs w:val="20"/>
          <w:lang w:val="de-DE"/>
        </w:rPr>
        <w:t>zelenih</w:t>
      </w:r>
      <w:proofErr w:type="spellEnd"/>
      <w:r w:rsidRPr="00CF2FA2">
        <w:rPr>
          <w:szCs w:val="20"/>
          <w:lang w:val="de-DE"/>
        </w:rPr>
        <w:t xml:space="preserve"> </w:t>
      </w:r>
      <w:proofErr w:type="spellStart"/>
      <w:r w:rsidRPr="00CF2FA2">
        <w:rPr>
          <w:szCs w:val="20"/>
          <w:lang w:val="de-DE"/>
        </w:rPr>
        <w:t>površina</w:t>
      </w:r>
      <w:proofErr w:type="spellEnd"/>
      <w:r w:rsidRPr="00CF2FA2">
        <w:rPr>
          <w:szCs w:val="20"/>
          <w:lang w:val="de-DE"/>
        </w:rPr>
        <w:t xml:space="preserve"> u </w:t>
      </w:r>
      <w:proofErr w:type="spellStart"/>
      <w:r w:rsidRPr="00CF2FA2">
        <w:rPr>
          <w:szCs w:val="20"/>
          <w:lang w:val="de-DE"/>
        </w:rPr>
        <w:t>iznosu</w:t>
      </w:r>
      <w:proofErr w:type="spellEnd"/>
      <w:r w:rsidRPr="00CF2FA2">
        <w:rPr>
          <w:szCs w:val="20"/>
          <w:lang w:val="de-DE"/>
        </w:rPr>
        <w:t xml:space="preserve"> </w:t>
      </w:r>
      <w:proofErr w:type="spellStart"/>
      <w:proofErr w:type="gramStart"/>
      <w:r w:rsidRPr="00CF2FA2">
        <w:rPr>
          <w:szCs w:val="20"/>
          <w:lang w:val="de-DE"/>
        </w:rPr>
        <w:t>od</w:t>
      </w:r>
      <w:proofErr w:type="spellEnd"/>
      <w:r w:rsidRPr="00CF2FA2">
        <w:rPr>
          <w:szCs w:val="20"/>
          <w:lang w:val="de-DE"/>
        </w:rPr>
        <w:t xml:space="preserve">  1.588</w:t>
      </w:r>
      <w:proofErr w:type="gramEnd"/>
      <w:r w:rsidRPr="00CF2FA2">
        <w:rPr>
          <w:szCs w:val="20"/>
          <w:lang w:val="de-DE"/>
        </w:rPr>
        <w:t>,50 EUR.</w:t>
      </w:r>
    </w:p>
    <w:p w14:paraId="483F9D37" w14:textId="77777777" w:rsidR="00CF2FA2" w:rsidRPr="00CF2FA2" w:rsidRDefault="00CF2FA2" w:rsidP="00CF2FA2">
      <w:pPr>
        <w:ind w:firstLine="720"/>
        <w:jc w:val="both"/>
        <w:rPr>
          <w:szCs w:val="20"/>
          <w:lang w:val="de-DE"/>
        </w:rPr>
      </w:pPr>
      <w:proofErr w:type="spellStart"/>
      <w:proofErr w:type="gramStart"/>
      <w:r w:rsidRPr="00CF2FA2">
        <w:rPr>
          <w:szCs w:val="20"/>
          <w:lang w:val="de-DE"/>
        </w:rPr>
        <w:t>Program</w:t>
      </w:r>
      <w:proofErr w:type="spellEnd"/>
      <w:r w:rsidRPr="00CF2FA2">
        <w:rPr>
          <w:szCs w:val="20"/>
          <w:lang w:val="de-DE"/>
        </w:rPr>
        <w:t xml:space="preserve">  </w:t>
      </w:r>
      <w:proofErr w:type="spellStart"/>
      <w:r w:rsidRPr="00CF2FA2">
        <w:rPr>
          <w:szCs w:val="20"/>
          <w:lang w:val="de-DE"/>
        </w:rPr>
        <w:t>ulaganja</w:t>
      </w:r>
      <w:proofErr w:type="spellEnd"/>
      <w:proofErr w:type="gramEnd"/>
      <w:r w:rsidRPr="00CF2FA2">
        <w:rPr>
          <w:szCs w:val="20"/>
          <w:lang w:val="de-DE"/>
        </w:rPr>
        <w:t xml:space="preserve"> u </w:t>
      </w:r>
      <w:proofErr w:type="spellStart"/>
      <w:r w:rsidRPr="00CF2FA2">
        <w:rPr>
          <w:szCs w:val="20"/>
          <w:lang w:val="de-DE"/>
        </w:rPr>
        <w:t>građevinske</w:t>
      </w:r>
      <w:proofErr w:type="spellEnd"/>
      <w:r w:rsidRPr="00CF2FA2">
        <w:rPr>
          <w:szCs w:val="20"/>
          <w:lang w:val="de-DE"/>
        </w:rPr>
        <w:t xml:space="preserve"> </w:t>
      </w:r>
      <w:proofErr w:type="spellStart"/>
      <w:r w:rsidRPr="00CF2FA2">
        <w:rPr>
          <w:szCs w:val="20"/>
          <w:lang w:val="de-DE"/>
        </w:rPr>
        <w:t>objekte</w:t>
      </w:r>
      <w:proofErr w:type="spellEnd"/>
      <w:r w:rsidRPr="00CF2FA2">
        <w:rPr>
          <w:szCs w:val="20"/>
          <w:lang w:val="de-DE"/>
        </w:rPr>
        <w:t xml:space="preserve"> i </w:t>
      </w:r>
      <w:proofErr w:type="spellStart"/>
      <w:r w:rsidRPr="00CF2FA2">
        <w:rPr>
          <w:szCs w:val="20"/>
          <w:lang w:val="de-DE"/>
        </w:rPr>
        <w:t>ostalu</w:t>
      </w:r>
      <w:proofErr w:type="spellEnd"/>
      <w:r w:rsidRPr="00CF2FA2">
        <w:rPr>
          <w:szCs w:val="20"/>
          <w:lang w:val="de-DE"/>
        </w:rPr>
        <w:t xml:space="preserve"> </w:t>
      </w:r>
      <w:proofErr w:type="spellStart"/>
      <w:r w:rsidRPr="00CF2FA2">
        <w:rPr>
          <w:szCs w:val="20"/>
          <w:lang w:val="de-DE"/>
        </w:rPr>
        <w:t>imovinu</w:t>
      </w:r>
      <w:proofErr w:type="spellEnd"/>
      <w:r w:rsidRPr="00CF2FA2">
        <w:rPr>
          <w:szCs w:val="20"/>
          <w:lang w:val="de-DE"/>
        </w:rPr>
        <w:t xml:space="preserve"> </w:t>
      </w:r>
      <w:proofErr w:type="spellStart"/>
      <w:r w:rsidRPr="00CF2FA2">
        <w:rPr>
          <w:szCs w:val="20"/>
          <w:lang w:val="de-DE"/>
        </w:rPr>
        <w:t>povećan</w:t>
      </w:r>
      <w:proofErr w:type="spellEnd"/>
      <w:r w:rsidRPr="00CF2FA2">
        <w:rPr>
          <w:szCs w:val="20"/>
          <w:lang w:val="de-DE"/>
        </w:rPr>
        <w:t xml:space="preserve"> je u </w:t>
      </w:r>
      <w:proofErr w:type="spellStart"/>
      <w:r w:rsidRPr="00CF2FA2">
        <w:rPr>
          <w:szCs w:val="20"/>
          <w:lang w:val="de-DE"/>
        </w:rPr>
        <w:t>iznosu</w:t>
      </w:r>
      <w:proofErr w:type="spellEnd"/>
      <w:r w:rsidRPr="00CF2FA2">
        <w:rPr>
          <w:szCs w:val="20"/>
          <w:lang w:val="de-DE"/>
        </w:rPr>
        <w:t xml:space="preserve"> </w:t>
      </w:r>
      <w:proofErr w:type="spellStart"/>
      <w:r w:rsidRPr="00CF2FA2">
        <w:rPr>
          <w:szCs w:val="20"/>
          <w:lang w:val="de-DE"/>
        </w:rPr>
        <w:t>od</w:t>
      </w:r>
      <w:proofErr w:type="spellEnd"/>
      <w:r w:rsidRPr="00CF2FA2">
        <w:rPr>
          <w:szCs w:val="20"/>
          <w:lang w:val="de-DE"/>
        </w:rPr>
        <w:t xml:space="preserve"> 43.843,50 EUR. </w:t>
      </w:r>
    </w:p>
    <w:p w14:paraId="4B7F2EE8" w14:textId="77777777" w:rsidR="00CF2FA2" w:rsidRPr="00CF2FA2" w:rsidRDefault="00CF2FA2" w:rsidP="00CF2FA2">
      <w:pPr>
        <w:ind w:firstLine="720"/>
        <w:jc w:val="both"/>
        <w:rPr>
          <w:szCs w:val="20"/>
          <w:lang w:val="de-DE"/>
        </w:rPr>
      </w:pPr>
      <w:proofErr w:type="spellStart"/>
      <w:r w:rsidRPr="00CF2FA2">
        <w:rPr>
          <w:szCs w:val="20"/>
          <w:lang w:val="de-DE"/>
        </w:rPr>
        <w:t>Program</w:t>
      </w:r>
      <w:proofErr w:type="spellEnd"/>
      <w:r w:rsidRPr="00CF2FA2">
        <w:rPr>
          <w:szCs w:val="20"/>
          <w:lang w:val="de-DE"/>
        </w:rPr>
        <w:t xml:space="preserve"> </w:t>
      </w:r>
      <w:proofErr w:type="spellStart"/>
      <w:r w:rsidRPr="00CF2FA2">
        <w:rPr>
          <w:szCs w:val="20"/>
          <w:lang w:val="de-DE"/>
        </w:rPr>
        <w:t>kapitalna</w:t>
      </w:r>
      <w:proofErr w:type="spellEnd"/>
      <w:r w:rsidRPr="00CF2FA2">
        <w:rPr>
          <w:szCs w:val="20"/>
          <w:lang w:val="de-DE"/>
        </w:rPr>
        <w:t xml:space="preserve"> </w:t>
      </w:r>
      <w:proofErr w:type="spellStart"/>
      <w:r w:rsidRPr="00CF2FA2">
        <w:rPr>
          <w:szCs w:val="20"/>
          <w:lang w:val="de-DE"/>
        </w:rPr>
        <w:t>potpora</w:t>
      </w:r>
      <w:proofErr w:type="spellEnd"/>
      <w:r w:rsidRPr="00CF2FA2">
        <w:rPr>
          <w:szCs w:val="20"/>
          <w:lang w:val="de-DE"/>
        </w:rPr>
        <w:t xml:space="preserve"> ŽUC </w:t>
      </w:r>
      <w:proofErr w:type="spellStart"/>
      <w:r w:rsidRPr="00CF2FA2">
        <w:rPr>
          <w:szCs w:val="20"/>
          <w:lang w:val="de-DE"/>
        </w:rPr>
        <w:t>Istarske</w:t>
      </w:r>
      <w:proofErr w:type="spellEnd"/>
      <w:r w:rsidRPr="00CF2FA2">
        <w:rPr>
          <w:szCs w:val="20"/>
          <w:lang w:val="de-DE"/>
        </w:rPr>
        <w:t xml:space="preserve"> </w:t>
      </w:r>
      <w:proofErr w:type="spellStart"/>
      <w:r w:rsidRPr="00CF2FA2">
        <w:rPr>
          <w:szCs w:val="20"/>
          <w:lang w:val="de-DE"/>
        </w:rPr>
        <w:t>županije</w:t>
      </w:r>
      <w:proofErr w:type="spellEnd"/>
      <w:r w:rsidRPr="00CF2FA2">
        <w:rPr>
          <w:szCs w:val="20"/>
          <w:lang w:val="de-DE"/>
        </w:rPr>
        <w:t xml:space="preserve"> </w:t>
      </w:r>
      <w:proofErr w:type="spellStart"/>
      <w:r w:rsidRPr="00CF2FA2">
        <w:rPr>
          <w:szCs w:val="20"/>
          <w:lang w:val="de-DE"/>
        </w:rPr>
        <w:t>povećan</w:t>
      </w:r>
      <w:proofErr w:type="spellEnd"/>
      <w:r w:rsidRPr="00CF2FA2">
        <w:rPr>
          <w:szCs w:val="20"/>
          <w:lang w:val="de-DE"/>
        </w:rPr>
        <w:t xml:space="preserve"> je </w:t>
      </w:r>
      <w:proofErr w:type="spellStart"/>
      <w:r w:rsidRPr="00CF2FA2">
        <w:rPr>
          <w:szCs w:val="20"/>
          <w:lang w:val="de-DE"/>
        </w:rPr>
        <w:t>za</w:t>
      </w:r>
      <w:proofErr w:type="spellEnd"/>
      <w:r w:rsidRPr="00CF2FA2">
        <w:rPr>
          <w:szCs w:val="20"/>
          <w:lang w:val="de-DE"/>
        </w:rPr>
        <w:t xml:space="preserve"> 20.000,00 EUR.</w:t>
      </w:r>
    </w:p>
    <w:p w14:paraId="693751A5" w14:textId="77777777" w:rsidR="00CF2FA2" w:rsidRPr="00CF2FA2" w:rsidRDefault="00CF2FA2" w:rsidP="00CF2FA2">
      <w:pPr>
        <w:ind w:firstLine="720"/>
        <w:jc w:val="both"/>
        <w:rPr>
          <w:szCs w:val="20"/>
          <w:lang w:val="de-DE"/>
        </w:rPr>
      </w:pPr>
      <w:proofErr w:type="spellStart"/>
      <w:r w:rsidRPr="00CF2FA2">
        <w:rPr>
          <w:szCs w:val="20"/>
          <w:lang w:val="de-DE"/>
        </w:rPr>
        <w:t>Kapitalni</w:t>
      </w:r>
      <w:proofErr w:type="spellEnd"/>
      <w:r w:rsidRPr="00CF2FA2">
        <w:rPr>
          <w:szCs w:val="20"/>
          <w:lang w:val="de-DE"/>
        </w:rPr>
        <w:t xml:space="preserve"> </w:t>
      </w:r>
      <w:proofErr w:type="spellStart"/>
      <w:r w:rsidRPr="00CF2FA2">
        <w:rPr>
          <w:szCs w:val="20"/>
          <w:lang w:val="de-DE"/>
        </w:rPr>
        <w:t>program</w:t>
      </w:r>
      <w:proofErr w:type="spellEnd"/>
      <w:r w:rsidRPr="00CF2FA2">
        <w:rPr>
          <w:szCs w:val="20"/>
          <w:lang w:val="de-DE"/>
        </w:rPr>
        <w:t xml:space="preserve"> </w:t>
      </w:r>
      <w:proofErr w:type="spellStart"/>
      <w:r w:rsidRPr="00CF2FA2">
        <w:rPr>
          <w:szCs w:val="20"/>
          <w:lang w:val="de-DE"/>
        </w:rPr>
        <w:t>Razvoj</w:t>
      </w:r>
      <w:proofErr w:type="spellEnd"/>
      <w:r w:rsidRPr="00CF2FA2">
        <w:rPr>
          <w:szCs w:val="20"/>
          <w:lang w:val="de-DE"/>
        </w:rPr>
        <w:t xml:space="preserve"> </w:t>
      </w:r>
      <w:proofErr w:type="spellStart"/>
      <w:r w:rsidRPr="00CF2FA2">
        <w:rPr>
          <w:szCs w:val="20"/>
          <w:lang w:val="de-DE"/>
        </w:rPr>
        <w:t>sustava</w:t>
      </w:r>
      <w:proofErr w:type="spellEnd"/>
      <w:r w:rsidRPr="00CF2FA2">
        <w:rPr>
          <w:szCs w:val="20"/>
          <w:lang w:val="de-DE"/>
        </w:rPr>
        <w:t xml:space="preserve"> </w:t>
      </w:r>
      <w:proofErr w:type="spellStart"/>
      <w:proofErr w:type="gramStart"/>
      <w:r w:rsidRPr="00CF2FA2">
        <w:rPr>
          <w:szCs w:val="20"/>
          <w:lang w:val="de-DE"/>
        </w:rPr>
        <w:t>vodoopskrbe</w:t>
      </w:r>
      <w:proofErr w:type="spellEnd"/>
      <w:r w:rsidRPr="00CF2FA2">
        <w:rPr>
          <w:szCs w:val="20"/>
          <w:lang w:val="de-DE"/>
        </w:rPr>
        <w:t xml:space="preserve">  </w:t>
      </w:r>
      <w:proofErr w:type="spellStart"/>
      <w:r w:rsidRPr="00CF2FA2">
        <w:rPr>
          <w:szCs w:val="20"/>
          <w:lang w:val="de-DE"/>
        </w:rPr>
        <w:t>smanjen</w:t>
      </w:r>
      <w:proofErr w:type="spellEnd"/>
      <w:proofErr w:type="gramEnd"/>
      <w:r w:rsidRPr="00CF2FA2">
        <w:rPr>
          <w:szCs w:val="20"/>
          <w:lang w:val="de-DE"/>
        </w:rPr>
        <w:t xml:space="preserve"> je </w:t>
      </w:r>
      <w:proofErr w:type="spellStart"/>
      <w:r w:rsidRPr="00CF2FA2">
        <w:rPr>
          <w:szCs w:val="20"/>
          <w:lang w:val="de-DE"/>
        </w:rPr>
        <w:t>za</w:t>
      </w:r>
      <w:proofErr w:type="spellEnd"/>
      <w:r w:rsidRPr="00CF2FA2">
        <w:rPr>
          <w:szCs w:val="20"/>
          <w:lang w:val="de-DE"/>
        </w:rPr>
        <w:t xml:space="preserve"> 2.500,00 EUR. </w:t>
      </w:r>
    </w:p>
    <w:p w14:paraId="0A441F34" w14:textId="77777777" w:rsidR="00CF2FA2" w:rsidRPr="00CF2FA2" w:rsidRDefault="00CF2FA2" w:rsidP="00CF2FA2">
      <w:pPr>
        <w:ind w:firstLine="720"/>
        <w:jc w:val="both"/>
        <w:rPr>
          <w:szCs w:val="20"/>
          <w:lang w:val="de-DE"/>
        </w:rPr>
      </w:pPr>
    </w:p>
    <w:p w14:paraId="726DD5D2" w14:textId="77777777" w:rsidR="00CF2FA2" w:rsidRPr="00CF2FA2" w:rsidRDefault="00CF2FA2" w:rsidP="00CF2FA2">
      <w:pPr>
        <w:ind w:firstLine="720"/>
        <w:jc w:val="both"/>
        <w:rPr>
          <w:sz w:val="12"/>
          <w:szCs w:val="20"/>
          <w:lang w:val="de-DE"/>
        </w:rPr>
      </w:pPr>
    </w:p>
    <w:p w14:paraId="7AB0C183" w14:textId="77777777" w:rsidR="00CF2FA2" w:rsidRPr="00CF2FA2" w:rsidRDefault="00CF2FA2" w:rsidP="00CF2FA2">
      <w:pPr>
        <w:ind w:firstLine="720"/>
        <w:jc w:val="both"/>
        <w:rPr>
          <w:sz w:val="12"/>
          <w:szCs w:val="20"/>
          <w:lang w:val="de-DE"/>
        </w:rPr>
      </w:pPr>
    </w:p>
    <w:p w14:paraId="69FCB1E7" w14:textId="77777777" w:rsidR="00CF2FA2" w:rsidRPr="00CF2FA2" w:rsidRDefault="00CF2FA2" w:rsidP="00CF2FA2">
      <w:pPr>
        <w:keepNext/>
        <w:ind w:firstLine="720"/>
        <w:jc w:val="both"/>
        <w:outlineLvl w:val="1"/>
        <w:rPr>
          <w:b/>
          <w:szCs w:val="20"/>
        </w:rPr>
      </w:pPr>
      <w:r w:rsidRPr="00CF2FA2">
        <w:rPr>
          <w:b/>
          <w:szCs w:val="20"/>
        </w:rPr>
        <w:t>III. ZAKLJUČAK</w:t>
      </w:r>
    </w:p>
    <w:p w14:paraId="1E41D9BD" w14:textId="77777777" w:rsidR="00CF2FA2" w:rsidRPr="00CF2FA2" w:rsidRDefault="00CF2FA2" w:rsidP="00CF2FA2">
      <w:pPr>
        <w:jc w:val="both"/>
        <w:rPr>
          <w:szCs w:val="20"/>
        </w:rPr>
      </w:pPr>
      <w:r w:rsidRPr="00CF2FA2">
        <w:rPr>
          <w:szCs w:val="20"/>
        </w:rPr>
        <w:t xml:space="preserve">            Četvrta preraspodjela novčanih sredstava u Proračunu Općine </w:t>
      </w:r>
      <w:proofErr w:type="spellStart"/>
      <w:r w:rsidRPr="00CF2FA2">
        <w:rPr>
          <w:szCs w:val="20"/>
        </w:rPr>
        <w:t>Marčana</w:t>
      </w:r>
      <w:proofErr w:type="spellEnd"/>
      <w:r w:rsidRPr="00CF2FA2">
        <w:rPr>
          <w:szCs w:val="20"/>
        </w:rPr>
        <w:t xml:space="preserve"> za 2025. godine izvršena je od strane  Načelnika Općine </w:t>
      </w:r>
      <w:proofErr w:type="spellStart"/>
      <w:r w:rsidRPr="00CF2FA2">
        <w:rPr>
          <w:szCs w:val="20"/>
        </w:rPr>
        <w:t>Marčana</w:t>
      </w:r>
      <w:proofErr w:type="spellEnd"/>
      <w:r w:rsidRPr="00CF2FA2">
        <w:rPr>
          <w:szCs w:val="20"/>
        </w:rPr>
        <w:t xml:space="preserve"> i odnosi se na iznos od ukupno </w:t>
      </w:r>
      <w:r w:rsidRPr="00CF2FA2">
        <w:rPr>
          <w:szCs w:val="20"/>
          <w:lang w:val="de-DE"/>
        </w:rPr>
        <w:t>134.049,50 EUR</w:t>
      </w:r>
      <w:r w:rsidRPr="00CF2FA2">
        <w:rPr>
          <w:szCs w:val="20"/>
        </w:rPr>
        <w:t xml:space="preserve">, koliko su na pojedinim pozicijama povećani planirani izdaci, te istodobno na drugim pozicijama smanjeni planirani izdaci. Naprijed navedeni ukupni iznos preraspodijele  neznatan je u odnosu na iznos planiranih proračunskih izdataka. Izvršena preraspodjela u svezi koje se podnosi izvješće,  u cijelosti sukladna Odluci o izvršavanju Proračuna Općine </w:t>
      </w:r>
      <w:proofErr w:type="spellStart"/>
      <w:r w:rsidRPr="00CF2FA2">
        <w:rPr>
          <w:szCs w:val="20"/>
        </w:rPr>
        <w:t>Marčana</w:t>
      </w:r>
      <w:proofErr w:type="spellEnd"/>
      <w:r w:rsidRPr="00CF2FA2">
        <w:rPr>
          <w:szCs w:val="20"/>
        </w:rPr>
        <w:t xml:space="preserve"> za 2025. godinu.</w:t>
      </w:r>
    </w:p>
    <w:p w14:paraId="5F4AF3F0" w14:textId="77777777" w:rsidR="00CF2FA2" w:rsidRPr="00CF2FA2" w:rsidRDefault="00CF2FA2" w:rsidP="00CF2FA2">
      <w:pPr>
        <w:rPr>
          <w:szCs w:val="20"/>
        </w:rPr>
      </w:pPr>
    </w:p>
    <w:p w14:paraId="597D1494" w14:textId="77777777" w:rsidR="00CF2FA2" w:rsidRPr="00CF2FA2" w:rsidRDefault="00CF2FA2" w:rsidP="00CF2FA2">
      <w:pPr>
        <w:rPr>
          <w:szCs w:val="20"/>
        </w:rPr>
      </w:pPr>
    </w:p>
    <w:p w14:paraId="2E8B5C2A" w14:textId="77777777" w:rsidR="00CF2FA2" w:rsidRPr="00CF2FA2" w:rsidRDefault="00CF2FA2" w:rsidP="00CF2FA2">
      <w:pPr>
        <w:keepNext/>
        <w:outlineLvl w:val="3"/>
        <w:rPr>
          <w:b/>
          <w:szCs w:val="20"/>
        </w:rPr>
      </w:pPr>
      <w:r w:rsidRPr="00CF2FA2">
        <w:rPr>
          <w:b/>
          <w:szCs w:val="20"/>
        </w:rPr>
        <w:t xml:space="preserve">                                                                                            </w:t>
      </w:r>
      <w:r w:rsidRPr="00CF2FA2">
        <w:rPr>
          <w:b/>
          <w:szCs w:val="20"/>
          <w:lang w:val="en-GB"/>
        </w:rPr>
        <w:t>OP</w:t>
      </w:r>
      <w:r w:rsidRPr="00CF2FA2">
        <w:rPr>
          <w:b/>
          <w:szCs w:val="20"/>
        </w:rPr>
        <w:t>Ć</w:t>
      </w:r>
      <w:r w:rsidRPr="00CF2FA2">
        <w:rPr>
          <w:b/>
          <w:szCs w:val="20"/>
          <w:lang w:val="en-GB"/>
        </w:rPr>
        <w:t>INSKI</w:t>
      </w:r>
      <w:r w:rsidRPr="00CF2FA2">
        <w:rPr>
          <w:b/>
          <w:szCs w:val="20"/>
        </w:rPr>
        <w:t xml:space="preserve"> </w:t>
      </w:r>
      <w:r w:rsidRPr="00CF2FA2">
        <w:rPr>
          <w:b/>
          <w:szCs w:val="20"/>
          <w:lang w:val="en-GB"/>
        </w:rPr>
        <w:t>NA</w:t>
      </w:r>
      <w:r w:rsidRPr="00CF2FA2">
        <w:rPr>
          <w:b/>
          <w:szCs w:val="20"/>
        </w:rPr>
        <w:t>Č</w:t>
      </w:r>
      <w:r w:rsidRPr="00CF2FA2">
        <w:rPr>
          <w:b/>
          <w:szCs w:val="20"/>
          <w:lang w:val="en-GB"/>
        </w:rPr>
        <w:t>ELNIK</w:t>
      </w:r>
    </w:p>
    <w:p w14:paraId="335B8E67" w14:textId="77777777" w:rsidR="00CF2FA2" w:rsidRPr="00CF2FA2" w:rsidRDefault="00CF2FA2" w:rsidP="00CF2FA2">
      <w:pPr>
        <w:keepNext/>
        <w:outlineLvl w:val="0"/>
        <w:rPr>
          <w:b/>
          <w:szCs w:val="20"/>
        </w:rPr>
      </w:pPr>
      <w:r w:rsidRPr="00CF2FA2">
        <w:rPr>
          <w:b/>
          <w:szCs w:val="20"/>
        </w:rPr>
        <w:t xml:space="preserve">                                                                                                Predrag </w:t>
      </w:r>
      <w:proofErr w:type="spellStart"/>
      <w:r w:rsidRPr="00CF2FA2">
        <w:rPr>
          <w:b/>
          <w:szCs w:val="20"/>
        </w:rPr>
        <w:t>Pliško</w:t>
      </w:r>
      <w:proofErr w:type="spellEnd"/>
      <w:r w:rsidRPr="00CF2FA2">
        <w:rPr>
          <w:b/>
          <w:szCs w:val="20"/>
        </w:rPr>
        <w:t xml:space="preserve">, v.r.  </w:t>
      </w:r>
    </w:p>
    <w:p w14:paraId="273FC62B" w14:textId="5A72C269" w:rsidR="00166B00" w:rsidRPr="00166B00" w:rsidRDefault="00166B00" w:rsidP="00166B00">
      <w:pPr>
        <w:rPr>
          <w:b/>
          <w:lang w:val="en-AU"/>
        </w:rPr>
      </w:pPr>
    </w:p>
    <w:p w14:paraId="21DCE3EC" w14:textId="77777777" w:rsidR="002125AA" w:rsidRDefault="002125AA" w:rsidP="00A17525">
      <w:pPr>
        <w:spacing w:after="200" w:line="276" w:lineRule="auto"/>
        <w:jc w:val="both"/>
        <w:rPr>
          <w:rFonts w:ascii="Cambria" w:eastAsia="Symbol" w:hAnsi="Cambria"/>
        </w:rPr>
      </w:pPr>
    </w:p>
    <w:p w14:paraId="5D9B9BD5" w14:textId="77777777" w:rsidR="00CF2FA2" w:rsidRDefault="00CF2FA2" w:rsidP="00A17525">
      <w:pPr>
        <w:spacing w:after="200" w:line="276" w:lineRule="auto"/>
        <w:jc w:val="both"/>
        <w:rPr>
          <w:rFonts w:ascii="Cambria" w:eastAsia="Symbol" w:hAnsi="Cambria"/>
        </w:rPr>
      </w:pPr>
    </w:p>
    <w:p w14:paraId="29208CC1" w14:textId="77777777" w:rsidR="00CF2FA2" w:rsidRDefault="00CF2FA2" w:rsidP="00A17525">
      <w:pPr>
        <w:spacing w:after="200" w:line="276" w:lineRule="auto"/>
        <w:jc w:val="both"/>
        <w:rPr>
          <w:rFonts w:ascii="Cambria" w:eastAsia="Symbol" w:hAnsi="Cambria"/>
        </w:rPr>
      </w:pPr>
    </w:p>
    <w:p w14:paraId="6F0507A9" w14:textId="77777777" w:rsidR="00CF2FA2" w:rsidRDefault="00CF2FA2" w:rsidP="00A17525">
      <w:pPr>
        <w:spacing w:after="200" w:line="276" w:lineRule="auto"/>
        <w:jc w:val="both"/>
        <w:rPr>
          <w:rFonts w:ascii="Cambria" w:eastAsia="Symbol" w:hAnsi="Cambria"/>
        </w:rPr>
      </w:pPr>
    </w:p>
    <w:p w14:paraId="3FA5462E" w14:textId="77777777" w:rsidR="00CF2FA2" w:rsidRDefault="00CF2FA2" w:rsidP="00A17525">
      <w:pPr>
        <w:spacing w:after="200" w:line="276" w:lineRule="auto"/>
        <w:jc w:val="both"/>
        <w:rPr>
          <w:rFonts w:ascii="Cambria" w:eastAsia="Symbol" w:hAnsi="Cambria"/>
        </w:rPr>
      </w:pPr>
    </w:p>
    <w:p w14:paraId="13D1F2FB" w14:textId="77777777" w:rsidR="00CF2FA2" w:rsidRDefault="00CF2FA2" w:rsidP="00A17525">
      <w:pPr>
        <w:spacing w:after="200" w:line="276" w:lineRule="auto"/>
        <w:jc w:val="both"/>
        <w:rPr>
          <w:rFonts w:ascii="Cambria" w:eastAsia="Symbol" w:hAnsi="Cambria"/>
        </w:rPr>
      </w:pPr>
    </w:p>
    <w:p w14:paraId="1191D9C9" w14:textId="77777777" w:rsidR="00CF2FA2" w:rsidRDefault="00CF2FA2" w:rsidP="00A17525">
      <w:pPr>
        <w:spacing w:after="200" w:line="276" w:lineRule="auto"/>
        <w:jc w:val="both"/>
        <w:rPr>
          <w:rFonts w:ascii="Cambria" w:eastAsia="Symbol" w:hAnsi="Cambria"/>
        </w:rPr>
      </w:pPr>
    </w:p>
    <w:p w14:paraId="35FCB484" w14:textId="77777777" w:rsidR="00CF2FA2" w:rsidRDefault="00CF2FA2" w:rsidP="00A17525">
      <w:pPr>
        <w:spacing w:after="200" w:line="276" w:lineRule="auto"/>
        <w:jc w:val="both"/>
        <w:rPr>
          <w:rFonts w:ascii="Cambria" w:eastAsia="Symbol" w:hAnsi="Cambria"/>
        </w:rPr>
      </w:pPr>
    </w:p>
    <w:p w14:paraId="0B1432A2" w14:textId="77777777" w:rsidR="00CF2FA2" w:rsidRDefault="00CF2FA2" w:rsidP="00A17525">
      <w:pPr>
        <w:spacing w:after="200" w:line="276" w:lineRule="auto"/>
        <w:jc w:val="both"/>
        <w:rPr>
          <w:rFonts w:ascii="Cambria" w:eastAsia="Symbol" w:hAnsi="Cambria"/>
        </w:rPr>
      </w:pPr>
    </w:p>
    <w:p w14:paraId="5ECB37CA" w14:textId="77777777" w:rsidR="00CF2FA2" w:rsidRDefault="00CF2FA2" w:rsidP="00A17525">
      <w:pPr>
        <w:spacing w:after="200" w:line="276" w:lineRule="auto"/>
        <w:jc w:val="both"/>
        <w:rPr>
          <w:rFonts w:ascii="Cambria" w:eastAsia="Symbol" w:hAnsi="Cambria"/>
        </w:rPr>
      </w:pPr>
    </w:p>
    <w:p w14:paraId="60713822" w14:textId="77777777" w:rsidR="00CF2FA2" w:rsidRDefault="00CF2FA2" w:rsidP="00A17525">
      <w:pPr>
        <w:spacing w:after="200" w:line="276" w:lineRule="auto"/>
        <w:jc w:val="both"/>
        <w:rPr>
          <w:rFonts w:ascii="Cambria" w:eastAsia="Symbol" w:hAnsi="Cambria"/>
        </w:rPr>
      </w:pPr>
    </w:p>
    <w:p w14:paraId="34B32997" w14:textId="77777777" w:rsidR="00CF2FA2" w:rsidRDefault="00CF2FA2" w:rsidP="00A17525">
      <w:pPr>
        <w:spacing w:after="200" w:line="276" w:lineRule="auto"/>
        <w:jc w:val="both"/>
        <w:rPr>
          <w:rFonts w:ascii="Cambria" w:eastAsia="Symbol" w:hAnsi="Cambria"/>
        </w:rPr>
      </w:pPr>
    </w:p>
    <w:p w14:paraId="584F59B3" w14:textId="77777777" w:rsidR="00CF2FA2" w:rsidRDefault="00CF2FA2" w:rsidP="00A17525">
      <w:pPr>
        <w:spacing w:after="200" w:line="276" w:lineRule="auto"/>
        <w:jc w:val="both"/>
        <w:rPr>
          <w:rFonts w:ascii="Cambria" w:eastAsia="Symbol" w:hAnsi="Cambria"/>
        </w:rPr>
        <w:sectPr w:rsidR="00CF2FA2" w:rsidSect="00AB6657">
          <w:headerReference w:type="default" r:id="rId9"/>
          <w:pgSz w:w="11906" w:h="16838"/>
          <w:pgMar w:top="1417" w:right="1417" w:bottom="1417" w:left="1417" w:header="708" w:footer="708" w:gutter="0"/>
          <w:pgNumType w:start="28"/>
          <w:cols w:space="708"/>
          <w:titlePg/>
          <w:docGrid w:linePitch="360"/>
        </w:sectPr>
      </w:pPr>
    </w:p>
    <w:tbl>
      <w:tblPr>
        <w:tblW w:w="12840" w:type="dxa"/>
        <w:tblLook w:val="04A0" w:firstRow="1" w:lastRow="0" w:firstColumn="1" w:lastColumn="0" w:noHBand="0" w:noVBand="1"/>
      </w:tblPr>
      <w:tblGrid>
        <w:gridCol w:w="6041"/>
        <w:gridCol w:w="2929"/>
        <w:gridCol w:w="1151"/>
        <w:gridCol w:w="1151"/>
        <w:gridCol w:w="1105"/>
        <w:gridCol w:w="1105"/>
        <w:gridCol w:w="222"/>
      </w:tblGrid>
      <w:tr w:rsidR="00CF2FA2" w:rsidRPr="00CF2FA2" w14:paraId="56B2113C" w14:textId="77777777" w:rsidTr="00CF2FA2">
        <w:trPr>
          <w:gridAfter w:val="1"/>
          <w:wAfter w:w="36" w:type="dxa"/>
          <w:trHeight w:val="458"/>
        </w:trPr>
        <w:tc>
          <w:tcPr>
            <w:tcW w:w="12804" w:type="dxa"/>
            <w:gridSpan w:val="6"/>
            <w:vMerge w:val="restart"/>
            <w:tcBorders>
              <w:top w:val="nil"/>
              <w:left w:val="nil"/>
              <w:bottom w:val="nil"/>
              <w:right w:val="nil"/>
            </w:tcBorders>
            <w:vAlign w:val="bottom"/>
            <w:hideMark/>
          </w:tcPr>
          <w:p w14:paraId="10BA5095" w14:textId="77777777" w:rsidR="00CF2FA2" w:rsidRPr="00CF2FA2" w:rsidRDefault="00CF2FA2" w:rsidP="00CF2FA2">
            <w:pPr>
              <w:jc w:val="center"/>
              <w:rPr>
                <w:rFonts w:ascii="Arial" w:hAnsi="Arial" w:cs="Arial"/>
                <w:b/>
                <w:bCs/>
                <w:sz w:val="16"/>
                <w:szCs w:val="16"/>
              </w:rPr>
            </w:pPr>
            <w:bookmarkStart w:id="29" w:name="RANGE!A1:F117"/>
            <w:r w:rsidRPr="00CF2FA2">
              <w:rPr>
                <w:rFonts w:ascii="Arial" w:hAnsi="Arial" w:cs="Arial"/>
                <w:b/>
                <w:bCs/>
                <w:sz w:val="16"/>
                <w:szCs w:val="16"/>
              </w:rPr>
              <w:lastRenderedPageBreak/>
              <w:t>ČETVRTA PRERASPODJELA SREDSTVA PRORAČUNA OPĆINE MARČNA  ZA 2025. GODINU</w:t>
            </w:r>
            <w:bookmarkEnd w:id="29"/>
          </w:p>
        </w:tc>
      </w:tr>
      <w:tr w:rsidR="00CF2FA2" w:rsidRPr="00CF2FA2" w14:paraId="4A832864" w14:textId="77777777" w:rsidTr="00CF2FA2">
        <w:trPr>
          <w:trHeight w:val="225"/>
        </w:trPr>
        <w:tc>
          <w:tcPr>
            <w:tcW w:w="12804" w:type="dxa"/>
            <w:gridSpan w:val="6"/>
            <w:vMerge/>
            <w:tcBorders>
              <w:top w:val="nil"/>
              <w:left w:val="nil"/>
              <w:bottom w:val="nil"/>
              <w:right w:val="nil"/>
            </w:tcBorders>
            <w:vAlign w:val="center"/>
            <w:hideMark/>
          </w:tcPr>
          <w:p w14:paraId="084C11FA" w14:textId="77777777" w:rsidR="00CF2FA2" w:rsidRPr="00CF2FA2" w:rsidRDefault="00CF2FA2" w:rsidP="00CF2FA2">
            <w:pPr>
              <w:rPr>
                <w:rFonts w:ascii="Arial" w:hAnsi="Arial" w:cs="Arial"/>
                <w:b/>
                <w:bCs/>
                <w:sz w:val="16"/>
                <w:szCs w:val="16"/>
              </w:rPr>
            </w:pPr>
          </w:p>
        </w:tc>
        <w:tc>
          <w:tcPr>
            <w:tcW w:w="36" w:type="dxa"/>
            <w:tcBorders>
              <w:top w:val="nil"/>
              <w:left w:val="nil"/>
              <w:bottom w:val="nil"/>
              <w:right w:val="nil"/>
            </w:tcBorders>
            <w:noWrap/>
            <w:vAlign w:val="bottom"/>
            <w:hideMark/>
          </w:tcPr>
          <w:p w14:paraId="695A5BDD" w14:textId="77777777" w:rsidR="00CF2FA2" w:rsidRPr="00CF2FA2" w:rsidRDefault="00CF2FA2" w:rsidP="00CF2FA2">
            <w:pPr>
              <w:jc w:val="center"/>
              <w:rPr>
                <w:rFonts w:ascii="Arial" w:hAnsi="Arial" w:cs="Arial"/>
                <w:b/>
                <w:bCs/>
                <w:sz w:val="16"/>
                <w:szCs w:val="16"/>
              </w:rPr>
            </w:pPr>
          </w:p>
        </w:tc>
      </w:tr>
      <w:tr w:rsidR="00CF2FA2" w:rsidRPr="00CF2FA2" w14:paraId="73B3CDC8" w14:textId="77777777" w:rsidTr="00CF2FA2">
        <w:trPr>
          <w:trHeight w:val="225"/>
        </w:trPr>
        <w:tc>
          <w:tcPr>
            <w:tcW w:w="6041" w:type="dxa"/>
            <w:tcBorders>
              <w:top w:val="nil"/>
              <w:left w:val="nil"/>
              <w:bottom w:val="nil"/>
              <w:right w:val="nil"/>
            </w:tcBorders>
            <w:noWrap/>
            <w:vAlign w:val="bottom"/>
            <w:hideMark/>
          </w:tcPr>
          <w:p w14:paraId="24B16EE1" w14:textId="77777777" w:rsidR="00CF2FA2" w:rsidRPr="00CF2FA2" w:rsidRDefault="00CF2FA2" w:rsidP="00CF2FA2">
            <w:pPr>
              <w:rPr>
                <w:sz w:val="20"/>
                <w:szCs w:val="20"/>
              </w:rPr>
            </w:pPr>
          </w:p>
        </w:tc>
        <w:tc>
          <w:tcPr>
            <w:tcW w:w="2929" w:type="dxa"/>
            <w:tcBorders>
              <w:top w:val="nil"/>
              <w:left w:val="nil"/>
              <w:bottom w:val="nil"/>
              <w:right w:val="nil"/>
            </w:tcBorders>
            <w:noWrap/>
            <w:vAlign w:val="bottom"/>
            <w:hideMark/>
          </w:tcPr>
          <w:p w14:paraId="45F76C74" w14:textId="77777777" w:rsidR="00CF2FA2" w:rsidRPr="00CF2FA2" w:rsidRDefault="00CF2FA2" w:rsidP="00CF2FA2">
            <w:pPr>
              <w:rPr>
                <w:sz w:val="20"/>
                <w:szCs w:val="20"/>
              </w:rPr>
            </w:pPr>
          </w:p>
        </w:tc>
        <w:tc>
          <w:tcPr>
            <w:tcW w:w="992" w:type="dxa"/>
            <w:tcBorders>
              <w:top w:val="nil"/>
              <w:left w:val="nil"/>
              <w:bottom w:val="nil"/>
              <w:right w:val="nil"/>
            </w:tcBorders>
            <w:noWrap/>
            <w:vAlign w:val="bottom"/>
            <w:hideMark/>
          </w:tcPr>
          <w:p w14:paraId="40087941" w14:textId="77777777" w:rsidR="00CF2FA2" w:rsidRPr="00CF2FA2" w:rsidRDefault="00CF2FA2" w:rsidP="00CF2FA2">
            <w:pPr>
              <w:rPr>
                <w:sz w:val="20"/>
                <w:szCs w:val="20"/>
              </w:rPr>
            </w:pPr>
          </w:p>
        </w:tc>
        <w:tc>
          <w:tcPr>
            <w:tcW w:w="992" w:type="dxa"/>
            <w:tcBorders>
              <w:top w:val="nil"/>
              <w:left w:val="nil"/>
              <w:bottom w:val="nil"/>
              <w:right w:val="nil"/>
            </w:tcBorders>
            <w:noWrap/>
            <w:vAlign w:val="bottom"/>
            <w:hideMark/>
          </w:tcPr>
          <w:p w14:paraId="202087A9" w14:textId="77777777" w:rsidR="00CF2FA2" w:rsidRPr="00CF2FA2" w:rsidRDefault="00CF2FA2" w:rsidP="00CF2FA2">
            <w:pPr>
              <w:rPr>
                <w:sz w:val="20"/>
                <w:szCs w:val="20"/>
              </w:rPr>
            </w:pPr>
          </w:p>
        </w:tc>
        <w:tc>
          <w:tcPr>
            <w:tcW w:w="925" w:type="dxa"/>
            <w:tcBorders>
              <w:top w:val="nil"/>
              <w:left w:val="nil"/>
              <w:bottom w:val="nil"/>
              <w:right w:val="nil"/>
            </w:tcBorders>
            <w:noWrap/>
            <w:vAlign w:val="bottom"/>
            <w:hideMark/>
          </w:tcPr>
          <w:p w14:paraId="1B011818" w14:textId="77777777" w:rsidR="00CF2FA2" w:rsidRPr="00CF2FA2" w:rsidRDefault="00CF2FA2" w:rsidP="00CF2FA2">
            <w:pPr>
              <w:rPr>
                <w:sz w:val="20"/>
                <w:szCs w:val="20"/>
              </w:rPr>
            </w:pPr>
          </w:p>
        </w:tc>
        <w:tc>
          <w:tcPr>
            <w:tcW w:w="925" w:type="dxa"/>
            <w:tcBorders>
              <w:top w:val="nil"/>
              <w:left w:val="nil"/>
              <w:bottom w:val="nil"/>
              <w:right w:val="nil"/>
            </w:tcBorders>
            <w:noWrap/>
            <w:vAlign w:val="bottom"/>
            <w:hideMark/>
          </w:tcPr>
          <w:p w14:paraId="1405FEF4" w14:textId="77777777" w:rsidR="00CF2FA2" w:rsidRPr="00CF2FA2" w:rsidRDefault="00CF2FA2" w:rsidP="00CF2FA2">
            <w:pPr>
              <w:rPr>
                <w:sz w:val="20"/>
                <w:szCs w:val="20"/>
              </w:rPr>
            </w:pPr>
          </w:p>
        </w:tc>
        <w:tc>
          <w:tcPr>
            <w:tcW w:w="36" w:type="dxa"/>
            <w:vAlign w:val="center"/>
            <w:hideMark/>
          </w:tcPr>
          <w:p w14:paraId="45128CE4" w14:textId="77777777" w:rsidR="00CF2FA2" w:rsidRPr="00CF2FA2" w:rsidRDefault="00CF2FA2" w:rsidP="00CF2FA2">
            <w:pPr>
              <w:rPr>
                <w:sz w:val="20"/>
                <w:szCs w:val="20"/>
              </w:rPr>
            </w:pPr>
          </w:p>
        </w:tc>
      </w:tr>
      <w:tr w:rsidR="00CF2FA2" w:rsidRPr="00CF2FA2" w14:paraId="42E88318" w14:textId="77777777" w:rsidTr="00CF2FA2">
        <w:trPr>
          <w:trHeight w:val="735"/>
        </w:trPr>
        <w:tc>
          <w:tcPr>
            <w:tcW w:w="6041" w:type="dxa"/>
            <w:tcBorders>
              <w:top w:val="single" w:sz="4" w:space="0" w:color="auto"/>
              <w:left w:val="single" w:sz="4" w:space="0" w:color="auto"/>
              <w:bottom w:val="single" w:sz="4" w:space="0" w:color="auto"/>
              <w:right w:val="single" w:sz="4" w:space="0" w:color="auto"/>
            </w:tcBorders>
            <w:vAlign w:val="center"/>
            <w:hideMark/>
          </w:tcPr>
          <w:p w14:paraId="53EA7262" w14:textId="77777777" w:rsidR="00CF2FA2" w:rsidRPr="00CF2FA2" w:rsidRDefault="00CF2FA2" w:rsidP="00CF2FA2">
            <w:pPr>
              <w:jc w:val="center"/>
              <w:rPr>
                <w:rFonts w:ascii="Arial" w:hAnsi="Arial" w:cs="Arial"/>
                <w:sz w:val="16"/>
                <w:szCs w:val="16"/>
              </w:rPr>
            </w:pPr>
            <w:r w:rsidRPr="00CF2FA2">
              <w:rPr>
                <w:rFonts w:ascii="Arial" w:hAnsi="Arial" w:cs="Arial"/>
                <w:sz w:val="16"/>
                <w:szCs w:val="16"/>
              </w:rPr>
              <w:t>Broj konta</w:t>
            </w:r>
          </w:p>
        </w:tc>
        <w:tc>
          <w:tcPr>
            <w:tcW w:w="2929" w:type="dxa"/>
            <w:tcBorders>
              <w:top w:val="single" w:sz="4" w:space="0" w:color="auto"/>
              <w:left w:val="nil"/>
              <w:bottom w:val="single" w:sz="4" w:space="0" w:color="auto"/>
              <w:right w:val="single" w:sz="4" w:space="0" w:color="auto"/>
            </w:tcBorders>
            <w:vAlign w:val="center"/>
            <w:hideMark/>
          </w:tcPr>
          <w:p w14:paraId="6432F5D6" w14:textId="77777777" w:rsidR="00CF2FA2" w:rsidRPr="00CF2FA2" w:rsidRDefault="00CF2FA2" w:rsidP="00CF2FA2">
            <w:pPr>
              <w:jc w:val="center"/>
              <w:rPr>
                <w:rFonts w:ascii="Arial" w:hAnsi="Arial" w:cs="Arial"/>
                <w:sz w:val="16"/>
                <w:szCs w:val="16"/>
              </w:rPr>
            </w:pPr>
            <w:r w:rsidRPr="00CF2FA2">
              <w:rPr>
                <w:rFonts w:ascii="Arial" w:hAnsi="Arial" w:cs="Arial"/>
                <w:sz w:val="16"/>
                <w:szCs w:val="16"/>
              </w:rPr>
              <w:t xml:space="preserve">VRSTA RASHODA / IZDATAKA </w:t>
            </w:r>
          </w:p>
        </w:tc>
        <w:tc>
          <w:tcPr>
            <w:tcW w:w="992" w:type="dxa"/>
            <w:tcBorders>
              <w:top w:val="single" w:sz="4" w:space="0" w:color="auto"/>
              <w:left w:val="nil"/>
              <w:bottom w:val="single" w:sz="4" w:space="0" w:color="auto"/>
              <w:right w:val="single" w:sz="4" w:space="0" w:color="auto"/>
            </w:tcBorders>
            <w:vAlign w:val="center"/>
            <w:hideMark/>
          </w:tcPr>
          <w:p w14:paraId="120E0396" w14:textId="77777777" w:rsidR="00CF2FA2" w:rsidRPr="00CF2FA2" w:rsidRDefault="00CF2FA2" w:rsidP="00CF2FA2">
            <w:pPr>
              <w:jc w:val="center"/>
              <w:rPr>
                <w:rFonts w:ascii="Arial" w:hAnsi="Arial" w:cs="Arial"/>
                <w:sz w:val="16"/>
                <w:szCs w:val="16"/>
              </w:rPr>
            </w:pPr>
            <w:r w:rsidRPr="00CF2FA2">
              <w:rPr>
                <w:rFonts w:ascii="Arial" w:hAnsi="Arial" w:cs="Arial"/>
                <w:sz w:val="16"/>
                <w:szCs w:val="16"/>
              </w:rPr>
              <w:t xml:space="preserve">PLAN 2025. </w:t>
            </w:r>
          </w:p>
        </w:tc>
        <w:tc>
          <w:tcPr>
            <w:tcW w:w="992" w:type="dxa"/>
            <w:tcBorders>
              <w:top w:val="single" w:sz="4" w:space="0" w:color="auto"/>
              <w:left w:val="nil"/>
              <w:bottom w:val="single" w:sz="4" w:space="0" w:color="auto"/>
              <w:right w:val="single" w:sz="4" w:space="0" w:color="auto"/>
            </w:tcBorders>
            <w:vAlign w:val="center"/>
            <w:hideMark/>
          </w:tcPr>
          <w:p w14:paraId="3EAC5A19" w14:textId="77777777" w:rsidR="00CF2FA2" w:rsidRPr="00CF2FA2" w:rsidRDefault="00CF2FA2" w:rsidP="00CF2FA2">
            <w:pPr>
              <w:jc w:val="center"/>
              <w:rPr>
                <w:rFonts w:ascii="Arial" w:hAnsi="Arial" w:cs="Arial"/>
                <w:sz w:val="16"/>
                <w:szCs w:val="16"/>
              </w:rPr>
            </w:pPr>
            <w:r w:rsidRPr="00CF2FA2">
              <w:rPr>
                <w:rFonts w:ascii="Arial" w:hAnsi="Arial" w:cs="Arial"/>
                <w:sz w:val="16"/>
                <w:szCs w:val="16"/>
              </w:rPr>
              <w:t>NOVI PLAN 2025.</w:t>
            </w:r>
          </w:p>
        </w:tc>
        <w:tc>
          <w:tcPr>
            <w:tcW w:w="925" w:type="dxa"/>
            <w:tcBorders>
              <w:top w:val="single" w:sz="4" w:space="0" w:color="auto"/>
              <w:left w:val="nil"/>
              <w:bottom w:val="single" w:sz="4" w:space="0" w:color="auto"/>
              <w:right w:val="single" w:sz="4" w:space="0" w:color="auto"/>
            </w:tcBorders>
            <w:vAlign w:val="center"/>
            <w:hideMark/>
          </w:tcPr>
          <w:p w14:paraId="75094B4B" w14:textId="77777777" w:rsidR="00CF2FA2" w:rsidRPr="00CF2FA2" w:rsidRDefault="00CF2FA2" w:rsidP="00CF2FA2">
            <w:pPr>
              <w:jc w:val="center"/>
              <w:rPr>
                <w:rFonts w:ascii="Arial" w:hAnsi="Arial" w:cs="Arial"/>
                <w:sz w:val="16"/>
                <w:szCs w:val="16"/>
              </w:rPr>
            </w:pPr>
            <w:r w:rsidRPr="00CF2FA2">
              <w:rPr>
                <w:rFonts w:ascii="Arial" w:hAnsi="Arial" w:cs="Arial"/>
                <w:sz w:val="16"/>
                <w:szCs w:val="16"/>
              </w:rPr>
              <w:t>PROMJENA IZNOS</w:t>
            </w:r>
          </w:p>
        </w:tc>
        <w:tc>
          <w:tcPr>
            <w:tcW w:w="925" w:type="dxa"/>
            <w:tcBorders>
              <w:top w:val="single" w:sz="4" w:space="0" w:color="auto"/>
              <w:left w:val="nil"/>
              <w:bottom w:val="single" w:sz="4" w:space="0" w:color="auto"/>
              <w:right w:val="single" w:sz="4" w:space="0" w:color="auto"/>
            </w:tcBorders>
            <w:vAlign w:val="center"/>
            <w:hideMark/>
          </w:tcPr>
          <w:p w14:paraId="009A70C4" w14:textId="77777777" w:rsidR="00CF2FA2" w:rsidRPr="00CF2FA2" w:rsidRDefault="00CF2FA2" w:rsidP="00CF2FA2">
            <w:pPr>
              <w:jc w:val="center"/>
              <w:rPr>
                <w:rFonts w:ascii="Arial" w:hAnsi="Arial" w:cs="Arial"/>
                <w:sz w:val="16"/>
                <w:szCs w:val="16"/>
              </w:rPr>
            </w:pPr>
            <w:r w:rsidRPr="00CF2FA2">
              <w:rPr>
                <w:rFonts w:ascii="Arial" w:hAnsi="Arial" w:cs="Arial"/>
                <w:sz w:val="16"/>
                <w:szCs w:val="16"/>
              </w:rPr>
              <w:t>PROMJENA %</w:t>
            </w:r>
          </w:p>
        </w:tc>
        <w:tc>
          <w:tcPr>
            <w:tcW w:w="36" w:type="dxa"/>
            <w:vAlign w:val="center"/>
            <w:hideMark/>
          </w:tcPr>
          <w:p w14:paraId="3FE4ADB3" w14:textId="77777777" w:rsidR="00CF2FA2" w:rsidRPr="00CF2FA2" w:rsidRDefault="00CF2FA2" w:rsidP="00CF2FA2">
            <w:pPr>
              <w:rPr>
                <w:sz w:val="20"/>
                <w:szCs w:val="20"/>
              </w:rPr>
            </w:pPr>
          </w:p>
        </w:tc>
      </w:tr>
      <w:tr w:rsidR="00CF2FA2" w:rsidRPr="00CF2FA2" w14:paraId="3EBFAAAA"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6CFA1791" w14:textId="77777777" w:rsidR="00CF2FA2" w:rsidRPr="00CF2FA2" w:rsidRDefault="00CF2FA2" w:rsidP="00CF2FA2">
            <w:pPr>
              <w:rPr>
                <w:rFonts w:ascii="Arial" w:hAnsi="Arial" w:cs="Arial"/>
                <w:b/>
                <w:bCs/>
                <w:sz w:val="16"/>
                <w:szCs w:val="16"/>
              </w:rPr>
            </w:pPr>
            <w:r w:rsidRPr="00CF2FA2">
              <w:rPr>
                <w:rFonts w:ascii="Arial" w:hAnsi="Arial" w:cs="Arial"/>
                <w:b/>
                <w:bCs/>
                <w:sz w:val="16"/>
                <w:szCs w:val="16"/>
              </w:rPr>
              <w:t xml:space="preserve"> SVEUKUPNO RASHODI / IZDACI</w:t>
            </w:r>
          </w:p>
        </w:tc>
        <w:tc>
          <w:tcPr>
            <w:tcW w:w="2929" w:type="dxa"/>
            <w:tcBorders>
              <w:top w:val="nil"/>
              <w:left w:val="nil"/>
              <w:bottom w:val="single" w:sz="4" w:space="0" w:color="auto"/>
              <w:right w:val="single" w:sz="4" w:space="0" w:color="auto"/>
            </w:tcBorders>
            <w:noWrap/>
            <w:vAlign w:val="bottom"/>
            <w:hideMark/>
          </w:tcPr>
          <w:p w14:paraId="51670C70" w14:textId="77777777" w:rsidR="00CF2FA2" w:rsidRPr="00CF2FA2" w:rsidRDefault="00CF2FA2" w:rsidP="00CF2FA2">
            <w:pPr>
              <w:rPr>
                <w:rFonts w:ascii="Arial" w:hAnsi="Arial" w:cs="Arial"/>
                <w:b/>
                <w:bCs/>
                <w:sz w:val="16"/>
                <w:szCs w:val="16"/>
              </w:rPr>
            </w:pPr>
            <w:r w:rsidRPr="00CF2FA2">
              <w:rPr>
                <w:rFonts w:ascii="Arial" w:hAnsi="Arial" w:cs="Arial"/>
                <w:b/>
                <w:bCs/>
                <w:sz w:val="16"/>
                <w:szCs w:val="16"/>
              </w:rPr>
              <w:t> </w:t>
            </w:r>
          </w:p>
        </w:tc>
        <w:tc>
          <w:tcPr>
            <w:tcW w:w="992" w:type="dxa"/>
            <w:tcBorders>
              <w:top w:val="nil"/>
              <w:left w:val="nil"/>
              <w:bottom w:val="single" w:sz="4" w:space="0" w:color="auto"/>
              <w:right w:val="single" w:sz="4" w:space="0" w:color="auto"/>
            </w:tcBorders>
            <w:noWrap/>
            <w:vAlign w:val="bottom"/>
            <w:hideMark/>
          </w:tcPr>
          <w:p w14:paraId="7954FAC7" w14:textId="77777777" w:rsidR="00CF2FA2" w:rsidRPr="00CF2FA2" w:rsidRDefault="00CF2FA2" w:rsidP="00CF2FA2">
            <w:pPr>
              <w:jc w:val="right"/>
              <w:rPr>
                <w:rFonts w:ascii="Arial" w:hAnsi="Arial" w:cs="Arial"/>
                <w:b/>
                <w:bCs/>
                <w:sz w:val="16"/>
                <w:szCs w:val="16"/>
              </w:rPr>
            </w:pPr>
            <w:r w:rsidRPr="00CF2FA2">
              <w:rPr>
                <w:rFonts w:ascii="Arial" w:hAnsi="Arial" w:cs="Arial"/>
                <w:b/>
                <w:bCs/>
                <w:sz w:val="16"/>
                <w:szCs w:val="16"/>
              </w:rPr>
              <w:t>4.301.924,41</w:t>
            </w:r>
          </w:p>
        </w:tc>
        <w:tc>
          <w:tcPr>
            <w:tcW w:w="992" w:type="dxa"/>
            <w:tcBorders>
              <w:top w:val="nil"/>
              <w:left w:val="nil"/>
              <w:bottom w:val="single" w:sz="4" w:space="0" w:color="auto"/>
              <w:right w:val="single" w:sz="4" w:space="0" w:color="auto"/>
            </w:tcBorders>
            <w:noWrap/>
            <w:vAlign w:val="bottom"/>
            <w:hideMark/>
          </w:tcPr>
          <w:p w14:paraId="4C25992E" w14:textId="77777777" w:rsidR="00CF2FA2" w:rsidRPr="00CF2FA2" w:rsidRDefault="00CF2FA2" w:rsidP="00CF2FA2">
            <w:pPr>
              <w:jc w:val="right"/>
              <w:rPr>
                <w:rFonts w:ascii="Arial" w:hAnsi="Arial" w:cs="Arial"/>
                <w:b/>
                <w:bCs/>
                <w:sz w:val="16"/>
                <w:szCs w:val="16"/>
              </w:rPr>
            </w:pPr>
            <w:r w:rsidRPr="00CF2FA2">
              <w:rPr>
                <w:rFonts w:ascii="Arial" w:hAnsi="Arial" w:cs="Arial"/>
                <w:b/>
                <w:bCs/>
                <w:sz w:val="16"/>
                <w:szCs w:val="16"/>
              </w:rPr>
              <w:t>4.301.924,41</w:t>
            </w:r>
          </w:p>
        </w:tc>
        <w:tc>
          <w:tcPr>
            <w:tcW w:w="925" w:type="dxa"/>
            <w:tcBorders>
              <w:top w:val="nil"/>
              <w:left w:val="nil"/>
              <w:bottom w:val="single" w:sz="4" w:space="0" w:color="auto"/>
              <w:right w:val="single" w:sz="4" w:space="0" w:color="auto"/>
            </w:tcBorders>
            <w:noWrap/>
            <w:vAlign w:val="bottom"/>
            <w:hideMark/>
          </w:tcPr>
          <w:p w14:paraId="59726156" w14:textId="77777777" w:rsidR="00CF2FA2" w:rsidRPr="00CF2FA2" w:rsidRDefault="00CF2FA2" w:rsidP="00CF2FA2">
            <w:pPr>
              <w:jc w:val="right"/>
              <w:rPr>
                <w:rFonts w:ascii="Arial" w:hAnsi="Arial" w:cs="Arial"/>
                <w:b/>
                <w:bCs/>
                <w:sz w:val="16"/>
                <w:szCs w:val="16"/>
              </w:rPr>
            </w:pPr>
            <w:r w:rsidRPr="00CF2FA2">
              <w:rPr>
                <w:rFonts w:ascii="Arial" w:hAnsi="Arial" w:cs="Arial"/>
                <w:b/>
                <w:bCs/>
                <w:sz w:val="16"/>
                <w:szCs w:val="16"/>
              </w:rPr>
              <w:t>0,00</w:t>
            </w:r>
          </w:p>
        </w:tc>
        <w:tc>
          <w:tcPr>
            <w:tcW w:w="925" w:type="dxa"/>
            <w:tcBorders>
              <w:top w:val="nil"/>
              <w:left w:val="nil"/>
              <w:bottom w:val="single" w:sz="4" w:space="0" w:color="auto"/>
              <w:right w:val="single" w:sz="4" w:space="0" w:color="auto"/>
            </w:tcBorders>
            <w:noWrap/>
            <w:vAlign w:val="bottom"/>
            <w:hideMark/>
          </w:tcPr>
          <w:p w14:paraId="140D021A" w14:textId="77777777" w:rsidR="00CF2FA2" w:rsidRPr="00CF2FA2" w:rsidRDefault="00CF2FA2" w:rsidP="00CF2FA2">
            <w:pPr>
              <w:jc w:val="right"/>
              <w:rPr>
                <w:rFonts w:ascii="Arial" w:hAnsi="Arial" w:cs="Arial"/>
                <w:b/>
                <w:bCs/>
                <w:sz w:val="16"/>
                <w:szCs w:val="16"/>
              </w:rPr>
            </w:pPr>
            <w:r w:rsidRPr="00CF2FA2">
              <w:rPr>
                <w:rFonts w:ascii="Arial" w:hAnsi="Arial" w:cs="Arial"/>
                <w:b/>
                <w:bCs/>
                <w:sz w:val="16"/>
                <w:szCs w:val="16"/>
              </w:rPr>
              <w:t>0,00%</w:t>
            </w:r>
          </w:p>
        </w:tc>
        <w:tc>
          <w:tcPr>
            <w:tcW w:w="36" w:type="dxa"/>
            <w:vAlign w:val="center"/>
            <w:hideMark/>
          </w:tcPr>
          <w:p w14:paraId="52165B76" w14:textId="77777777" w:rsidR="00CF2FA2" w:rsidRPr="00CF2FA2" w:rsidRDefault="00CF2FA2" w:rsidP="00CF2FA2">
            <w:pPr>
              <w:rPr>
                <w:sz w:val="20"/>
                <w:szCs w:val="20"/>
              </w:rPr>
            </w:pPr>
          </w:p>
        </w:tc>
      </w:tr>
      <w:tr w:rsidR="00CF2FA2" w:rsidRPr="00CF2FA2" w14:paraId="25765FCD"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000080"/>
            <w:vAlign w:val="bottom"/>
            <w:hideMark/>
          </w:tcPr>
          <w:p w14:paraId="5A030BB4" w14:textId="77777777" w:rsidR="00CF2FA2" w:rsidRPr="00CF2FA2" w:rsidRDefault="00CF2FA2" w:rsidP="00CF2FA2">
            <w:pPr>
              <w:rPr>
                <w:rFonts w:ascii="Arial" w:hAnsi="Arial" w:cs="Arial"/>
                <w:b/>
                <w:bCs/>
                <w:color w:val="FFFFFF"/>
                <w:sz w:val="16"/>
                <w:szCs w:val="16"/>
              </w:rPr>
            </w:pPr>
            <w:r w:rsidRPr="00CF2FA2">
              <w:rPr>
                <w:rFonts w:ascii="Arial" w:hAnsi="Arial" w:cs="Arial"/>
                <w:b/>
                <w:bCs/>
                <w:color w:val="FFFFFF"/>
                <w:sz w:val="16"/>
                <w:szCs w:val="16"/>
              </w:rPr>
              <w:t>Razdjel 003 UPRAVNI ODJEL ZA DRUŠTVENE DJELATNOSTI, GOSPODARSTVO, FINANCIJE I JAVNU NABAVU</w:t>
            </w:r>
          </w:p>
        </w:tc>
        <w:tc>
          <w:tcPr>
            <w:tcW w:w="992" w:type="dxa"/>
            <w:tcBorders>
              <w:top w:val="nil"/>
              <w:left w:val="nil"/>
              <w:bottom w:val="single" w:sz="4" w:space="0" w:color="auto"/>
              <w:right w:val="single" w:sz="4" w:space="0" w:color="auto"/>
            </w:tcBorders>
            <w:shd w:val="clear" w:color="000000" w:fill="000080"/>
            <w:noWrap/>
            <w:vAlign w:val="bottom"/>
            <w:hideMark/>
          </w:tcPr>
          <w:p w14:paraId="41E4F153" w14:textId="77777777" w:rsidR="00CF2FA2" w:rsidRPr="00CF2FA2" w:rsidRDefault="00CF2FA2" w:rsidP="00CF2FA2">
            <w:pPr>
              <w:jc w:val="right"/>
              <w:rPr>
                <w:rFonts w:ascii="Arial" w:hAnsi="Arial" w:cs="Arial"/>
                <w:b/>
                <w:bCs/>
                <w:color w:val="FFFFFF"/>
                <w:sz w:val="16"/>
                <w:szCs w:val="16"/>
              </w:rPr>
            </w:pPr>
            <w:r w:rsidRPr="00CF2FA2">
              <w:rPr>
                <w:rFonts w:ascii="Arial" w:hAnsi="Arial" w:cs="Arial"/>
                <w:b/>
                <w:bCs/>
                <w:color w:val="FFFFFF"/>
                <w:sz w:val="16"/>
                <w:szCs w:val="16"/>
              </w:rPr>
              <w:t>3.444.624,41</w:t>
            </w:r>
          </w:p>
        </w:tc>
        <w:tc>
          <w:tcPr>
            <w:tcW w:w="992" w:type="dxa"/>
            <w:tcBorders>
              <w:top w:val="nil"/>
              <w:left w:val="nil"/>
              <w:bottom w:val="single" w:sz="4" w:space="0" w:color="auto"/>
              <w:right w:val="single" w:sz="4" w:space="0" w:color="auto"/>
            </w:tcBorders>
            <w:shd w:val="clear" w:color="000000" w:fill="000080"/>
            <w:noWrap/>
            <w:vAlign w:val="bottom"/>
            <w:hideMark/>
          </w:tcPr>
          <w:p w14:paraId="070ADD70" w14:textId="77777777" w:rsidR="00CF2FA2" w:rsidRPr="00CF2FA2" w:rsidRDefault="00CF2FA2" w:rsidP="00CF2FA2">
            <w:pPr>
              <w:jc w:val="right"/>
              <w:rPr>
                <w:rFonts w:ascii="Arial" w:hAnsi="Arial" w:cs="Arial"/>
                <w:b/>
                <w:bCs/>
                <w:color w:val="FFFFFF"/>
                <w:sz w:val="16"/>
                <w:szCs w:val="16"/>
              </w:rPr>
            </w:pPr>
            <w:r w:rsidRPr="00CF2FA2">
              <w:rPr>
                <w:rFonts w:ascii="Arial" w:hAnsi="Arial" w:cs="Arial"/>
                <w:b/>
                <w:bCs/>
                <w:color w:val="FFFFFF"/>
                <w:sz w:val="16"/>
                <w:szCs w:val="16"/>
              </w:rPr>
              <w:t>3.399.099,41</w:t>
            </w:r>
          </w:p>
        </w:tc>
        <w:tc>
          <w:tcPr>
            <w:tcW w:w="925" w:type="dxa"/>
            <w:tcBorders>
              <w:top w:val="nil"/>
              <w:left w:val="nil"/>
              <w:bottom w:val="single" w:sz="4" w:space="0" w:color="auto"/>
              <w:right w:val="single" w:sz="4" w:space="0" w:color="auto"/>
            </w:tcBorders>
            <w:shd w:val="clear" w:color="000000" w:fill="000080"/>
            <w:noWrap/>
            <w:vAlign w:val="bottom"/>
            <w:hideMark/>
          </w:tcPr>
          <w:p w14:paraId="46DDD4D3" w14:textId="77777777" w:rsidR="00CF2FA2" w:rsidRPr="00CF2FA2" w:rsidRDefault="00CF2FA2" w:rsidP="00CF2FA2">
            <w:pPr>
              <w:jc w:val="right"/>
              <w:rPr>
                <w:rFonts w:ascii="Arial" w:hAnsi="Arial" w:cs="Arial"/>
                <w:b/>
                <w:bCs/>
                <w:color w:val="FFFFFF"/>
                <w:sz w:val="16"/>
                <w:szCs w:val="16"/>
              </w:rPr>
            </w:pPr>
            <w:r w:rsidRPr="00CF2FA2">
              <w:rPr>
                <w:rFonts w:ascii="Arial" w:hAnsi="Arial" w:cs="Arial"/>
                <w:b/>
                <w:bCs/>
                <w:color w:val="FFFFFF"/>
                <w:sz w:val="16"/>
                <w:szCs w:val="16"/>
              </w:rPr>
              <w:t>-45.525,00</w:t>
            </w:r>
          </w:p>
        </w:tc>
        <w:tc>
          <w:tcPr>
            <w:tcW w:w="925" w:type="dxa"/>
            <w:tcBorders>
              <w:top w:val="nil"/>
              <w:left w:val="nil"/>
              <w:bottom w:val="single" w:sz="4" w:space="0" w:color="auto"/>
              <w:right w:val="single" w:sz="4" w:space="0" w:color="auto"/>
            </w:tcBorders>
            <w:shd w:val="clear" w:color="000000" w:fill="000080"/>
            <w:noWrap/>
            <w:vAlign w:val="bottom"/>
            <w:hideMark/>
          </w:tcPr>
          <w:p w14:paraId="473A72E7" w14:textId="77777777" w:rsidR="00CF2FA2" w:rsidRPr="00CF2FA2" w:rsidRDefault="00CF2FA2" w:rsidP="00CF2FA2">
            <w:pPr>
              <w:jc w:val="right"/>
              <w:rPr>
                <w:rFonts w:ascii="Arial" w:hAnsi="Arial" w:cs="Arial"/>
                <w:b/>
                <w:bCs/>
                <w:color w:val="FFFFFF"/>
                <w:sz w:val="16"/>
                <w:szCs w:val="16"/>
              </w:rPr>
            </w:pPr>
            <w:r w:rsidRPr="00CF2FA2">
              <w:rPr>
                <w:rFonts w:ascii="Arial" w:hAnsi="Arial" w:cs="Arial"/>
                <w:b/>
                <w:bCs/>
                <w:color w:val="FFFFFF"/>
                <w:sz w:val="16"/>
                <w:szCs w:val="16"/>
              </w:rPr>
              <w:t>-1,32%</w:t>
            </w:r>
          </w:p>
        </w:tc>
        <w:tc>
          <w:tcPr>
            <w:tcW w:w="36" w:type="dxa"/>
            <w:vAlign w:val="center"/>
            <w:hideMark/>
          </w:tcPr>
          <w:p w14:paraId="2856D000" w14:textId="77777777" w:rsidR="00CF2FA2" w:rsidRPr="00CF2FA2" w:rsidRDefault="00CF2FA2" w:rsidP="00CF2FA2">
            <w:pPr>
              <w:rPr>
                <w:sz w:val="20"/>
                <w:szCs w:val="20"/>
              </w:rPr>
            </w:pPr>
          </w:p>
        </w:tc>
      </w:tr>
      <w:tr w:rsidR="00CF2FA2" w:rsidRPr="00CF2FA2" w14:paraId="079BB15A"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0000FF"/>
            <w:vAlign w:val="bottom"/>
            <w:hideMark/>
          </w:tcPr>
          <w:p w14:paraId="4946001B" w14:textId="77777777" w:rsidR="00CF2FA2" w:rsidRPr="00CF2FA2" w:rsidRDefault="00CF2FA2" w:rsidP="00CF2FA2">
            <w:pPr>
              <w:rPr>
                <w:rFonts w:ascii="Arial" w:hAnsi="Arial" w:cs="Arial"/>
                <w:b/>
                <w:bCs/>
                <w:color w:val="FFFFFF"/>
                <w:sz w:val="16"/>
                <w:szCs w:val="16"/>
              </w:rPr>
            </w:pPr>
            <w:r w:rsidRPr="00CF2FA2">
              <w:rPr>
                <w:rFonts w:ascii="Arial" w:hAnsi="Arial" w:cs="Arial"/>
                <w:b/>
                <w:bCs/>
                <w:color w:val="FFFFFF"/>
                <w:sz w:val="16"/>
                <w:szCs w:val="16"/>
              </w:rPr>
              <w:t>Glava 00301 UPRAVNI ODJEL ZA DRUŠTVENE DJELATNOSTI, GOSPODARSTVO, FINANCIJE I JAVNU NABAVU</w:t>
            </w:r>
          </w:p>
        </w:tc>
        <w:tc>
          <w:tcPr>
            <w:tcW w:w="992" w:type="dxa"/>
            <w:tcBorders>
              <w:top w:val="nil"/>
              <w:left w:val="nil"/>
              <w:bottom w:val="single" w:sz="4" w:space="0" w:color="auto"/>
              <w:right w:val="single" w:sz="4" w:space="0" w:color="auto"/>
            </w:tcBorders>
            <w:shd w:val="clear" w:color="000000" w:fill="0000FF"/>
            <w:noWrap/>
            <w:vAlign w:val="bottom"/>
            <w:hideMark/>
          </w:tcPr>
          <w:p w14:paraId="1D7EF456" w14:textId="77777777" w:rsidR="00CF2FA2" w:rsidRPr="00CF2FA2" w:rsidRDefault="00CF2FA2" w:rsidP="00CF2FA2">
            <w:pPr>
              <w:jc w:val="right"/>
              <w:rPr>
                <w:rFonts w:ascii="Arial" w:hAnsi="Arial" w:cs="Arial"/>
                <w:b/>
                <w:bCs/>
                <w:color w:val="FFFFFF"/>
                <w:sz w:val="16"/>
                <w:szCs w:val="16"/>
              </w:rPr>
            </w:pPr>
            <w:r w:rsidRPr="00CF2FA2">
              <w:rPr>
                <w:rFonts w:ascii="Arial" w:hAnsi="Arial" w:cs="Arial"/>
                <w:b/>
                <w:bCs/>
                <w:color w:val="FFFFFF"/>
                <w:sz w:val="16"/>
                <w:szCs w:val="16"/>
              </w:rPr>
              <w:t>3.444.624,41</w:t>
            </w:r>
          </w:p>
        </w:tc>
        <w:tc>
          <w:tcPr>
            <w:tcW w:w="992" w:type="dxa"/>
            <w:tcBorders>
              <w:top w:val="nil"/>
              <w:left w:val="nil"/>
              <w:bottom w:val="single" w:sz="4" w:space="0" w:color="auto"/>
              <w:right w:val="single" w:sz="4" w:space="0" w:color="auto"/>
            </w:tcBorders>
            <w:shd w:val="clear" w:color="000000" w:fill="0000FF"/>
            <w:noWrap/>
            <w:vAlign w:val="bottom"/>
            <w:hideMark/>
          </w:tcPr>
          <w:p w14:paraId="2A7049A1" w14:textId="77777777" w:rsidR="00CF2FA2" w:rsidRPr="00CF2FA2" w:rsidRDefault="00CF2FA2" w:rsidP="00CF2FA2">
            <w:pPr>
              <w:jc w:val="right"/>
              <w:rPr>
                <w:rFonts w:ascii="Arial" w:hAnsi="Arial" w:cs="Arial"/>
                <w:b/>
                <w:bCs/>
                <w:color w:val="FFFFFF"/>
                <w:sz w:val="16"/>
                <w:szCs w:val="16"/>
              </w:rPr>
            </w:pPr>
            <w:r w:rsidRPr="00CF2FA2">
              <w:rPr>
                <w:rFonts w:ascii="Arial" w:hAnsi="Arial" w:cs="Arial"/>
                <w:b/>
                <w:bCs/>
                <w:color w:val="FFFFFF"/>
                <w:sz w:val="16"/>
                <w:szCs w:val="16"/>
              </w:rPr>
              <w:t>3.399.099,41</w:t>
            </w:r>
          </w:p>
        </w:tc>
        <w:tc>
          <w:tcPr>
            <w:tcW w:w="925" w:type="dxa"/>
            <w:tcBorders>
              <w:top w:val="nil"/>
              <w:left w:val="nil"/>
              <w:bottom w:val="single" w:sz="4" w:space="0" w:color="auto"/>
              <w:right w:val="single" w:sz="4" w:space="0" w:color="auto"/>
            </w:tcBorders>
            <w:shd w:val="clear" w:color="000000" w:fill="0000FF"/>
            <w:noWrap/>
            <w:vAlign w:val="bottom"/>
            <w:hideMark/>
          </w:tcPr>
          <w:p w14:paraId="30C57CC8" w14:textId="77777777" w:rsidR="00CF2FA2" w:rsidRPr="00CF2FA2" w:rsidRDefault="00CF2FA2" w:rsidP="00CF2FA2">
            <w:pPr>
              <w:jc w:val="right"/>
              <w:rPr>
                <w:rFonts w:ascii="Arial" w:hAnsi="Arial" w:cs="Arial"/>
                <w:b/>
                <w:bCs/>
                <w:color w:val="FFFFFF"/>
                <w:sz w:val="16"/>
                <w:szCs w:val="16"/>
              </w:rPr>
            </w:pPr>
            <w:r w:rsidRPr="00CF2FA2">
              <w:rPr>
                <w:rFonts w:ascii="Arial" w:hAnsi="Arial" w:cs="Arial"/>
                <w:b/>
                <w:bCs/>
                <w:color w:val="FFFFFF"/>
                <w:sz w:val="16"/>
                <w:szCs w:val="16"/>
              </w:rPr>
              <w:t>-45.525,00</w:t>
            </w:r>
          </w:p>
        </w:tc>
        <w:tc>
          <w:tcPr>
            <w:tcW w:w="925" w:type="dxa"/>
            <w:tcBorders>
              <w:top w:val="nil"/>
              <w:left w:val="nil"/>
              <w:bottom w:val="single" w:sz="4" w:space="0" w:color="auto"/>
              <w:right w:val="single" w:sz="4" w:space="0" w:color="auto"/>
            </w:tcBorders>
            <w:shd w:val="clear" w:color="000000" w:fill="0000FF"/>
            <w:noWrap/>
            <w:vAlign w:val="bottom"/>
            <w:hideMark/>
          </w:tcPr>
          <w:p w14:paraId="2350CF96" w14:textId="77777777" w:rsidR="00CF2FA2" w:rsidRPr="00CF2FA2" w:rsidRDefault="00CF2FA2" w:rsidP="00CF2FA2">
            <w:pPr>
              <w:jc w:val="right"/>
              <w:rPr>
                <w:rFonts w:ascii="Arial" w:hAnsi="Arial" w:cs="Arial"/>
                <w:b/>
                <w:bCs/>
                <w:color w:val="FFFFFF"/>
                <w:sz w:val="16"/>
                <w:szCs w:val="16"/>
              </w:rPr>
            </w:pPr>
            <w:r w:rsidRPr="00CF2FA2">
              <w:rPr>
                <w:rFonts w:ascii="Arial" w:hAnsi="Arial" w:cs="Arial"/>
                <w:b/>
                <w:bCs/>
                <w:color w:val="FFFFFF"/>
                <w:sz w:val="16"/>
                <w:szCs w:val="16"/>
              </w:rPr>
              <w:t>-1,32%</w:t>
            </w:r>
          </w:p>
        </w:tc>
        <w:tc>
          <w:tcPr>
            <w:tcW w:w="36" w:type="dxa"/>
            <w:vAlign w:val="center"/>
            <w:hideMark/>
          </w:tcPr>
          <w:p w14:paraId="6E38798B" w14:textId="77777777" w:rsidR="00CF2FA2" w:rsidRPr="00CF2FA2" w:rsidRDefault="00CF2FA2" w:rsidP="00CF2FA2">
            <w:pPr>
              <w:rPr>
                <w:sz w:val="20"/>
                <w:szCs w:val="20"/>
              </w:rPr>
            </w:pPr>
          </w:p>
        </w:tc>
      </w:tr>
      <w:tr w:rsidR="00CF2FA2" w:rsidRPr="00CF2FA2" w14:paraId="4BB82915" w14:textId="77777777" w:rsidTr="00CF2FA2">
        <w:trPr>
          <w:trHeight w:val="480"/>
        </w:trPr>
        <w:tc>
          <w:tcPr>
            <w:tcW w:w="8970"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7AEF73E0"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Program 3010 Redovna djelatnost Upravnog odjela za društvene djelatnosti, gospodarstvo, financije i javnu nabavu</w:t>
            </w:r>
          </w:p>
        </w:tc>
        <w:tc>
          <w:tcPr>
            <w:tcW w:w="992" w:type="dxa"/>
            <w:tcBorders>
              <w:top w:val="nil"/>
              <w:left w:val="nil"/>
              <w:bottom w:val="single" w:sz="4" w:space="0" w:color="auto"/>
              <w:right w:val="single" w:sz="4" w:space="0" w:color="auto"/>
            </w:tcBorders>
            <w:shd w:val="clear" w:color="000000" w:fill="9999FF"/>
            <w:noWrap/>
            <w:vAlign w:val="bottom"/>
            <w:hideMark/>
          </w:tcPr>
          <w:p w14:paraId="4F3D62B1"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847.114,00</w:t>
            </w:r>
          </w:p>
        </w:tc>
        <w:tc>
          <w:tcPr>
            <w:tcW w:w="992" w:type="dxa"/>
            <w:tcBorders>
              <w:top w:val="nil"/>
              <w:left w:val="nil"/>
              <w:bottom w:val="single" w:sz="4" w:space="0" w:color="auto"/>
              <w:right w:val="single" w:sz="4" w:space="0" w:color="auto"/>
            </w:tcBorders>
            <w:shd w:val="clear" w:color="000000" w:fill="9999FF"/>
            <w:noWrap/>
            <w:vAlign w:val="bottom"/>
            <w:hideMark/>
          </w:tcPr>
          <w:p w14:paraId="01000622"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844.589,00</w:t>
            </w:r>
          </w:p>
        </w:tc>
        <w:tc>
          <w:tcPr>
            <w:tcW w:w="925" w:type="dxa"/>
            <w:tcBorders>
              <w:top w:val="nil"/>
              <w:left w:val="nil"/>
              <w:bottom w:val="single" w:sz="4" w:space="0" w:color="auto"/>
              <w:right w:val="single" w:sz="4" w:space="0" w:color="auto"/>
            </w:tcBorders>
            <w:shd w:val="clear" w:color="000000" w:fill="9999FF"/>
            <w:noWrap/>
            <w:vAlign w:val="bottom"/>
            <w:hideMark/>
          </w:tcPr>
          <w:p w14:paraId="78F7F40E"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-2.525,00</w:t>
            </w:r>
          </w:p>
        </w:tc>
        <w:tc>
          <w:tcPr>
            <w:tcW w:w="925" w:type="dxa"/>
            <w:tcBorders>
              <w:top w:val="nil"/>
              <w:left w:val="nil"/>
              <w:bottom w:val="single" w:sz="4" w:space="0" w:color="auto"/>
              <w:right w:val="single" w:sz="4" w:space="0" w:color="auto"/>
            </w:tcBorders>
            <w:shd w:val="clear" w:color="000000" w:fill="9999FF"/>
            <w:noWrap/>
            <w:vAlign w:val="bottom"/>
            <w:hideMark/>
          </w:tcPr>
          <w:p w14:paraId="5B5AB5A5"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-0,30%</w:t>
            </w:r>
          </w:p>
        </w:tc>
        <w:tc>
          <w:tcPr>
            <w:tcW w:w="36" w:type="dxa"/>
            <w:vAlign w:val="center"/>
            <w:hideMark/>
          </w:tcPr>
          <w:p w14:paraId="41F76A5C" w14:textId="77777777" w:rsidR="00CF2FA2" w:rsidRPr="00CF2FA2" w:rsidRDefault="00CF2FA2" w:rsidP="00CF2FA2">
            <w:pPr>
              <w:rPr>
                <w:sz w:val="20"/>
                <w:szCs w:val="20"/>
              </w:rPr>
            </w:pPr>
          </w:p>
        </w:tc>
      </w:tr>
      <w:tr w:rsidR="00CF2FA2" w:rsidRPr="00CF2FA2" w14:paraId="342D3BED"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730CE66A"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Aktivnost A100001 Administrativno, tehničko i stručno osoblje</w:t>
            </w:r>
          </w:p>
        </w:tc>
        <w:tc>
          <w:tcPr>
            <w:tcW w:w="992" w:type="dxa"/>
            <w:tcBorders>
              <w:top w:val="nil"/>
              <w:left w:val="nil"/>
              <w:bottom w:val="single" w:sz="4" w:space="0" w:color="auto"/>
              <w:right w:val="single" w:sz="4" w:space="0" w:color="auto"/>
            </w:tcBorders>
            <w:shd w:val="clear" w:color="000000" w:fill="CCCCFF"/>
            <w:noWrap/>
            <w:vAlign w:val="bottom"/>
            <w:hideMark/>
          </w:tcPr>
          <w:p w14:paraId="50F05DE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446.264,50</w:t>
            </w:r>
          </w:p>
        </w:tc>
        <w:tc>
          <w:tcPr>
            <w:tcW w:w="992" w:type="dxa"/>
            <w:tcBorders>
              <w:top w:val="nil"/>
              <w:left w:val="nil"/>
              <w:bottom w:val="single" w:sz="4" w:space="0" w:color="auto"/>
              <w:right w:val="single" w:sz="4" w:space="0" w:color="auto"/>
            </w:tcBorders>
            <w:shd w:val="clear" w:color="000000" w:fill="CCCCFF"/>
            <w:noWrap/>
            <w:vAlign w:val="bottom"/>
            <w:hideMark/>
          </w:tcPr>
          <w:p w14:paraId="304F4840"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440.839,50</w:t>
            </w:r>
          </w:p>
        </w:tc>
        <w:tc>
          <w:tcPr>
            <w:tcW w:w="925" w:type="dxa"/>
            <w:tcBorders>
              <w:top w:val="nil"/>
              <w:left w:val="nil"/>
              <w:bottom w:val="single" w:sz="4" w:space="0" w:color="auto"/>
              <w:right w:val="single" w:sz="4" w:space="0" w:color="auto"/>
            </w:tcBorders>
            <w:shd w:val="clear" w:color="000000" w:fill="CCCCFF"/>
            <w:noWrap/>
            <w:vAlign w:val="bottom"/>
            <w:hideMark/>
          </w:tcPr>
          <w:p w14:paraId="6C93973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-5.425,00</w:t>
            </w:r>
          </w:p>
        </w:tc>
        <w:tc>
          <w:tcPr>
            <w:tcW w:w="925" w:type="dxa"/>
            <w:tcBorders>
              <w:top w:val="nil"/>
              <w:left w:val="nil"/>
              <w:bottom w:val="single" w:sz="4" w:space="0" w:color="auto"/>
              <w:right w:val="single" w:sz="4" w:space="0" w:color="auto"/>
            </w:tcBorders>
            <w:shd w:val="clear" w:color="000000" w:fill="CCCCFF"/>
            <w:noWrap/>
            <w:vAlign w:val="bottom"/>
            <w:hideMark/>
          </w:tcPr>
          <w:p w14:paraId="751CFC42"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-1,22%</w:t>
            </w:r>
          </w:p>
        </w:tc>
        <w:tc>
          <w:tcPr>
            <w:tcW w:w="36" w:type="dxa"/>
            <w:vAlign w:val="center"/>
            <w:hideMark/>
          </w:tcPr>
          <w:p w14:paraId="740663BD" w14:textId="77777777" w:rsidR="00CF2FA2" w:rsidRPr="00CF2FA2" w:rsidRDefault="00CF2FA2" w:rsidP="00CF2FA2">
            <w:pPr>
              <w:rPr>
                <w:sz w:val="20"/>
                <w:szCs w:val="20"/>
              </w:rPr>
            </w:pPr>
          </w:p>
        </w:tc>
      </w:tr>
      <w:tr w:rsidR="00CF2FA2" w:rsidRPr="00CF2FA2" w14:paraId="6415A850"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4660CD16"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1.1. 01 Opći prihodi i primici</w:t>
            </w:r>
          </w:p>
        </w:tc>
        <w:tc>
          <w:tcPr>
            <w:tcW w:w="992" w:type="dxa"/>
            <w:tcBorders>
              <w:top w:val="nil"/>
              <w:left w:val="nil"/>
              <w:bottom w:val="single" w:sz="4" w:space="0" w:color="auto"/>
              <w:right w:val="single" w:sz="4" w:space="0" w:color="auto"/>
            </w:tcBorders>
            <w:shd w:val="clear" w:color="000000" w:fill="FFFF00"/>
            <w:noWrap/>
            <w:vAlign w:val="bottom"/>
            <w:hideMark/>
          </w:tcPr>
          <w:p w14:paraId="0AA8A49B"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446.264,50</w:t>
            </w:r>
          </w:p>
        </w:tc>
        <w:tc>
          <w:tcPr>
            <w:tcW w:w="992" w:type="dxa"/>
            <w:tcBorders>
              <w:top w:val="nil"/>
              <w:left w:val="nil"/>
              <w:bottom w:val="single" w:sz="4" w:space="0" w:color="auto"/>
              <w:right w:val="single" w:sz="4" w:space="0" w:color="auto"/>
            </w:tcBorders>
            <w:shd w:val="clear" w:color="000000" w:fill="FFFF00"/>
            <w:noWrap/>
            <w:vAlign w:val="bottom"/>
            <w:hideMark/>
          </w:tcPr>
          <w:p w14:paraId="02BF791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440.839,50</w:t>
            </w:r>
          </w:p>
        </w:tc>
        <w:tc>
          <w:tcPr>
            <w:tcW w:w="925" w:type="dxa"/>
            <w:tcBorders>
              <w:top w:val="nil"/>
              <w:left w:val="nil"/>
              <w:bottom w:val="single" w:sz="4" w:space="0" w:color="auto"/>
              <w:right w:val="single" w:sz="4" w:space="0" w:color="auto"/>
            </w:tcBorders>
            <w:shd w:val="clear" w:color="000000" w:fill="FFFF00"/>
            <w:noWrap/>
            <w:vAlign w:val="bottom"/>
            <w:hideMark/>
          </w:tcPr>
          <w:p w14:paraId="06955CB2"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-5.425,00</w:t>
            </w:r>
          </w:p>
        </w:tc>
        <w:tc>
          <w:tcPr>
            <w:tcW w:w="925" w:type="dxa"/>
            <w:tcBorders>
              <w:top w:val="nil"/>
              <w:left w:val="nil"/>
              <w:bottom w:val="single" w:sz="4" w:space="0" w:color="auto"/>
              <w:right w:val="single" w:sz="4" w:space="0" w:color="auto"/>
            </w:tcBorders>
            <w:shd w:val="clear" w:color="000000" w:fill="FFFF00"/>
            <w:noWrap/>
            <w:vAlign w:val="bottom"/>
            <w:hideMark/>
          </w:tcPr>
          <w:p w14:paraId="2B11DD61"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-1,22%</w:t>
            </w:r>
          </w:p>
        </w:tc>
        <w:tc>
          <w:tcPr>
            <w:tcW w:w="36" w:type="dxa"/>
            <w:vAlign w:val="center"/>
            <w:hideMark/>
          </w:tcPr>
          <w:p w14:paraId="67668BFF" w14:textId="77777777" w:rsidR="00CF2FA2" w:rsidRPr="00CF2FA2" w:rsidRDefault="00CF2FA2" w:rsidP="00CF2FA2">
            <w:pPr>
              <w:rPr>
                <w:sz w:val="20"/>
                <w:szCs w:val="20"/>
              </w:rPr>
            </w:pPr>
          </w:p>
        </w:tc>
      </w:tr>
      <w:tr w:rsidR="00CF2FA2" w:rsidRPr="00CF2FA2" w14:paraId="29E65898"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2DE6F229" w14:textId="77777777" w:rsidR="00CF2FA2" w:rsidRPr="00CF2FA2" w:rsidRDefault="00CF2FA2" w:rsidP="00CF2FA2">
            <w:pPr>
              <w:rPr>
                <w:rFonts w:ascii="Arial" w:hAnsi="Arial" w:cs="Arial"/>
                <w:sz w:val="16"/>
                <w:szCs w:val="16"/>
              </w:rPr>
            </w:pPr>
            <w:r w:rsidRPr="00CF2FA2">
              <w:rPr>
                <w:rFonts w:ascii="Arial" w:hAnsi="Arial" w:cs="Arial"/>
                <w:sz w:val="16"/>
                <w:szCs w:val="16"/>
              </w:rPr>
              <w:t>31</w:t>
            </w:r>
          </w:p>
        </w:tc>
        <w:tc>
          <w:tcPr>
            <w:tcW w:w="2929" w:type="dxa"/>
            <w:tcBorders>
              <w:top w:val="nil"/>
              <w:left w:val="nil"/>
              <w:bottom w:val="single" w:sz="4" w:space="0" w:color="auto"/>
              <w:right w:val="single" w:sz="4" w:space="0" w:color="auto"/>
            </w:tcBorders>
            <w:vAlign w:val="bottom"/>
            <w:hideMark/>
          </w:tcPr>
          <w:p w14:paraId="0FE4D45B" w14:textId="77777777" w:rsidR="00CF2FA2" w:rsidRPr="00CF2FA2" w:rsidRDefault="00CF2FA2" w:rsidP="00CF2FA2">
            <w:pPr>
              <w:rPr>
                <w:rFonts w:ascii="Arial" w:hAnsi="Arial" w:cs="Arial"/>
                <w:sz w:val="16"/>
                <w:szCs w:val="16"/>
              </w:rPr>
            </w:pPr>
            <w:r w:rsidRPr="00CF2FA2">
              <w:rPr>
                <w:rFonts w:ascii="Arial" w:hAnsi="Arial" w:cs="Arial"/>
                <w:sz w:val="16"/>
                <w:szCs w:val="16"/>
              </w:rPr>
              <w:t>Rashodi za zaposlene</w:t>
            </w:r>
          </w:p>
        </w:tc>
        <w:tc>
          <w:tcPr>
            <w:tcW w:w="992" w:type="dxa"/>
            <w:tcBorders>
              <w:top w:val="nil"/>
              <w:left w:val="nil"/>
              <w:bottom w:val="single" w:sz="4" w:space="0" w:color="auto"/>
              <w:right w:val="single" w:sz="4" w:space="0" w:color="auto"/>
            </w:tcBorders>
            <w:noWrap/>
            <w:vAlign w:val="bottom"/>
            <w:hideMark/>
          </w:tcPr>
          <w:p w14:paraId="58B36925"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446.264,50</w:t>
            </w:r>
          </w:p>
        </w:tc>
        <w:tc>
          <w:tcPr>
            <w:tcW w:w="992" w:type="dxa"/>
            <w:tcBorders>
              <w:top w:val="nil"/>
              <w:left w:val="nil"/>
              <w:bottom w:val="single" w:sz="4" w:space="0" w:color="auto"/>
              <w:right w:val="single" w:sz="4" w:space="0" w:color="auto"/>
            </w:tcBorders>
            <w:noWrap/>
            <w:vAlign w:val="bottom"/>
            <w:hideMark/>
          </w:tcPr>
          <w:p w14:paraId="75D59238"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440.839,50</w:t>
            </w:r>
          </w:p>
        </w:tc>
        <w:tc>
          <w:tcPr>
            <w:tcW w:w="925" w:type="dxa"/>
            <w:tcBorders>
              <w:top w:val="nil"/>
              <w:left w:val="nil"/>
              <w:bottom w:val="single" w:sz="4" w:space="0" w:color="auto"/>
              <w:right w:val="single" w:sz="4" w:space="0" w:color="auto"/>
            </w:tcBorders>
            <w:noWrap/>
            <w:vAlign w:val="bottom"/>
            <w:hideMark/>
          </w:tcPr>
          <w:p w14:paraId="1D57701F"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-5.425,00</w:t>
            </w:r>
          </w:p>
        </w:tc>
        <w:tc>
          <w:tcPr>
            <w:tcW w:w="925" w:type="dxa"/>
            <w:tcBorders>
              <w:top w:val="nil"/>
              <w:left w:val="nil"/>
              <w:bottom w:val="single" w:sz="4" w:space="0" w:color="auto"/>
              <w:right w:val="single" w:sz="4" w:space="0" w:color="auto"/>
            </w:tcBorders>
            <w:noWrap/>
            <w:vAlign w:val="bottom"/>
            <w:hideMark/>
          </w:tcPr>
          <w:p w14:paraId="3E751FD1"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-1,22%</w:t>
            </w:r>
          </w:p>
        </w:tc>
        <w:tc>
          <w:tcPr>
            <w:tcW w:w="36" w:type="dxa"/>
            <w:vAlign w:val="center"/>
            <w:hideMark/>
          </w:tcPr>
          <w:p w14:paraId="2E526480" w14:textId="77777777" w:rsidR="00CF2FA2" w:rsidRPr="00CF2FA2" w:rsidRDefault="00CF2FA2" w:rsidP="00CF2FA2">
            <w:pPr>
              <w:rPr>
                <w:sz w:val="20"/>
                <w:szCs w:val="20"/>
              </w:rPr>
            </w:pPr>
          </w:p>
        </w:tc>
      </w:tr>
      <w:tr w:rsidR="00CF2FA2" w:rsidRPr="00CF2FA2" w14:paraId="51C4D363"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04E18DBF"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Aktivnost A100002 Rashodi za materija i energiju</w:t>
            </w:r>
          </w:p>
        </w:tc>
        <w:tc>
          <w:tcPr>
            <w:tcW w:w="992" w:type="dxa"/>
            <w:tcBorders>
              <w:top w:val="nil"/>
              <w:left w:val="nil"/>
              <w:bottom w:val="single" w:sz="4" w:space="0" w:color="auto"/>
              <w:right w:val="single" w:sz="4" w:space="0" w:color="auto"/>
            </w:tcBorders>
            <w:shd w:val="clear" w:color="000000" w:fill="CCCCFF"/>
            <w:noWrap/>
            <w:vAlign w:val="bottom"/>
            <w:hideMark/>
          </w:tcPr>
          <w:p w14:paraId="5C0799A6"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88.750,00</w:t>
            </w:r>
          </w:p>
        </w:tc>
        <w:tc>
          <w:tcPr>
            <w:tcW w:w="992" w:type="dxa"/>
            <w:tcBorders>
              <w:top w:val="nil"/>
              <w:left w:val="nil"/>
              <w:bottom w:val="single" w:sz="4" w:space="0" w:color="auto"/>
              <w:right w:val="single" w:sz="4" w:space="0" w:color="auto"/>
            </w:tcBorders>
            <w:shd w:val="clear" w:color="000000" w:fill="CCCCFF"/>
            <w:noWrap/>
            <w:vAlign w:val="bottom"/>
            <w:hideMark/>
          </w:tcPr>
          <w:p w14:paraId="2A9E572A"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92.355,00</w:t>
            </w:r>
          </w:p>
        </w:tc>
        <w:tc>
          <w:tcPr>
            <w:tcW w:w="925" w:type="dxa"/>
            <w:tcBorders>
              <w:top w:val="nil"/>
              <w:left w:val="nil"/>
              <w:bottom w:val="single" w:sz="4" w:space="0" w:color="auto"/>
              <w:right w:val="single" w:sz="4" w:space="0" w:color="auto"/>
            </w:tcBorders>
            <w:shd w:val="clear" w:color="000000" w:fill="CCCCFF"/>
            <w:noWrap/>
            <w:vAlign w:val="bottom"/>
            <w:hideMark/>
          </w:tcPr>
          <w:p w14:paraId="1782A24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3.605,00</w:t>
            </w:r>
          </w:p>
        </w:tc>
        <w:tc>
          <w:tcPr>
            <w:tcW w:w="925" w:type="dxa"/>
            <w:tcBorders>
              <w:top w:val="nil"/>
              <w:left w:val="nil"/>
              <w:bottom w:val="single" w:sz="4" w:space="0" w:color="auto"/>
              <w:right w:val="single" w:sz="4" w:space="0" w:color="auto"/>
            </w:tcBorders>
            <w:shd w:val="clear" w:color="000000" w:fill="CCCCFF"/>
            <w:noWrap/>
            <w:vAlign w:val="bottom"/>
            <w:hideMark/>
          </w:tcPr>
          <w:p w14:paraId="0998443B"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4,06%</w:t>
            </w:r>
          </w:p>
        </w:tc>
        <w:tc>
          <w:tcPr>
            <w:tcW w:w="36" w:type="dxa"/>
            <w:vAlign w:val="center"/>
            <w:hideMark/>
          </w:tcPr>
          <w:p w14:paraId="317E3505" w14:textId="77777777" w:rsidR="00CF2FA2" w:rsidRPr="00CF2FA2" w:rsidRDefault="00CF2FA2" w:rsidP="00CF2FA2">
            <w:pPr>
              <w:rPr>
                <w:sz w:val="20"/>
                <w:szCs w:val="20"/>
              </w:rPr>
            </w:pPr>
          </w:p>
        </w:tc>
      </w:tr>
      <w:tr w:rsidR="00CF2FA2" w:rsidRPr="00CF2FA2" w14:paraId="38DC3DBF"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06EE5D40"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1.1. 01 Opći prihodi i primici</w:t>
            </w:r>
          </w:p>
        </w:tc>
        <w:tc>
          <w:tcPr>
            <w:tcW w:w="992" w:type="dxa"/>
            <w:tcBorders>
              <w:top w:val="nil"/>
              <w:left w:val="nil"/>
              <w:bottom w:val="single" w:sz="4" w:space="0" w:color="auto"/>
              <w:right w:val="single" w:sz="4" w:space="0" w:color="auto"/>
            </w:tcBorders>
            <w:shd w:val="clear" w:color="000000" w:fill="FFFF00"/>
            <w:noWrap/>
            <w:vAlign w:val="bottom"/>
            <w:hideMark/>
          </w:tcPr>
          <w:p w14:paraId="017C2364"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88.750,00</w:t>
            </w:r>
          </w:p>
        </w:tc>
        <w:tc>
          <w:tcPr>
            <w:tcW w:w="992" w:type="dxa"/>
            <w:tcBorders>
              <w:top w:val="nil"/>
              <w:left w:val="nil"/>
              <w:bottom w:val="single" w:sz="4" w:space="0" w:color="auto"/>
              <w:right w:val="single" w:sz="4" w:space="0" w:color="auto"/>
            </w:tcBorders>
            <w:shd w:val="clear" w:color="000000" w:fill="FFFF00"/>
            <w:noWrap/>
            <w:vAlign w:val="bottom"/>
            <w:hideMark/>
          </w:tcPr>
          <w:p w14:paraId="12665D3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92.355,00</w:t>
            </w:r>
          </w:p>
        </w:tc>
        <w:tc>
          <w:tcPr>
            <w:tcW w:w="925" w:type="dxa"/>
            <w:tcBorders>
              <w:top w:val="nil"/>
              <w:left w:val="nil"/>
              <w:bottom w:val="single" w:sz="4" w:space="0" w:color="auto"/>
              <w:right w:val="single" w:sz="4" w:space="0" w:color="auto"/>
            </w:tcBorders>
            <w:shd w:val="clear" w:color="000000" w:fill="FFFF00"/>
            <w:noWrap/>
            <w:vAlign w:val="bottom"/>
            <w:hideMark/>
          </w:tcPr>
          <w:p w14:paraId="7C12CF0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3.605,00</w:t>
            </w:r>
          </w:p>
        </w:tc>
        <w:tc>
          <w:tcPr>
            <w:tcW w:w="925" w:type="dxa"/>
            <w:tcBorders>
              <w:top w:val="nil"/>
              <w:left w:val="nil"/>
              <w:bottom w:val="single" w:sz="4" w:space="0" w:color="auto"/>
              <w:right w:val="single" w:sz="4" w:space="0" w:color="auto"/>
            </w:tcBorders>
            <w:shd w:val="clear" w:color="000000" w:fill="FFFF00"/>
            <w:noWrap/>
            <w:vAlign w:val="bottom"/>
            <w:hideMark/>
          </w:tcPr>
          <w:p w14:paraId="789E741C"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4,06%</w:t>
            </w:r>
          </w:p>
        </w:tc>
        <w:tc>
          <w:tcPr>
            <w:tcW w:w="36" w:type="dxa"/>
            <w:vAlign w:val="center"/>
            <w:hideMark/>
          </w:tcPr>
          <w:p w14:paraId="71D94FED" w14:textId="77777777" w:rsidR="00CF2FA2" w:rsidRPr="00CF2FA2" w:rsidRDefault="00CF2FA2" w:rsidP="00CF2FA2">
            <w:pPr>
              <w:rPr>
                <w:sz w:val="20"/>
                <w:szCs w:val="20"/>
              </w:rPr>
            </w:pPr>
          </w:p>
        </w:tc>
      </w:tr>
      <w:tr w:rsidR="00CF2FA2" w:rsidRPr="00CF2FA2" w14:paraId="063C6364"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74398B98" w14:textId="77777777" w:rsidR="00CF2FA2" w:rsidRPr="00CF2FA2" w:rsidRDefault="00CF2FA2" w:rsidP="00CF2FA2">
            <w:pPr>
              <w:rPr>
                <w:rFonts w:ascii="Arial" w:hAnsi="Arial" w:cs="Arial"/>
                <w:sz w:val="16"/>
                <w:szCs w:val="16"/>
              </w:rPr>
            </w:pPr>
            <w:r w:rsidRPr="00CF2FA2">
              <w:rPr>
                <w:rFonts w:ascii="Arial" w:hAnsi="Arial" w:cs="Arial"/>
                <w:sz w:val="16"/>
                <w:szCs w:val="16"/>
              </w:rPr>
              <w:t>32</w:t>
            </w:r>
          </w:p>
        </w:tc>
        <w:tc>
          <w:tcPr>
            <w:tcW w:w="2929" w:type="dxa"/>
            <w:tcBorders>
              <w:top w:val="nil"/>
              <w:left w:val="nil"/>
              <w:bottom w:val="single" w:sz="4" w:space="0" w:color="auto"/>
              <w:right w:val="single" w:sz="4" w:space="0" w:color="auto"/>
            </w:tcBorders>
            <w:vAlign w:val="bottom"/>
            <w:hideMark/>
          </w:tcPr>
          <w:p w14:paraId="5EAD43CC" w14:textId="77777777" w:rsidR="00CF2FA2" w:rsidRPr="00CF2FA2" w:rsidRDefault="00CF2FA2" w:rsidP="00CF2FA2">
            <w:pPr>
              <w:rPr>
                <w:rFonts w:ascii="Arial" w:hAnsi="Arial" w:cs="Arial"/>
                <w:sz w:val="16"/>
                <w:szCs w:val="16"/>
              </w:rPr>
            </w:pPr>
            <w:r w:rsidRPr="00CF2FA2">
              <w:rPr>
                <w:rFonts w:ascii="Arial" w:hAnsi="Arial" w:cs="Arial"/>
                <w:sz w:val="16"/>
                <w:szCs w:val="16"/>
              </w:rPr>
              <w:t>Materijalni rashodi</w:t>
            </w:r>
          </w:p>
        </w:tc>
        <w:tc>
          <w:tcPr>
            <w:tcW w:w="992" w:type="dxa"/>
            <w:tcBorders>
              <w:top w:val="nil"/>
              <w:left w:val="nil"/>
              <w:bottom w:val="single" w:sz="4" w:space="0" w:color="auto"/>
              <w:right w:val="single" w:sz="4" w:space="0" w:color="auto"/>
            </w:tcBorders>
            <w:noWrap/>
            <w:vAlign w:val="bottom"/>
            <w:hideMark/>
          </w:tcPr>
          <w:p w14:paraId="380ED36F"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88.750,00</w:t>
            </w:r>
          </w:p>
        </w:tc>
        <w:tc>
          <w:tcPr>
            <w:tcW w:w="992" w:type="dxa"/>
            <w:tcBorders>
              <w:top w:val="nil"/>
              <w:left w:val="nil"/>
              <w:bottom w:val="single" w:sz="4" w:space="0" w:color="auto"/>
              <w:right w:val="single" w:sz="4" w:space="0" w:color="auto"/>
            </w:tcBorders>
            <w:noWrap/>
            <w:vAlign w:val="bottom"/>
            <w:hideMark/>
          </w:tcPr>
          <w:p w14:paraId="2BD21980"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92.355,00</w:t>
            </w:r>
          </w:p>
        </w:tc>
        <w:tc>
          <w:tcPr>
            <w:tcW w:w="925" w:type="dxa"/>
            <w:tcBorders>
              <w:top w:val="nil"/>
              <w:left w:val="nil"/>
              <w:bottom w:val="single" w:sz="4" w:space="0" w:color="auto"/>
              <w:right w:val="single" w:sz="4" w:space="0" w:color="auto"/>
            </w:tcBorders>
            <w:noWrap/>
            <w:vAlign w:val="bottom"/>
            <w:hideMark/>
          </w:tcPr>
          <w:p w14:paraId="3629049D"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3.605,00</w:t>
            </w:r>
          </w:p>
        </w:tc>
        <w:tc>
          <w:tcPr>
            <w:tcW w:w="925" w:type="dxa"/>
            <w:tcBorders>
              <w:top w:val="nil"/>
              <w:left w:val="nil"/>
              <w:bottom w:val="single" w:sz="4" w:space="0" w:color="auto"/>
              <w:right w:val="single" w:sz="4" w:space="0" w:color="auto"/>
            </w:tcBorders>
            <w:noWrap/>
            <w:vAlign w:val="bottom"/>
            <w:hideMark/>
          </w:tcPr>
          <w:p w14:paraId="5EA2CEF4"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4,06%</w:t>
            </w:r>
          </w:p>
        </w:tc>
        <w:tc>
          <w:tcPr>
            <w:tcW w:w="36" w:type="dxa"/>
            <w:vAlign w:val="center"/>
            <w:hideMark/>
          </w:tcPr>
          <w:p w14:paraId="26EA5144" w14:textId="77777777" w:rsidR="00CF2FA2" w:rsidRPr="00CF2FA2" w:rsidRDefault="00CF2FA2" w:rsidP="00CF2FA2">
            <w:pPr>
              <w:rPr>
                <w:sz w:val="20"/>
                <w:szCs w:val="20"/>
              </w:rPr>
            </w:pPr>
          </w:p>
        </w:tc>
      </w:tr>
      <w:tr w:rsidR="00CF2FA2" w:rsidRPr="00CF2FA2" w14:paraId="2ED12C7F"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55BDA3F5"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Aktivnost A100003 Rashodi za usluge</w:t>
            </w:r>
          </w:p>
        </w:tc>
        <w:tc>
          <w:tcPr>
            <w:tcW w:w="992" w:type="dxa"/>
            <w:tcBorders>
              <w:top w:val="nil"/>
              <w:left w:val="nil"/>
              <w:bottom w:val="single" w:sz="4" w:space="0" w:color="auto"/>
              <w:right w:val="single" w:sz="4" w:space="0" w:color="auto"/>
            </w:tcBorders>
            <w:shd w:val="clear" w:color="000000" w:fill="CCCCFF"/>
            <w:noWrap/>
            <w:vAlign w:val="bottom"/>
            <w:hideMark/>
          </w:tcPr>
          <w:p w14:paraId="6747C36C"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312.099,50</w:t>
            </w:r>
          </w:p>
        </w:tc>
        <w:tc>
          <w:tcPr>
            <w:tcW w:w="992" w:type="dxa"/>
            <w:tcBorders>
              <w:top w:val="nil"/>
              <w:left w:val="nil"/>
              <w:bottom w:val="single" w:sz="4" w:space="0" w:color="auto"/>
              <w:right w:val="single" w:sz="4" w:space="0" w:color="auto"/>
            </w:tcBorders>
            <w:shd w:val="clear" w:color="000000" w:fill="CCCCFF"/>
            <w:noWrap/>
            <w:vAlign w:val="bottom"/>
            <w:hideMark/>
          </w:tcPr>
          <w:p w14:paraId="4720E2C5"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311.394,50</w:t>
            </w:r>
          </w:p>
        </w:tc>
        <w:tc>
          <w:tcPr>
            <w:tcW w:w="925" w:type="dxa"/>
            <w:tcBorders>
              <w:top w:val="nil"/>
              <w:left w:val="nil"/>
              <w:bottom w:val="single" w:sz="4" w:space="0" w:color="auto"/>
              <w:right w:val="single" w:sz="4" w:space="0" w:color="auto"/>
            </w:tcBorders>
            <w:shd w:val="clear" w:color="000000" w:fill="CCCCFF"/>
            <w:noWrap/>
            <w:vAlign w:val="bottom"/>
            <w:hideMark/>
          </w:tcPr>
          <w:p w14:paraId="53A885EB"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-705,00</w:t>
            </w:r>
          </w:p>
        </w:tc>
        <w:tc>
          <w:tcPr>
            <w:tcW w:w="925" w:type="dxa"/>
            <w:tcBorders>
              <w:top w:val="nil"/>
              <w:left w:val="nil"/>
              <w:bottom w:val="single" w:sz="4" w:space="0" w:color="auto"/>
              <w:right w:val="single" w:sz="4" w:space="0" w:color="auto"/>
            </w:tcBorders>
            <w:shd w:val="clear" w:color="000000" w:fill="CCCCFF"/>
            <w:noWrap/>
            <w:vAlign w:val="bottom"/>
            <w:hideMark/>
          </w:tcPr>
          <w:p w14:paraId="032666DC"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-0,23%</w:t>
            </w:r>
          </w:p>
        </w:tc>
        <w:tc>
          <w:tcPr>
            <w:tcW w:w="36" w:type="dxa"/>
            <w:vAlign w:val="center"/>
            <w:hideMark/>
          </w:tcPr>
          <w:p w14:paraId="7344BB45" w14:textId="77777777" w:rsidR="00CF2FA2" w:rsidRPr="00CF2FA2" w:rsidRDefault="00CF2FA2" w:rsidP="00CF2FA2">
            <w:pPr>
              <w:rPr>
                <w:sz w:val="20"/>
                <w:szCs w:val="20"/>
              </w:rPr>
            </w:pPr>
          </w:p>
        </w:tc>
      </w:tr>
      <w:tr w:rsidR="00CF2FA2" w:rsidRPr="00CF2FA2" w14:paraId="321F2DCF"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29A4DA3B"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1.1. 01 Opći prihodi i primici</w:t>
            </w:r>
          </w:p>
        </w:tc>
        <w:tc>
          <w:tcPr>
            <w:tcW w:w="992" w:type="dxa"/>
            <w:tcBorders>
              <w:top w:val="nil"/>
              <w:left w:val="nil"/>
              <w:bottom w:val="single" w:sz="4" w:space="0" w:color="auto"/>
              <w:right w:val="single" w:sz="4" w:space="0" w:color="auto"/>
            </w:tcBorders>
            <w:shd w:val="clear" w:color="000000" w:fill="FFFF00"/>
            <w:noWrap/>
            <w:vAlign w:val="bottom"/>
            <w:hideMark/>
          </w:tcPr>
          <w:p w14:paraId="3454D7F6"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312.099,50</w:t>
            </w:r>
          </w:p>
        </w:tc>
        <w:tc>
          <w:tcPr>
            <w:tcW w:w="992" w:type="dxa"/>
            <w:tcBorders>
              <w:top w:val="nil"/>
              <w:left w:val="nil"/>
              <w:bottom w:val="single" w:sz="4" w:space="0" w:color="auto"/>
              <w:right w:val="single" w:sz="4" w:space="0" w:color="auto"/>
            </w:tcBorders>
            <w:shd w:val="clear" w:color="000000" w:fill="FFFF00"/>
            <w:noWrap/>
            <w:vAlign w:val="bottom"/>
            <w:hideMark/>
          </w:tcPr>
          <w:p w14:paraId="35EDB9A1"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311.394,50</w:t>
            </w:r>
          </w:p>
        </w:tc>
        <w:tc>
          <w:tcPr>
            <w:tcW w:w="925" w:type="dxa"/>
            <w:tcBorders>
              <w:top w:val="nil"/>
              <w:left w:val="nil"/>
              <w:bottom w:val="single" w:sz="4" w:space="0" w:color="auto"/>
              <w:right w:val="single" w:sz="4" w:space="0" w:color="auto"/>
            </w:tcBorders>
            <w:shd w:val="clear" w:color="000000" w:fill="FFFF00"/>
            <w:noWrap/>
            <w:vAlign w:val="bottom"/>
            <w:hideMark/>
          </w:tcPr>
          <w:p w14:paraId="7BF7375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-705,00</w:t>
            </w:r>
          </w:p>
        </w:tc>
        <w:tc>
          <w:tcPr>
            <w:tcW w:w="925" w:type="dxa"/>
            <w:tcBorders>
              <w:top w:val="nil"/>
              <w:left w:val="nil"/>
              <w:bottom w:val="single" w:sz="4" w:space="0" w:color="auto"/>
              <w:right w:val="single" w:sz="4" w:space="0" w:color="auto"/>
            </w:tcBorders>
            <w:shd w:val="clear" w:color="000000" w:fill="FFFF00"/>
            <w:noWrap/>
            <w:vAlign w:val="bottom"/>
            <w:hideMark/>
          </w:tcPr>
          <w:p w14:paraId="56130D5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-0,23%</w:t>
            </w:r>
          </w:p>
        </w:tc>
        <w:tc>
          <w:tcPr>
            <w:tcW w:w="36" w:type="dxa"/>
            <w:vAlign w:val="center"/>
            <w:hideMark/>
          </w:tcPr>
          <w:p w14:paraId="33F3FC34" w14:textId="77777777" w:rsidR="00CF2FA2" w:rsidRPr="00CF2FA2" w:rsidRDefault="00CF2FA2" w:rsidP="00CF2FA2">
            <w:pPr>
              <w:rPr>
                <w:sz w:val="20"/>
                <w:szCs w:val="20"/>
              </w:rPr>
            </w:pPr>
          </w:p>
        </w:tc>
      </w:tr>
      <w:tr w:rsidR="00CF2FA2" w:rsidRPr="00CF2FA2" w14:paraId="3C0F8D19"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712D2CA5" w14:textId="77777777" w:rsidR="00CF2FA2" w:rsidRPr="00CF2FA2" w:rsidRDefault="00CF2FA2" w:rsidP="00CF2FA2">
            <w:pPr>
              <w:rPr>
                <w:rFonts w:ascii="Arial" w:hAnsi="Arial" w:cs="Arial"/>
                <w:sz w:val="16"/>
                <w:szCs w:val="16"/>
              </w:rPr>
            </w:pPr>
            <w:r w:rsidRPr="00CF2FA2">
              <w:rPr>
                <w:rFonts w:ascii="Arial" w:hAnsi="Arial" w:cs="Arial"/>
                <w:sz w:val="16"/>
                <w:szCs w:val="16"/>
              </w:rPr>
              <w:t>32</w:t>
            </w:r>
          </w:p>
        </w:tc>
        <w:tc>
          <w:tcPr>
            <w:tcW w:w="2929" w:type="dxa"/>
            <w:tcBorders>
              <w:top w:val="nil"/>
              <w:left w:val="nil"/>
              <w:bottom w:val="single" w:sz="4" w:space="0" w:color="auto"/>
              <w:right w:val="single" w:sz="4" w:space="0" w:color="auto"/>
            </w:tcBorders>
            <w:vAlign w:val="bottom"/>
            <w:hideMark/>
          </w:tcPr>
          <w:p w14:paraId="6D16BCF6" w14:textId="77777777" w:rsidR="00CF2FA2" w:rsidRPr="00CF2FA2" w:rsidRDefault="00CF2FA2" w:rsidP="00CF2FA2">
            <w:pPr>
              <w:rPr>
                <w:rFonts w:ascii="Arial" w:hAnsi="Arial" w:cs="Arial"/>
                <w:sz w:val="16"/>
                <w:szCs w:val="16"/>
              </w:rPr>
            </w:pPr>
            <w:r w:rsidRPr="00CF2FA2">
              <w:rPr>
                <w:rFonts w:ascii="Arial" w:hAnsi="Arial" w:cs="Arial"/>
                <w:sz w:val="16"/>
                <w:szCs w:val="16"/>
              </w:rPr>
              <w:t>Materijalni rashodi</w:t>
            </w:r>
          </w:p>
        </w:tc>
        <w:tc>
          <w:tcPr>
            <w:tcW w:w="992" w:type="dxa"/>
            <w:tcBorders>
              <w:top w:val="nil"/>
              <w:left w:val="nil"/>
              <w:bottom w:val="single" w:sz="4" w:space="0" w:color="auto"/>
              <w:right w:val="single" w:sz="4" w:space="0" w:color="auto"/>
            </w:tcBorders>
            <w:noWrap/>
            <w:vAlign w:val="bottom"/>
            <w:hideMark/>
          </w:tcPr>
          <w:p w14:paraId="1C5C0F7F"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312.099,50</w:t>
            </w:r>
          </w:p>
        </w:tc>
        <w:tc>
          <w:tcPr>
            <w:tcW w:w="992" w:type="dxa"/>
            <w:tcBorders>
              <w:top w:val="nil"/>
              <w:left w:val="nil"/>
              <w:bottom w:val="single" w:sz="4" w:space="0" w:color="auto"/>
              <w:right w:val="single" w:sz="4" w:space="0" w:color="auto"/>
            </w:tcBorders>
            <w:noWrap/>
            <w:vAlign w:val="bottom"/>
            <w:hideMark/>
          </w:tcPr>
          <w:p w14:paraId="12CB44CB"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311.394,50</w:t>
            </w:r>
          </w:p>
        </w:tc>
        <w:tc>
          <w:tcPr>
            <w:tcW w:w="925" w:type="dxa"/>
            <w:tcBorders>
              <w:top w:val="nil"/>
              <w:left w:val="nil"/>
              <w:bottom w:val="single" w:sz="4" w:space="0" w:color="auto"/>
              <w:right w:val="single" w:sz="4" w:space="0" w:color="auto"/>
            </w:tcBorders>
            <w:noWrap/>
            <w:vAlign w:val="bottom"/>
            <w:hideMark/>
          </w:tcPr>
          <w:p w14:paraId="1B1AE86E"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-705,00</w:t>
            </w:r>
          </w:p>
        </w:tc>
        <w:tc>
          <w:tcPr>
            <w:tcW w:w="925" w:type="dxa"/>
            <w:tcBorders>
              <w:top w:val="nil"/>
              <w:left w:val="nil"/>
              <w:bottom w:val="single" w:sz="4" w:space="0" w:color="auto"/>
              <w:right w:val="single" w:sz="4" w:space="0" w:color="auto"/>
            </w:tcBorders>
            <w:noWrap/>
            <w:vAlign w:val="bottom"/>
            <w:hideMark/>
          </w:tcPr>
          <w:p w14:paraId="72537EC7"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-0,23%</w:t>
            </w:r>
          </w:p>
        </w:tc>
        <w:tc>
          <w:tcPr>
            <w:tcW w:w="36" w:type="dxa"/>
            <w:vAlign w:val="center"/>
            <w:hideMark/>
          </w:tcPr>
          <w:p w14:paraId="083388B0" w14:textId="77777777" w:rsidR="00CF2FA2" w:rsidRPr="00CF2FA2" w:rsidRDefault="00CF2FA2" w:rsidP="00CF2FA2">
            <w:pPr>
              <w:rPr>
                <w:sz w:val="20"/>
                <w:szCs w:val="20"/>
              </w:rPr>
            </w:pPr>
          </w:p>
        </w:tc>
      </w:tr>
      <w:tr w:rsidR="00CF2FA2" w:rsidRPr="00CF2FA2" w14:paraId="7766AA5F" w14:textId="77777777" w:rsidTr="00CF2FA2">
        <w:trPr>
          <w:trHeight w:val="225"/>
        </w:trPr>
        <w:tc>
          <w:tcPr>
            <w:tcW w:w="6041" w:type="dxa"/>
            <w:tcBorders>
              <w:top w:val="nil"/>
              <w:left w:val="single" w:sz="4" w:space="0" w:color="auto"/>
              <w:bottom w:val="single" w:sz="4" w:space="0" w:color="auto"/>
              <w:right w:val="single" w:sz="4" w:space="0" w:color="auto"/>
            </w:tcBorders>
            <w:shd w:val="clear" w:color="000000" w:fill="9999FF"/>
            <w:noWrap/>
            <w:vAlign w:val="bottom"/>
            <w:hideMark/>
          </w:tcPr>
          <w:p w14:paraId="3BA4C4A9"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Program 3021 Program javnih potreba u djelatnosti predškolskog odgoja</w:t>
            </w:r>
          </w:p>
        </w:tc>
        <w:tc>
          <w:tcPr>
            <w:tcW w:w="2929" w:type="dxa"/>
            <w:tcBorders>
              <w:top w:val="nil"/>
              <w:left w:val="nil"/>
              <w:bottom w:val="single" w:sz="4" w:space="0" w:color="auto"/>
              <w:right w:val="single" w:sz="4" w:space="0" w:color="auto"/>
            </w:tcBorders>
            <w:shd w:val="clear" w:color="000000" w:fill="9999FF"/>
            <w:noWrap/>
            <w:vAlign w:val="bottom"/>
            <w:hideMark/>
          </w:tcPr>
          <w:p w14:paraId="3B19534C"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000000" w:fill="9999FF"/>
            <w:noWrap/>
            <w:vAlign w:val="bottom"/>
            <w:hideMark/>
          </w:tcPr>
          <w:p w14:paraId="559D6486"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247.000,00</w:t>
            </w:r>
          </w:p>
        </w:tc>
        <w:tc>
          <w:tcPr>
            <w:tcW w:w="992" w:type="dxa"/>
            <w:tcBorders>
              <w:top w:val="nil"/>
              <w:left w:val="nil"/>
              <w:bottom w:val="single" w:sz="4" w:space="0" w:color="auto"/>
              <w:right w:val="single" w:sz="4" w:space="0" w:color="auto"/>
            </w:tcBorders>
            <w:shd w:val="clear" w:color="000000" w:fill="9999FF"/>
            <w:noWrap/>
            <w:vAlign w:val="bottom"/>
            <w:hideMark/>
          </w:tcPr>
          <w:p w14:paraId="12264153"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241.000,00</w:t>
            </w:r>
          </w:p>
        </w:tc>
        <w:tc>
          <w:tcPr>
            <w:tcW w:w="925" w:type="dxa"/>
            <w:tcBorders>
              <w:top w:val="nil"/>
              <w:left w:val="nil"/>
              <w:bottom w:val="single" w:sz="4" w:space="0" w:color="auto"/>
              <w:right w:val="single" w:sz="4" w:space="0" w:color="auto"/>
            </w:tcBorders>
            <w:shd w:val="clear" w:color="000000" w:fill="9999FF"/>
            <w:noWrap/>
            <w:vAlign w:val="bottom"/>
            <w:hideMark/>
          </w:tcPr>
          <w:p w14:paraId="60A4BC0E"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-6.000,00</w:t>
            </w:r>
          </w:p>
        </w:tc>
        <w:tc>
          <w:tcPr>
            <w:tcW w:w="925" w:type="dxa"/>
            <w:tcBorders>
              <w:top w:val="nil"/>
              <w:left w:val="nil"/>
              <w:bottom w:val="single" w:sz="4" w:space="0" w:color="auto"/>
              <w:right w:val="single" w:sz="4" w:space="0" w:color="auto"/>
            </w:tcBorders>
            <w:shd w:val="clear" w:color="000000" w:fill="9999FF"/>
            <w:noWrap/>
            <w:vAlign w:val="bottom"/>
            <w:hideMark/>
          </w:tcPr>
          <w:p w14:paraId="2ACF5A0D"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-2,43%</w:t>
            </w:r>
          </w:p>
        </w:tc>
        <w:tc>
          <w:tcPr>
            <w:tcW w:w="36" w:type="dxa"/>
            <w:vAlign w:val="center"/>
            <w:hideMark/>
          </w:tcPr>
          <w:p w14:paraId="6FBE6CF3" w14:textId="77777777" w:rsidR="00CF2FA2" w:rsidRPr="00CF2FA2" w:rsidRDefault="00CF2FA2" w:rsidP="00CF2FA2">
            <w:pPr>
              <w:rPr>
                <w:sz w:val="20"/>
                <w:szCs w:val="20"/>
              </w:rPr>
            </w:pPr>
          </w:p>
        </w:tc>
      </w:tr>
      <w:tr w:rsidR="00CF2FA2" w:rsidRPr="00CF2FA2" w14:paraId="2423AA8D" w14:textId="77777777" w:rsidTr="00CF2FA2">
        <w:trPr>
          <w:trHeight w:val="225"/>
        </w:trPr>
        <w:tc>
          <w:tcPr>
            <w:tcW w:w="6041" w:type="dxa"/>
            <w:tcBorders>
              <w:top w:val="nil"/>
              <w:left w:val="single" w:sz="4" w:space="0" w:color="auto"/>
              <w:bottom w:val="single" w:sz="4" w:space="0" w:color="auto"/>
              <w:right w:val="single" w:sz="4" w:space="0" w:color="auto"/>
            </w:tcBorders>
            <w:shd w:val="clear" w:color="000000" w:fill="CCCCFF"/>
            <w:noWrap/>
            <w:vAlign w:val="bottom"/>
            <w:hideMark/>
          </w:tcPr>
          <w:p w14:paraId="38A307B5"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Aktivnost A100002 Sufinanciranje dječjih vrtića - privatni osnivači</w:t>
            </w:r>
          </w:p>
        </w:tc>
        <w:tc>
          <w:tcPr>
            <w:tcW w:w="2929" w:type="dxa"/>
            <w:tcBorders>
              <w:top w:val="nil"/>
              <w:left w:val="nil"/>
              <w:bottom w:val="single" w:sz="4" w:space="0" w:color="auto"/>
              <w:right w:val="single" w:sz="4" w:space="0" w:color="auto"/>
            </w:tcBorders>
            <w:shd w:val="clear" w:color="000000" w:fill="CCCCFF"/>
            <w:noWrap/>
            <w:vAlign w:val="bottom"/>
            <w:hideMark/>
          </w:tcPr>
          <w:p w14:paraId="616B74B5"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000000" w:fill="CCCCFF"/>
            <w:noWrap/>
            <w:vAlign w:val="bottom"/>
            <w:hideMark/>
          </w:tcPr>
          <w:p w14:paraId="7269284E"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247.000,00</w:t>
            </w:r>
          </w:p>
        </w:tc>
        <w:tc>
          <w:tcPr>
            <w:tcW w:w="992" w:type="dxa"/>
            <w:tcBorders>
              <w:top w:val="nil"/>
              <w:left w:val="nil"/>
              <w:bottom w:val="single" w:sz="4" w:space="0" w:color="auto"/>
              <w:right w:val="single" w:sz="4" w:space="0" w:color="auto"/>
            </w:tcBorders>
            <w:shd w:val="clear" w:color="000000" w:fill="CCCCFF"/>
            <w:noWrap/>
            <w:vAlign w:val="bottom"/>
            <w:hideMark/>
          </w:tcPr>
          <w:p w14:paraId="473C2F66"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241.000,00</w:t>
            </w:r>
          </w:p>
        </w:tc>
        <w:tc>
          <w:tcPr>
            <w:tcW w:w="925" w:type="dxa"/>
            <w:tcBorders>
              <w:top w:val="nil"/>
              <w:left w:val="nil"/>
              <w:bottom w:val="single" w:sz="4" w:space="0" w:color="auto"/>
              <w:right w:val="single" w:sz="4" w:space="0" w:color="auto"/>
            </w:tcBorders>
            <w:shd w:val="clear" w:color="000000" w:fill="CCCCFF"/>
            <w:noWrap/>
            <w:vAlign w:val="bottom"/>
            <w:hideMark/>
          </w:tcPr>
          <w:p w14:paraId="6AF327A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-6.000,00</w:t>
            </w:r>
          </w:p>
        </w:tc>
        <w:tc>
          <w:tcPr>
            <w:tcW w:w="925" w:type="dxa"/>
            <w:tcBorders>
              <w:top w:val="nil"/>
              <w:left w:val="nil"/>
              <w:bottom w:val="single" w:sz="4" w:space="0" w:color="auto"/>
              <w:right w:val="single" w:sz="4" w:space="0" w:color="auto"/>
            </w:tcBorders>
            <w:shd w:val="clear" w:color="000000" w:fill="CCCCFF"/>
            <w:noWrap/>
            <w:vAlign w:val="bottom"/>
            <w:hideMark/>
          </w:tcPr>
          <w:p w14:paraId="0D453C70"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-2,43%</w:t>
            </w:r>
          </w:p>
        </w:tc>
        <w:tc>
          <w:tcPr>
            <w:tcW w:w="36" w:type="dxa"/>
            <w:vAlign w:val="center"/>
            <w:hideMark/>
          </w:tcPr>
          <w:p w14:paraId="342C5773" w14:textId="77777777" w:rsidR="00CF2FA2" w:rsidRPr="00CF2FA2" w:rsidRDefault="00CF2FA2" w:rsidP="00CF2FA2">
            <w:pPr>
              <w:rPr>
                <w:sz w:val="20"/>
                <w:szCs w:val="20"/>
              </w:rPr>
            </w:pPr>
          </w:p>
        </w:tc>
      </w:tr>
      <w:tr w:rsidR="00CF2FA2" w:rsidRPr="00CF2FA2" w14:paraId="190B723F" w14:textId="77777777" w:rsidTr="00CF2FA2">
        <w:trPr>
          <w:trHeight w:val="225"/>
        </w:trPr>
        <w:tc>
          <w:tcPr>
            <w:tcW w:w="6041" w:type="dxa"/>
            <w:tcBorders>
              <w:top w:val="nil"/>
              <w:left w:val="single" w:sz="4" w:space="0" w:color="auto"/>
              <w:bottom w:val="single" w:sz="4" w:space="0" w:color="auto"/>
              <w:right w:val="single" w:sz="4" w:space="0" w:color="auto"/>
            </w:tcBorders>
            <w:shd w:val="clear" w:color="000000" w:fill="FFFF00"/>
            <w:noWrap/>
            <w:vAlign w:val="bottom"/>
            <w:hideMark/>
          </w:tcPr>
          <w:p w14:paraId="0752998D"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1.1. 01 Opći prihodi i primici</w:t>
            </w:r>
          </w:p>
        </w:tc>
        <w:tc>
          <w:tcPr>
            <w:tcW w:w="2929" w:type="dxa"/>
            <w:tcBorders>
              <w:top w:val="nil"/>
              <w:left w:val="nil"/>
              <w:bottom w:val="single" w:sz="4" w:space="0" w:color="auto"/>
              <w:right w:val="single" w:sz="4" w:space="0" w:color="auto"/>
            </w:tcBorders>
            <w:shd w:val="clear" w:color="000000" w:fill="FFFF00"/>
            <w:noWrap/>
            <w:vAlign w:val="bottom"/>
            <w:hideMark/>
          </w:tcPr>
          <w:p w14:paraId="06D95DCA"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000000" w:fill="FFFF00"/>
            <w:noWrap/>
            <w:vAlign w:val="bottom"/>
            <w:hideMark/>
          </w:tcPr>
          <w:p w14:paraId="5BEFBE43"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247.000,00</w:t>
            </w:r>
          </w:p>
        </w:tc>
        <w:tc>
          <w:tcPr>
            <w:tcW w:w="992" w:type="dxa"/>
            <w:tcBorders>
              <w:top w:val="nil"/>
              <w:left w:val="nil"/>
              <w:bottom w:val="single" w:sz="4" w:space="0" w:color="auto"/>
              <w:right w:val="single" w:sz="4" w:space="0" w:color="auto"/>
            </w:tcBorders>
            <w:shd w:val="clear" w:color="000000" w:fill="FFFF00"/>
            <w:noWrap/>
            <w:vAlign w:val="bottom"/>
            <w:hideMark/>
          </w:tcPr>
          <w:p w14:paraId="1762ECCE"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241.000,00</w:t>
            </w:r>
          </w:p>
        </w:tc>
        <w:tc>
          <w:tcPr>
            <w:tcW w:w="925" w:type="dxa"/>
            <w:tcBorders>
              <w:top w:val="nil"/>
              <w:left w:val="nil"/>
              <w:bottom w:val="single" w:sz="4" w:space="0" w:color="auto"/>
              <w:right w:val="single" w:sz="4" w:space="0" w:color="auto"/>
            </w:tcBorders>
            <w:shd w:val="clear" w:color="000000" w:fill="FFFF00"/>
            <w:noWrap/>
            <w:vAlign w:val="bottom"/>
            <w:hideMark/>
          </w:tcPr>
          <w:p w14:paraId="492353DB"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-6.000,00</w:t>
            </w:r>
          </w:p>
        </w:tc>
        <w:tc>
          <w:tcPr>
            <w:tcW w:w="925" w:type="dxa"/>
            <w:tcBorders>
              <w:top w:val="nil"/>
              <w:left w:val="nil"/>
              <w:bottom w:val="single" w:sz="4" w:space="0" w:color="auto"/>
              <w:right w:val="single" w:sz="4" w:space="0" w:color="auto"/>
            </w:tcBorders>
            <w:shd w:val="clear" w:color="000000" w:fill="FFFF00"/>
            <w:noWrap/>
            <w:vAlign w:val="bottom"/>
            <w:hideMark/>
          </w:tcPr>
          <w:p w14:paraId="6B54DB2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-2,43%</w:t>
            </w:r>
          </w:p>
        </w:tc>
        <w:tc>
          <w:tcPr>
            <w:tcW w:w="36" w:type="dxa"/>
            <w:vAlign w:val="center"/>
            <w:hideMark/>
          </w:tcPr>
          <w:p w14:paraId="3168B599" w14:textId="77777777" w:rsidR="00CF2FA2" w:rsidRPr="00CF2FA2" w:rsidRDefault="00CF2FA2" w:rsidP="00CF2FA2">
            <w:pPr>
              <w:rPr>
                <w:sz w:val="20"/>
                <w:szCs w:val="20"/>
              </w:rPr>
            </w:pPr>
          </w:p>
        </w:tc>
      </w:tr>
      <w:tr w:rsidR="00CF2FA2" w:rsidRPr="00CF2FA2" w14:paraId="1C18AFD8"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672A8F2F" w14:textId="77777777" w:rsidR="00CF2FA2" w:rsidRPr="00CF2FA2" w:rsidRDefault="00CF2FA2" w:rsidP="00CF2FA2">
            <w:pPr>
              <w:rPr>
                <w:rFonts w:ascii="Arial" w:hAnsi="Arial" w:cs="Arial"/>
                <w:sz w:val="16"/>
                <w:szCs w:val="16"/>
              </w:rPr>
            </w:pPr>
            <w:r w:rsidRPr="00CF2FA2">
              <w:rPr>
                <w:rFonts w:ascii="Arial" w:hAnsi="Arial" w:cs="Arial"/>
                <w:sz w:val="16"/>
                <w:szCs w:val="16"/>
              </w:rPr>
              <w:t>38</w:t>
            </w:r>
          </w:p>
        </w:tc>
        <w:tc>
          <w:tcPr>
            <w:tcW w:w="2929" w:type="dxa"/>
            <w:tcBorders>
              <w:top w:val="nil"/>
              <w:left w:val="nil"/>
              <w:bottom w:val="single" w:sz="4" w:space="0" w:color="auto"/>
              <w:right w:val="single" w:sz="4" w:space="0" w:color="auto"/>
            </w:tcBorders>
            <w:vAlign w:val="bottom"/>
            <w:hideMark/>
          </w:tcPr>
          <w:p w14:paraId="66C3F608" w14:textId="77777777" w:rsidR="00CF2FA2" w:rsidRPr="00CF2FA2" w:rsidRDefault="00CF2FA2" w:rsidP="00CF2FA2">
            <w:pPr>
              <w:rPr>
                <w:rFonts w:ascii="Arial" w:hAnsi="Arial" w:cs="Arial"/>
                <w:sz w:val="16"/>
                <w:szCs w:val="16"/>
              </w:rPr>
            </w:pPr>
            <w:r w:rsidRPr="00CF2FA2">
              <w:rPr>
                <w:rFonts w:ascii="Arial" w:hAnsi="Arial" w:cs="Arial"/>
                <w:sz w:val="16"/>
                <w:szCs w:val="16"/>
              </w:rPr>
              <w:t>Rashodi za donacije, kazne, naknade šteta i kapitalne pomoći</w:t>
            </w:r>
          </w:p>
        </w:tc>
        <w:tc>
          <w:tcPr>
            <w:tcW w:w="992" w:type="dxa"/>
            <w:tcBorders>
              <w:top w:val="nil"/>
              <w:left w:val="nil"/>
              <w:bottom w:val="single" w:sz="4" w:space="0" w:color="auto"/>
              <w:right w:val="single" w:sz="4" w:space="0" w:color="auto"/>
            </w:tcBorders>
            <w:noWrap/>
            <w:vAlign w:val="bottom"/>
            <w:hideMark/>
          </w:tcPr>
          <w:p w14:paraId="06C289B2"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247.000,00</w:t>
            </w:r>
          </w:p>
        </w:tc>
        <w:tc>
          <w:tcPr>
            <w:tcW w:w="992" w:type="dxa"/>
            <w:tcBorders>
              <w:top w:val="nil"/>
              <w:left w:val="nil"/>
              <w:bottom w:val="single" w:sz="4" w:space="0" w:color="auto"/>
              <w:right w:val="single" w:sz="4" w:space="0" w:color="auto"/>
            </w:tcBorders>
            <w:noWrap/>
            <w:vAlign w:val="bottom"/>
            <w:hideMark/>
          </w:tcPr>
          <w:p w14:paraId="70291DA5"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241.000,00</w:t>
            </w:r>
          </w:p>
        </w:tc>
        <w:tc>
          <w:tcPr>
            <w:tcW w:w="925" w:type="dxa"/>
            <w:tcBorders>
              <w:top w:val="nil"/>
              <w:left w:val="nil"/>
              <w:bottom w:val="single" w:sz="4" w:space="0" w:color="auto"/>
              <w:right w:val="single" w:sz="4" w:space="0" w:color="auto"/>
            </w:tcBorders>
            <w:noWrap/>
            <w:vAlign w:val="bottom"/>
            <w:hideMark/>
          </w:tcPr>
          <w:p w14:paraId="746334AE"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-6.000,00</w:t>
            </w:r>
          </w:p>
        </w:tc>
        <w:tc>
          <w:tcPr>
            <w:tcW w:w="925" w:type="dxa"/>
            <w:tcBorders>
              <w:top w:val="nil"/>
              <w:left w:val="nil"/>
              <w:bottom w:val="single" w:sz="4" w:space="0" w:color="auto"/>
              <w:right w:val="single" w:sz="4" w:space="0" w:color="auto"/>
            </w:tcBorders>
            <w:noWrap/>
            <w:vAlign w:val="bottom"/>
            <w:hideMark/>
          </w:tcPr>
          <w:p w14:paraId="1CE8ED3A"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-2,43%</w:t>
            </w:r>
          </w:p>
        </w:tc>
        <w:tc>
          <w:tcPr>
            <w:tcW w:w="36" w:type="dxa"/>
            <w:vAlign w:val="center"/>
            <w:hideMark/>
          </w:tcPr>
          <w:p w14:paraId="2EE180D8" w14:textId="77777777" w:rsidR="00CF2FA2" w:rsidRPr="00CF2FA2" w:rsidRDefault="00CF2FA2" w:rsidP="00CF2FA2">
            <w:pPr>
              <w:rPr>
                <w:sz w:val="20"/>
                <w:szCs w:val="20"/>
              </w:rPr>
            </w:pPr>
          </w:p>
        </w:tc>
      </w:tr>
      <w:tr w:rsidR="00CF2FA2" w:rsidRPr="00CF2FA2" w14:paraId="588EE6F4" w14:textId="77777777" w:rsidTr="00CF2FA2">
        <w:trPr>
          <w:trHeight w:val="225"/>
        </w:trPr>
        <w:tc>
          <w:tcPr>
            <w:tcW w:w="6041" w:type="dxa"/>
            <w:tcBorders>
              <w:top w:val="nil"/>
              <w:left w:val="single" w:sz="4" w:space="0" w:color="auto"/>
              <w:bottom w:val="single" w:sz="4" w:space="0" w:color="auto"/>
              <w:right w:val="single" w:sz="4" w:space="0" w:color="auto"/>
            </w:tcBorders>
            <w:shd w:val="clear" w:color="000000" w:fill="9999FF"/>
            <w:noWrap/>
            <w:vAlign w:val="bottom"/>
            <w:hideMark/>
          </w:tcPr>
          <w:p w14:paraId="7A1EAEFB"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Program 3022 Program javnih potreba u školstvu</w:t>
            </w:r>
          </w:p>
        </w:tc>
        <w:tc>
          <w:tcPr>
            <w:tcW w:w="2929" w:type="dxa"/>
            <w:tcBorders>
              <w:top w:val="nil"/>
              <w:left w:val="nil"/>
              <w:bottom w:val="single" w:sz="4" w:space="0" w:color="auto"/>
              <w:right w:val="single" w:sz="4" w:space="0" w:color="auto"/>
            </w:tcBorders>
            <w:shd w:val="clear" w:color="000000" w:fill="9999FF"/>
            <w:noWrap/>
            <w:vAlign w:val="bottom"/>
            <w:hideMark/>
          </w:tcPr>
          <w:p w14:paraId="062BD843"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000000" w:fill="9999FF"/>
            <w:noWrap/>
            <w:vAlign w:val="bottom"/>
            <w:hideMark/>
          </w:tcPr>
          <w:p w14:paraId="5B14263B"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1.003.000,00</w:t>
            </w:r>
          </w:p>
        </w:tc>
        <w:tc>
          <w:tcPr>
            <w:tcW w:w="992" w:type="dxa"/>
            <w:tcBorders>
              <w:top w:val="nil"/>
              <w:left w:val="nil"/>
              <w:bottom w:val="single" w:sz="4" w:space="0" w:color="auto"/>
              <w:right w:val="single" w:sz="4" w:space="0" w:color="auto"/>
            </w:tcBorders>
            <w:shd w:val="clear" w:color="000000" w:fill="9999FF"/>
            <w:noWrap/>
            <w:vAlign w:val="bottom"/>
            <w:hideMark/>
          </w:tcPr>
          <w:p w14:paraId="2F0B7F80"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954.000,00</w:t>
            </w:r>
          </w:p>
        </w:tc>
        <w:tc>
          <w:tcPr>
            <w:tcW w:w="925" w:type="dxa"/>
            <w:tcBorders>
              <w:top w:val="nil"/>
              <w:left w:val="nil"/>
              <w:bottom w:val="single" w:sz="4" w:space="0" w:color="auto"/>
              <w:right w:val="single" w:sz="4" w:space="0" w:color="auto"/>
            </w:tcBorders>
            <w:shd w:val="clear" w:color="000000" w:fill="9999FF"/>
            <w:noWrap/>
            <w:vAlign w:val="bottom"/>
            <w:hideMark/>
          </w:tcPr>
          <w:p w14:paraId="672711B6"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-49.000,00</w:t>
            </w:r>
          </w:p>
        </w:tc>
        <w:tc>
          <w:tcPr>
            <w:tcW w:w="925" w:type="dxa"/>
            <w:tcBorders>
              <w:top w:val="nil"/>
              <w:left w:val="nil"/>
              <w:bottom w:val="single" w:sz="4" w:space="0" w:color="auto"/>
              <w:right w:val="single" w:sz="4" w:space="0" w:color="auto"/>
            </w:tcBorders>
            <w:shd w:val="clear" w:color="000000" w:fill="9999FF"/>
            <w:noWrap/>
            <w:vAlign w:val="bottom"/>
            <w:hideMark/>
          </w:tcPr>
          <w:p w14:paraId="60DF6681"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-4,89%</w:t>
            </w:r>
          </w:p>
        </w:tc>
        <w:tc>
          <w:tcPr>
            <w:tcW w:w="36" w:type="dxa"/>
            <w:vAlign w:val="center"/>
            <w:hideMark/>
          </w:tcPr>
          <w:p w14:paraId="756C5893" w14:textId="77777777" w:rsidR="00CF2FA2" w:rsidRPr="00CF2FA2" w:rsidRDefault="00CF2FA2" w:rsidP="00CF2FA2">
            <w:pPr>
              <w:rPr>
                <w:sz w:val="20"/>
                <w:szCs w:val="20"/>
              </w:rPr>
            </w:pPr>
          </w:p>
        </w:tc>
      </w:tr>
      <w:tr w:rsidR="00CF2FA2" w:rsidRPr="00CF2FA2" w14:paraId="47B0B072" w14:textId="77777777" w:rsidTr="00CF2FA2">
        <w:trPr>
          <w:trHeight w:val="225"/>
        </w:trPr>
        <w:tc>
          <w:tcPr>
            <w:tcW w:w="6041" w:type="dxa"/>
            <w:tcBorders>
              <w:top w:val="nil"/>
              <w:left w:val="single" w:sz="4" w:space="0" w:color="auto"/>
              <w:bottom w:val="single" w:sz="4" w:space="0" w:color="auto"/>
              <w:right w:val="single" w:sz="4" w:space="0" w:color="auto"/>
            </w:tcBorders>
            <w:shd w:val="clear" w:color="000000" w:fill="CCCCFF"/>
            <w:noWrap/>
            <w:vAlign w:val="bottom"/>
            <w:hideMark/>
          </w:tcPr>
          <w:p w14:paraId="7D3EF9AD"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xml:space="preserve">Aktivnost A100004 Sufinanciranje produženog boravka ostale OŠ </w:t>
            </w:r>
          </w:p>
        </w:tc>
        <w:tc>
          <w:tcPr>
            <w:tcW w:w="2929" w:type="dxa"/>
            <w:tcBorders>
              <w:top w:val="nil"/>
              <w:left w:val="nil"/>
              <w:bottom w:val="single" w:sz="4" w:space="0" w:color="auto"/>
              <w:right w:val="single" w:sz="4" w:space="0" w:color="auto"/>
            </w:tcBorders>
            <w:shd w:val="clear" w:color="000000" w:fill="CCCCFF"/>
            <w:noWrap/>
            <w:vAlign w:val="bottom"/>
            <w:hideMark/>
          </w:tcPr>
          <w:p w14:paraId="73FD5649"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000000" w:fill="CCCCFF"/>
            <w:noWrap/>
            <w:vAlign w:val="bottom"/>
            <w:hideMark/>
          </w:tcPr>
          <w:p w14:paraId="58E412D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3.000,00</w:t>
            </w:r>
          </w:p>
        </w:tc>
        <w:tc>
          <w:tcPr>
            <w:tcW w:w="992" w:type="dxa"/>
            <w:tcBorders>
              <w:top w:val="nil"/>
              <w:left w:val="nil"/>
              <w:bottom w:val="single" w:sz="4" w:space="0" w:color="auto"/>
              <w:right w:val="single" w:sz="4" w:space="0" w:color="auto"/>
            </w:tcBorders>
            <w:shd w:val="clear" w:color="000000" w:fill="CCCCFF"/>
            <w:noWrap/>
            <w:vAlign w:val="bottom"/>
            <w:hideMark/>
          </w:tcPr>
          <w:p w14:paraId="40B3F110"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4.000,00</w:t>
            </w:r>
          </w:p>
        </w:tc>
        <w:tc>
          <w:tcPr>
            <w:tcW w:w="925" w:type="dxa"/>
            <w:tcBorders>
              <w:top w:val="nil"/>
              <w:left w:val="nil"/>
              <w:bottom w:val="single" w:sz="4" w:space="0" w:color="auto"/>
              <w:right w:val="single" w:sz="4" w:space="0" w:color="auto"/>
            </w:tcBorders>
            <w:shd w:val="clear" w:color="000000" w:fill="CCCCFF"/>
            <w:noWrap/>
            <w:vAlign w:val="bottom"/>
            <w:hideMark/>
          </w:tcPr>
          <w:p w14:paraId="5233D1AC"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1.000,00</w:t>
            </w:r>
          </w:p>
        </w:tc>
        <w:tc>
          <w:tcPr>
            <w:tcW w:w="925" w:type="dxa"/>
            <w:tcBorders>
              <w:top w:val="nil"/>
              <w:left w:val="nil"/>
              <w:bottom w:val="single" w:sz="4" w:space="0" w:color="auto"/>
              <w:right w:val="single" w:sz="4" w:space="0" w:color="auto"/>
            </w:tcBorders>
            <w:shd w:val="clear" w:color="000000" w:fill="CCCCFF"/>
            <w:noWrap/>
            <w:vAlign w:val="bottom"/>
            <w:hideMark/>
          </w:tcPr>
          <w:p w14:paraId="28FF8BAD"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33,33%</w:t>
            </w:r>
          </w:p>
        </w:tc>
        <w:tc>
          <w:tcPr>
            <w:tcW w:w="36" w:type="dxa"/>
            <w:vAlign w:val="center"/>
            <w:hideMark/>
          </w:tcPr>
          <w:p w14:paraId="6E9E3DAB" w14:textId="77777777" w:rsidR="00CF2FA2" w:rsidRPr="00CF2FA2" w:rsidRDefault="00CF2FA2" w:rsidP="00CF2FA2">
            <w:pPr>
              <w:rPr>
                <w:sz w:val="20"/>
                <w:szCs w:val="20"/>
              </w:rPr>
            </w:pPr>
          </w:p>
        </w:tc>
      </w:tr>
      <w:tr w:rsidR="00CF2FA2" w:rsidRPr="00CF2FA2" w14:paraId="7228E909" w14:textId="77777777" w:rsidTr="00CF2FA2">
        <w:trPr>
          <w:trHeight w:val="225"/>
        </w:trPr>
        <w:tc>
          <w:tcPr>
            <w:tcW w:w="6041" w:type="dxa"/>
            <w:tcBorders>
              <w:top w:val="nil"/>
              <w:left w:val="single" w:sz="4" w:space="0" w:color="auto"/>
              <w:bottom w:val="single" w:sz="4" w:space="0" w:color="auto"/>
              <w:right w:val="single" w:sz="4" w:space="0" w:color="auto"/>
            </w:tcBorders>
            <w:shd w:val="clear" w:color="000000" w:fill="FFFF00"/>
            <w:noWrap/>
            <w:vAlign w:val="bottom"/>
            <w:hideMark/>
          </w:tcPr>
          <w:p w14:paraId="606DF1D5"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1.1. 01 Opći prihodi i primici</w:t>
            </w:r>
          </w:p>
        </w:tc>
        <w:tc>
          <w:tcPr>
            <w:tcW w:w="2929" w:type="dxa"/>
            <w:tcBorders>
              <w:top w:val="nil"/>
              <w:left w:val="nil"/>
              <w:bottom w:val="single" w:sz="4" w:space="0" w:color="auto"/>
              <w:right w:val="single" w:sz="4" w:space="0" w:color="auto"/>
            </w:tcBorders>
            <w:shd w:val="clear" w:color="000000" w:fill="FFFF00"/>
            <w:noWrap/>
            <w:vAlign w:val="bottom"/>
            <w:hideMark/>
          </w:tcPr>
          <w:p w14:paraId="74E37236"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000000" w:fill="FFFF00"/>
            <w:noWrap/>
            <w:vAlign w:val="bottom"/>
            <w:hideMark/>
          </w:tcPr>
          <w:p w14:paraId="54A168CB"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3.000,00</w:t>
            </w:r>
          </w:p>
        </w:tc>
        <w:tc>
          <w:tcPr>
            <w:tcW w:w="992" w:type="dxa"/>
            <w:tcBorders>
              <w:top w:val="nil"/>
              <w:left w:val="nil"/>
              <w:bottom w:val="single" w:sz="4" w:space="0" w:color="auto"/>
              <w:right w:val="single" w:sz="4" w:space="0" w:color="auto"/>
            </w:tcBorders>
            <w:shd w:val="clear" w:color="000000" w:fill="FFFF00"/>
            <w:noWrap/>
            <w:vAlign w:val="bottom"/>
            <w:hideMark/>
          </w:tcPr>
          <w:p w14:paraId="4F3E123B"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4.000,00</w:t>
            </w:r>
          </w:p>
        </w:tc>
        <w:tc>
          <w:tcPr>
            <w:tcW w:w="925" w:type="dxa"/>
            <w:tcBorders>
              <w:top w:val="nil"/>
              <w:left w:val="nil"/>
              <w:bottom w:val="single" w:sz="4" w:space="0" w:color="auto"/>
              <w:right w:val="single" w:sz="4" w:space="0" w:color="auto"/>
            </w:tcBorders>
            <w:shd w:val="clear" w:color="000000" w:fill="FFFF00"/>
            <w:noWrap/>
            <w:vAlign w:val="bottom"/>
            <w:hideMark/>
          </w:tcPr>
          <w:p w14:paraId="1B4E3D26"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1.000,00</w:t>
            </w:r>
          </w:p>
        </w:tc>
        <w:tc>
          <w:tcPr>
            <w:tcW w:w="925" w:type="dxa"/>
            <w:tcBorders>
              <w:top w:val="nil"/>
              <w:left w:val="nil"/>
              <w:bottom w:val="single" w:sz="4" w:space="0" w:color="auto"/>
              <w:right w:val="single" w:sz="4" w:space="0" w:color="auto"/>
            </w:tcBorders>
            <w:shd w:val="clear" w:color="000000" w:fill="FFFF00"/>
            <w:noWrap/>
            <w:vAlign w:val="bottom"/>
            <w:hideMark/>
          </w:tcPr>
          <w:p w14:paraId="238C9AD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33,33%</w:t>
            </w:r>
          </w:p>
        </w:tc>
        <w:tc>
          <w:tcPr>
            <w:tcW w:w="36" w:type="dxa"/>
            <w:vAlign w:val="center"/>
            <w:hideMark/>
          </w:tcPr>
          <w:p w14:paraId="641E1C19" w14:textId="77777777" w:rsidR="00CF2FA2" w:rsidRPr="00CF2FA2" w:rsidRDefault="00CF2FA2" w:rsidP="00CF2FA2">
            <w:pPr>
              <w:rPr>
                <w:sz w:val="20"/>
                <w:szCs w:val="20"/>
              </w:rPr>
            </w:pPr>
          </w:p>
        </w:tc>
      </w:tr>
      <w:tr w:rsidR="00CF2FA2" w:rsidRPr="00CF2FA2" w14:paraId="0C16B79B"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2680E513" w14:textId="77777777" w:rsidR="00CF2FA2" w:rsidRPr="00CF2FA2" w:rsidRDefault="00CF2FA2" w:rsidP="00CF2FA2">
            <w:pPr>
              <w:rPr>
                <w:rFonts w:ascii="Arial" w:hAnsi="Arial" w:cs="Arial"/>
                <w:sz w:val="16"/>
                <w:szCs w:val="16"/>
              </w:rPr>
            </w:pPr>
            <w:r w:rsidRPr="00CF2FA2">
              <w:rPr>
                <w:rFonts w:ascii="Arial" w:hAnsi="Arial" w:cs="Arial"/>
                <w:sz w:val="16"/>
                <w:szCs w:val="16"/>
              </w:rPr>
              <w:t>36</w:t>
            </w:r>
          </w:p>
        </w:tc>
        <w:tc>
          <w:tcPr>
            <w:tcW w:w="2929" w:type="dxa"/>
            <w:tcBorders>
              <w:top w:val="nil"/>
              <w:left w:val="nil"/>
              <w:bottom w:val="single" w:sz="4" w:space="0" w:color="auto"/>
              <w:right w:val="single" w:sz="4" w:space="0" w:color="auto"/>
            </w:tcBorders>
            <w:vAlign w:val="bottom"/>
            <w:hideMark/>
          </w:tcPr>
          <w:p w14:paraId="39E0C579" w14:textId="77777777" w:rsidR="00CF2FA2" w:rsidRPr="00CF2FA2" w:rsidRDefault="00CF2FA2" w:rsidP="00CF2FA2">
            <w:pPr>
              <w:rPr>
                <w:rFonts w:ascii="Arial" w:hAnsi="Arial" w:cs="Arial"/>
                <w:sz w:val="16"/>
                <w:szCs w:val="16"/>
              </w:rPr>
            </w:pPr>
            <w:r w:rsidRPr="00CF2FA2">
              <w:rPr>
                <w:rFonts w:ascii="Arial" w:hAnsi="Arial" w:cs="Arial"/>
                <w:sz w:val="16"/>
                <w:szCs w:val="16"/>
              </w:rPr>
              <w:t>Pomoći dane u inozemstvo i unutar općeg proračuna</w:t>
            </w:r>
          </w:p>
        </w:tc>
        <w:tc>
          <w:tcPr>
            <w:tcW w:w="992" w:type="dxa"/>
            <w:tcBorders>
              <w:top w:val="nil"/>
              <w:left w:val="nil"/>
              <w:bottom w:val="single" w:sz="4" w:space="0" w:color="auto"/>
              <w:right w:val="single" w:sz="4" w:space="0" w:color="auto"/>
            </w:tcBorders>
            <w:noWrap/>
            <w:vAlign w:val="bottom"/>
            <w:hideMark/>
          </w:tcPr>
          <w:p w14:paraId="7F0475F0"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3.000,00</w:t>
            </w:r>
          </w:p>
        </w:tc>
        <w:tc>
          <w:tcPr>
            <w:tcW w:w="992" w:type="dxa"/>
            <w:tcBorders>
              <w:top w:val="nil"/>
              <w:left w:val="nil"/>
              <w:bottom w:val="single" w:sz="4" w:space="0" w:color="auto"/>
              <w:right w:val="single" w:sz="4" w:space="0" w:color="auto"/>
            </w:tcBorders>
            <w:noWrap/>
            <w:vAlign w:val="bottom"/>
            <w:hideMark/>
          </w:tcPr>
          <w:p w14:paraId="692D8739"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4.000,00</w:t>
            </w:r>
          </w:p>
        </w:tc>
        <w:tc>
          <w:tcPr>
            <w:tcW w:w="925" w:type="dxa"/>
            <w:tcBorders>
              <w:top w:val="nil"/>
              <w:left w:val="nil"/>
              <w:bottom w:val="single" w:sz="4" w:space="0" w:color="auto"/>
              <w:right w:val="single" w:sz="4" w:space="0" w:color="auto"/>
            </w:tcBorders>
            <w:noWrap/>
            <w:vAlign w:val="bottom"/>
            <w:hideMark/>
          </w:tcPr>
          <w:p w14:paraId="12A98C79"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1.000,00</w:t>
            </w:r>
          </w:p>
        </w:tc>
        <w:tc>
          <w:tcPr>
            <w:tcW w:w="925" w:type="dxa"/>
            <w:tcBorders>
              <w:top w:val="nil"/>
              <w:left w:val="nil"/>
              <w:bottom w:val="single" w:sz="4" w:space="0" w:color="auto"/>
              <w:right w:val="single" w:sz="4" w:space="0" w:color="auto"/>
            </w:tcBorders>
            <w:noWrap/>
            <w:vAlign w:val="bottom"/>
            <w:hideMark/>
          </w:tcPr>
          <w:p w14:paraId="0D7EAD9D"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33,33%</w:t>
            </w:r>
          </w:p>
        </w:tc>
        <w:tc>
          <w:tcPr>
            <w:tcW w:w="36" w:type="dxa"/>
            <w:vAlign w:val="center"/>
            <w:hideMark/>
          </w:tcPr>
          <w:p w14:paraId="4FD72797" w14:textId="77777777" w:rsidR="00CF2FA2" w:rsidRPr="00CF2FA2" w:rsidRDefault="00CF2FA2" w:rsidP="00CF2FA2">
            <w:pPr>
              <w:rPr>
                <w:sz w:val="20"/>
                <w:szCs w:val="20"/>
              </w:rPr>
            </w:pPr>
          </w:p>
        </w:tc>
      </w:tr>
      <w:tr w:rsidR="00CF2FA2" w:rsidRPr="00CF2FA2" w14:paraId="439023A1" w14:textId="77777777" w:rsidTr="00CF2FA2">
        <w:trPr>
          <w:trHeight w:val="450"/>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5E8E706D"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xml:space="preserve">Kapitalni projekt K100010 Sufinanciranje izgradnje i rekonstrukcije osnovne škole i školske </w:t>
            </w:r>
            <w:proofErr w:type="spellStart"/>
            <w:r w:rsidRPr="00CF2FA2">
              <w:rPr>
                <w:rFonts w:ascii="Arial" w:hAnsi="Arial" w:cs="Arial"/>
                <w:b/>
                <w:bCs/>
                <w:color w:val="000000"/>
                <w:sz w:val="16"/>
                <w:szCs w:val="16"/>
              </w:rPr>
              <w:t>spotrske</w:t>
            </w:r>
            <w:proofErr w:type="spellEnd"/>
            <w:r w:rsidRPr="00CF2FA2">
              <w:rPr>
                <w:rFonts w:ascii="Arial" w:hAnsi="Arial" w:cs="Arial"/>
                <w:b/>
                <w:bCs/>
                <w:color w:val="000000"/>
                <w:sz w:val="16"/>
                <w:szCs w:val="16"/>
              </w:rPr>
              <w:t xml:space="preserve"> dvorane u </w:t>
            </w:r>
            <w:proofErr w:type="spellStart"/>
            <w:r w:rsidRPr="00CF2FA2">
              <w:rPr>
                <w:rFonts w:ascii="Arial" w:hAnsi="Arial" w:cs="Arial"/>
                <w:b/>
                <w:bCs/>
                <w:color w:val="000000"/>
                <w:sz w:val="16"/>
                <w:szCs w:val="16"/>
              </w:rPr>
              <w:t>Marčani</w:t>
            </w:r>
            <w:proofErr w:type="spellEnd"/>
          </w:p>
        </w:tc>
        <w:tc>
          <w:tcPr>
            <w:tcW w:w="992" w:type="dxa"/>
            <w:tcBorders>
              <w:top w:val="nil"/>
              <w:left w:val="nil"/>
              <w:bottom w:val="single" w:sz="4" w:space="0" w:color="auto"/>
              <w:right w:val="single" w:sz="4" w:space="0" w:color="auto"/>
            </w:tcBorders>
            <w:shd w:val="clear" w:color="000000" w:fill="CCCCFF"/>
            <w:noWrap/>
            <w:vAlign w:val="bottom"/>
            <w:hideMark/>
          </w:tcPr>
          <w:p w14:paraId="197BEB81"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1.000.000,00</w:t>
            </w:r>
          </w:p>
        </w:tc>
        <w:tc>
          <w:tcPr>
            <w:tcW w:w="992" w:type="dxa"/>
            <w:tcBorders>
              <w:top w:val="nil"/>
              <w:left w:val="nil"/>
              <w:bottom w:val="single" w:sz="4" w:space="0" w:color="auto"/>
              <w:right w:val="single" w:sz="4" w:space="0" w:color="auto"/>
            </w:tcBorders>
            <w:shd w:val="clear" w:color="000000" w:fill="CCCCFF"/>
            <w:noWrap/>
            <w:vAlign w:val="bottom"/>
            <w:hideMark/>
          </w:tcPr>
          <w:p w14:paraId="4206688A"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950.000,00</w:t>
            </w:r>
          </w:p>
        </w:tc>
        <w:tc>
          <w:tcPr>
            <w:tcW w:w="925" w:type="dxa"/>
            <w:tcBorders>
              <w:top w:val="nil"/>
              <w:left w:val="nil"/>
              <w:bottom w:val="single" w:sz="4" w:space="0" w:color="auto"/>
              <w:right w:val="single" w:sz="4" w:space="0" w:color="auto"/>
            </w:tcBorders>
            <w:shd w:val="clear" w:color="000000" w:fill="CCCCFF"/>
            <w:noWrap/>
            <w:vAlign w:val="bottom"/>
            <w:hideMark/>
          </w:tcPr>
          <w:p w14:paraId="0AE54436"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-50.000,00</w:t>
            </w:r>
          </w:p>
        </w:tc>
        <w:tc>
          <w:tcPr>
            <w:tcW w:w="925" w:type="dxa"/>
            <w:tcBorders>
              <w:top w:val="nil"/>
              <w:left w:val="nil"/>
              <w:bottom w:val="single" w:sz="4" w:space="0" w:color="auto"/>
              <w:right w:val="single" w:sz="4" w:space="0" w:color="auto"/>
            </w:tcBorders>
            <w:shd w:val="clear" w:color="000000" w:fill="CCCCFF"/>
            <w:noWrap/>
            <w:vAlign w:val="bottom"/>
            <w:hideMark/>
          </w:tcPr>
          <w:p w14:paraId="18768970"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16833B8C" w14:textId="77777777" w:rsidR="00CF2FA2" w:rsidRPr="00CF2FA2" w:rsidRDefault="00CF2FA2" w:rsidP="00CF2FA2">
            <w:pPr>
              <w:rPr>
                <w:sz w:val="20"/>
                <w:szCs w:val="20"/>
              </w:rPr>
            </w:pPr>
          </w:p>
        </w:tc>
      </w:tr>
      <w:tr w:rsidR="00CF2FA2" w:rsidRPr="00CF2FA2" w14:paraId="6FF4DD00"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0BB3B30E"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1.1. 01 Opći prihodi i primici</w:t>
            </w:r>
          </w:p>
        </w:tc>
        <w:tc>
          <w:tcPr>
            <w:tcW w:w="992" w:type="dxa"/>
            <w:tcBorders>
              <w:top w:val="nil"/>
              <w:left w:val="nil"/>
              <w:bottom w:val="single" w:sz="4" w:space="0" w:color="auto"/>
              <w:right w:val="single" w:sz="4" w:space="0" w:color="auto"/>
            </w:tcBorders>
            <w:shd w:val="clear" w:color="000000" w:fill="FFFF00"/>
            <w:noWrap/>
            <w:vAlign w:val="bottom"/>
            <w:hideMark/>
          </w:tcPr>
          <w:p w14:paraId="07E8D23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100.000,00</w:t>
            </w:r>
          </w:p>
        </w:tc>
        <w:tc>
          <w:tcPr>
            <w:tcW w:w="992" w:type="dxa"/>
            <w:tcBorders>
              <w:top w:val="nil"/>
              <w:left w:val="nil"/>
              <w:bottom w:val="single" w:sz="4" w:space="0" w:color="auto"/>
              <w:right w:val="single" w:sz="4" w:space="0" w:color="auto"/>
            </w:tcBorders>
            <w:shd w:val="clear" w:color="000000" w:fill="FFFF00"/>
            <w:noWrap/>
            <w:vAlign w:val="bottom"/>
            <w:hideMark/>
          </w:tcPr>
          <w:p w14:paraId="09D54F51"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95.000,00</w:t>
            </w:r>
          </w:p>
        </w:tc>
        <w:tc>
          <w:tcPr>
            <w:tcW w:w="925" w:type="dxa"/>
            <w:tcBorders>
              <w:top w:val="nil"/>
              <w:left w:val="nil"/>
              <w:bottom w:val="single" w:sz="4" w:space="0" w:color="auto"/>
              <w:right w:val="single" w:sz="4" w:space="0" w:color="auto"/>
            </w:tcBorders>
            <w:shd w:val="clear" w:color="000000" w:fill="FFFF00"/>
            <w:noWrap/>
            <w:vAlign w:val="bottom"/>
            <w:hideMark/>
          </w:tcPr>
          <w:p w14:paraId="575086E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-5.000,00</w:t>
            </w:r>
          </w:p>
        </w:tc>
        <w:tc>
          <w:tcPr>
            <w:tcW w:w="925" w:type="dxa"/>
            <w:tcBorders>
              <w:top w:val="nil"/>
              <w:left w:val="nil"/>
              <w:bottom w:val="single" w:sz="4" w:space="0" w:color="auto"/>
              <w:right w:val="single" w:sz="4" w:space="0" w:color="auto"/>
            </w:tcBorders>
            <w:shd w:val="clear" w:color="000000" w:fill="FFFF00"/>
            <w:noWrap/>
            <w:vAlign w:val="bottom"/>
            <w:hideMark/>
          </w:tcPr>
          <w:p w14:paraId="475439C3"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0538D29F" w14:textId="77777777" w:rsidR="00CF2FA2" w:rsidRPr="00CF2FA2" w:rsidRDefault="00CF2FA2" w:rsidP="00CF2FA2">
            <w:pPr>
              <w:rPr>
                <w:sz w:val="20"/>
                <w:szCs w:val="20"/>
              </w:rPr>
            </w:pPr>
          </w:p>
        </w:tc>
      </w:tr>
      <w:tr w:rsidR="00CF2FA2" w:rsidRPr="00CF2FA2" w14:paraId="74D36212"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1FCF2E88" w14:textId="77777777" w:rsidR="00CF2FA2" w:rsidRPr="00CF2FA2" w:rsidRDefault="00CF2FA2" w:rsidP="00CF2FA2">
            <w:pPr>
              <w:rPr>
                <w:rFonts w:ascii="Arial" w:hAnsi="Arial" w:cs="Arial"/>
                <w:sz w:val="16"/>
                <w:szCs w:val="16"/>
              </w:rPr>
            </w:pPr>
            <w:r w:rsidRPr="00CF2FA2">
              <w:rPr>
                <w:rFonts w:ascii="Arial" w:hAnsi="Arial" w:cs="Arial"/>
                <w:sz w:val="16"/>
                <w:szCs w:val="16"/>
              </w:rPr>
              <w:t>36</w:t>
            </w:r>
          </w:p>
        </w:tc>
        <w:tc>
          <w:tcPr>
            <w:tcW w:w="2929" w:type="dxa"/>
            <w:tcBorders>
              <w:top w:val="nil"/>
              <w:left w:val="nil"/>
              <w:bottom w:val="single" w:sz="4" w:space="0" w:color="auto"/>
              <w:right w:val="single" w:sz="4" w:space="0" w:color="auto"/>
            </w:tcBorders>
            <w:vAlign w:val="bottom"/>
            <w:hideMark/>
          </w:tcPr>
          <w:p w14:paraId="6A38CFAD" w14:textId="77777777" w:rsidR="00CF2FA2" w:rsidRPr="00CF2FA2" w:rsidRDefault="00CF2FA2" w:rsidP="00CF2FA2">
            <w:pPr>
              <w:rPr>
                <w:rFonts w:ascii="Arial" w:hAnsi="Arial" w:cs="Arial"/>
                <w:sz w:val="16"/>
                <w:szCs w:val="16"/>
              </w:rPr>
            </w:pPr>
            <w:r w:rsidRPr="00CF2FA2">
              <w:rPr>
                <w:rFonts w:ascii="Arial" w:hAnsi="Arial" w:cs="Arial"/>
                <w:sz w:val="16"/>
                <w:szCs w:val="16"/>
              </w:rPr>
              <w:t>Pomoći dane u inozemstvo i unutar općeg proračuna</w:t>
            </w:r>
          </w:p>
        </w:tc>
        <w:tc>
          <w:tcPr>
            <w:tcW w:w="992" w:type="dxa"/>
            <w:tcBorders>
              <w:top w:val="nil"/>
              <w:left w:val="nil"/>
              <w:bottom w:val="single" w:sz="4" w:space="0" w:color="auto"/>
              <w:right w:val="single" w:sz="4" w:space="0" w:color="auto"/>
            </w:tcBorders>
            <w:noWrap/>
            <w:vAlign w:val="bottom"/>
            <w:hideMark/>
          </w:tcPr>
          <w:p w14:paraId="20840980"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100.000,00</w:t>
            </w:r>
          </w:p>
        </w:tc>
        <w:tc>
          <w:tcPr>
            <w:tcW w:w="992" w:type="dxa"/>
            <w:tcBorders>
              <w:top w:val="nil"/>
              <w:left w:val="nil"/>
              <w:bottom w:val="single" w:sz="4" w:space="0" w:color="auto"/>
              <w:right w:val="single" w:sz="4" w:space="0" w:color="auto"/>
            </w:tcBorders>
            <w:noWrap/>
            <w:vAlign w:val="bottom"/>
            <w:hideMark/>
          </w:tcPr>
          <w:p w14:paraId="046D2B53"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95.000,00</w:t>
            </w:r>
          </w:p>
        </w:tc>
        <w:tc>
          <w:tcPr>
            <w:tcW w:w="925" w:type="dxa"/>
            <w:tcBorders>
              <w:top w:val="nil"/>
              <w:left w:val="nil"/>
              <w:bottom w:val="single" w:sz="4" w:space="0" w:color="auto"/>
              <w:right w:val="single" w:sz="4" w:space="0" w:color="auto"/>
            </w:tcBorders>
            <w:noWrap/>
            <w:vAlign w:val="bottom"/>
            <w:hideMark/>
          </w:tcPr>
          <w:p w14:paraId="6B23CEFD"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-5.000,00</w:t>
            </w:r>
          </w:p>
        </w:tc>
        <w:tc>
          <w:tcPr>
            <w:tcW w:w="925" w:type="dxa"/>
            <w:tcBorders>
              <w:top w:val="nil"/>
              <w:left w:val="nil"/>
              <w:bottom w:val="single" w:sz="4" w:space="0" w:color="auto"/>
              <w:right w:val="single" w:sz="4" w:space="0" w:color="auto"/>
            </w:tcBorders>
            <w:noWrap/>
            <w:vAlign w:val="bottom"/>
            <w:hideMark/>
          </w:tcPr>
          <w:p w14:paraId="57C8B6D2"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-5,00%</w:t>
            </w:r>
          </w:p>
        </w:tc>
        <w:tc>
          <w:tcPr>
            <w:tcW w:w="36" w:type="dxa"/>
            <w:vAlign w:val="center"/>
            <w:hideMark/>
          </w:tcPr>
          <w:p w14:paraId="4A1A7A51" w14:textId="77777777" w:rsidR="00CF2FA2" w:rsidRPr="00CF2FA2" w:rsidRDefault="00CF2FA2" w:rsidP="00CF2FA2">
            <w:pPr>
              <w:rPr>
                <w:sz w:val="20"/>
                <w:szCs w:val="20"/>
              </w:rPr>
            </w:pPr>
          </w:p>
        </w:tc>
      </w:tr>
      <w:tr w:rsidR="00CF2FA2" w:rsidRPr="00CF2FA2" w14:paraId="12214FF6"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6C6634E9"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xml:space="preserve">Izvor  7.1. 07 Prihodi od prodaje ili zamjene  </w:t>
            </w:r>
            <w:proofErr w:type="spellStart"/>
            <w:r w:rsidRPr="00CF2FA2">
              <w:rPr>
                <w:rFonts w:ascii="Arial" w:hAnsi="Arial" w:cs="Arial"/>
                <w:b/>
                <w:bCs/>
                <w:color w:val="000000"/>
                <w:sz w:val="16"/>
                <w:szCs w:val="16"/>
              </w:rPr>
              <w:t>nefinanc.imovine</w:t>
            </w:r>
            <w:proofErr w:type="spellEnd"/>
            <w:r w:rsidRPr="00CF2FA2">
              <w:rPr>
                <w:rFonts w:ascii="Arial" w:hAnsi="Arial" w:cs="Arial"/>
                <w:b/>
                <w:bCs/>
                <w:color w:val="000000"/>
                <w:sz w:val="16"/>
                <w:szCs w:val="16"/>
              </w:rPr>
              <w:t xml:space="preserve"> i </w:t>
            </w:r>
            <w:proofErr w:type="spellStart"/>
            <w:r w:rsidRPr="00CF2FA2">
              <w:rPr>
                <w:rFonts w:ascii="Arial" w:hAnsi="Arial" w:cs="Arial"/>
                <w:b/>
                <w:bCs/>
                <w:color w:val="000000"/>
                <w:sz w:val="16"/>
                <w:szCs w:val="16"/>
              </w:rPr>
              <w:t>nadokn</w:t>
            </w:r>
            <w:proofErr w:type="spellEnd"/>
          </w:p>
        </w:tc>
        <w:tc>
          <w:tcPr>
            <w:tcW w:w="992" w:type="dxa"/>
            <w:tcBorders>
              <w:top w:val="nil"/>
              <w:left w:val="nil"/>
              <w:bottom w:val="single" w:sz="4" w:space="0" w:color="auto"/>
              <w:right w:val="single" w:sz="4" w:space="0" w:color="auto"/>
            </w:tcBorders>
            <w:shd w:val="clear" w:color="000000" w:fill="FFFF00"/>
            <w:noWrap/>
            <w:vAlign w:val="bottom"/>
            <w:hideMark/>
          </w:tcPr>
          <w:p w14:paraId="2808CFE6"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900.000,00</w:t>
            </w:r>
          </w:p>
        </w:tc>
        <w:tc>
          <w:tcPr>
            <w:tcW w:w="992" w:type="dxa"/>
            <w:tcBorders>
              <w:top w:val="nil"/>
              <w:left w:val="nil"/>
              <w:bottom w:val="single" w:sz="4" w:space="0" w:color="auto"/>
              <w:right w:val="single" w:sz="4" w:space="0" w:color="auto"/>
            </w:tcBorders>
            <w:shd w:val="clear" w:color="000000" w:fill="FFFF00"/>
            <w:noWrap/>
            <w:vAlign w:val="bottom"/>
            <w:hideMark/>
          </w:tcPr>
          <w:p w14:paraId="751C6AC4"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855.000,00</w:t>
            </w:r>
          </w:p>
        </w:tc>
        <w:tc>
          <w:tcPr>
            <w:tcW w:w="925" w:type="dxa"/>
            <w:tcBorders>
              <w:top w:val="nil"/>
              <w:left w:val="nil"/>
              <w:bottom w:val="single" w:sz="4" w:space="0" w:color="auto"/>
              <w:right w:val="single" w:sz="4" w:space="0" w:color="auto"/>
            </w:tcBorders>
            <w:shd w:val="clear" w:color="000000" w:fill="FFFF00"/>
            <w:noWrap/>
            <w:vAlign w:val="bottom"/>
            <w:hideMark/>
          </w:tcPr>
          <w:p w14:paraId="5E38D49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-45.000,00</w:t>
            </w:r>
          </w:p>
        </w:tc>
        <w:tc>
          <w:tcPr>
            <w:tcW w:w="925" w:type="dxa"/>
            <w:tcBorders>
              <w:top w:val="nil"/>
              <w:left w:val="nil"/>
              <w:bottom w:val="single" w:sz="4" w:space="0" w:color="auto"/>
              <w:right w:val="single" w:sz="4" w:space="0" w:color="auto"/>
            </w:tcBorders>
            <w:shd w:val="clear" w:color="000000" w:fill="FFFF00"/>
            <w:noWrap/>
            <w:vAlign w:val="bottom"/>
            <w:hideMark/>
          </w:tcPr>
          <w:p w14:paraId="45409A91"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5A76943A" w14:textId="77777777" w:rsidR="00CF2FA2" w:rsidRPr="00CF2FA2" w:rsidRDefault="00CF2FA2" w:rsidP="00CF2FA2">
            <w:pPr>
              <w:rPr>
                <w:sz w:val="20"/>
                <w:szCs w:val="20"/>
              </w:rPr>
            </w:pPr>
          </w:p>
        </w:tc>
      </w:tr>
      <w:tr w:rsidR="00CF2FA2" w:rsidRPr="00CF2FA2" w14:paraId="6AA78E20"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23055082" w14:textId="77777777" w:rsidR="00CF2FA2" w:rsidRPr="00CF2FA2" w:rsidRDefault="00CF2FA2" w:rsidP="00CF2FA2">
            <w:pPr>
              <w:rPr>
                <w:rFonts w:ascii="Arial" w:hAnsi="Arial" w:cs="Arial"/>
                <w:sz w:val="16"/>
                <w:szCs w:val="16"/>
              </w:rPr>
            </w:pPr>
            <w:r w:rsidRPr="00CF2FA2">
              <w:rPr>
                <w:rFonts w:ascii="Arial" w:hAnsi="Arial" w:cs="Arial"/>
                <w:sz w:val="16"/>
                <w:szCs w:val="16"/>
              </w:rPr>
              <w:lastRenderedPageBreak/>
              <w:t>36</w:t>
            </w:r>
          </w:p>
        </w:tc>
        <w:tc>
          <w:tcPr>
            <w:tcW w:w="2929" w:type="dxa"/>
            <w:tcBorders>
              <w:top w:val="nil"/>
              <w:left w:val="nil"/>
              <w:bottom w:val="single" w:sz="4" w:space="0" w:color="auto"/>
              <w:right w:val="single" w:sz="4" w:space="0" w:color="auto"/>
            </w:tcBorders>
            <w:vAlign w:val="bottom"/>
            <w:hideMark/>
          </w:tcPr>
          <w:p w14:paraId="1DEE5149" w14:textId="77777777" w:rsidR="00CF2FA2" w:rsidRPr="00CF2FA2" w:rsidRDefault="00CF2FA2" w:rsidP="00CF2FA2">
            <w:pPr>
              <w:rPr>
                <w:rFonts w:ascii="Arial" w:hAnsi="Arial" w:cs="Arial"/>
                <w:sz w:val="16"/>
                <w:szCs w:val="16"/>
              </w:rPr>
            </w:pPr>
            <w:r w:rsidRPr="00CF2FA2">
              <w:rPr>
                <w:rFonts w:ascii="Arial" w:hAnsi="Arial" w:cs="Arial"/>
                <w:sz w:val="16"/>
                <w:szCs w:val="16"/>
              </w:rPr>
              <w:t>Pomoći dane u inozemstvo i unutar općeg proračuna</w:t>
            </w:r>
          </w:p>
        </w:tc>
        <w:tc>
          <w:tcPr>
            <w:tcW w:w="992" w:type="dxa"/>
            <w:tcBorders>
              <w:top w:val="nil"/>
              <w:left w:val="nil"/>
              <w:bottom w:val="single" w:sz="4" w:space="0" w:color="auto"/>
              <w:right w:val="single" w:sz="4" w:space="0" w:color="auto"/>
            </w:tcBorders>
            <w:noWrap/>
            <w:vAlign w:val="bottom"/>
            <w:hideMark/>
          </w:tcPr>
          <w:p w14:paraId="5AB130FD"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900.000,00</w:t>
            </w:r>
          </w:p>
        </w:tc>
        <w:tc>
          <w:tcPr>
            <w:tcW w:w="992" w:type="dxa"/>
            <w:tcBorders>
              <w:top w:val="nil"/>
              <w:left w:val="nil"/>
              <w:bottom w:val="single" w:sz="4" w:space="0" w:color="auto"/>
              <w:right w:val="single" w:sz="4" w:space="0" w:color="auto"/>
            </w:tcBorders>
            <w:noWrap/>
            <w:vAlign w:val="bottom"/>
            <w:hideMark/>
          </w:tcPr>
          <w:p w14:paraId="5AB14116"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855.000,00</w:t>
            </w:r>
          </w:p>
        </w:tc>
        <w:tc>
          <w:tcPr>
            <w:tcW w:w="925" w:type="dxa"/>
            <w:tcBorders>
              <w:top w:val="nil"/>
              <w:left w:val="nil"/>
              <w:bottom w:val="single" w:sz="4" w:space="0" w:color="auto"/>
              <w:right w:val="single" w:sz="4" w:space="0" w:color="auto"/>
            </w:tcBorders>
            <w:noWrap/>
            <w:vAlign w:val="bottom"/>
            <w:hideMark/>
          </w:tcPr>
          <w:p w14:paraId="5D1AC766"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-45.000,00</w:t>
            </w:r>
          </w:p>
        </w:tc>
        <w:tc>
          <w:tcPr>
            <w:tcW w:w="925" w:type="dxa"/>
            <w:tcBorders>
              <w:top w:val="nil"/>
              <w:left w:val="nil"/>
              <w:bottom w:val="single" w:sz="4" w:space="0" w:color="auto"/>
              <w:right w:val="single" w:sz="4" w:space="0" w:color="auto"/>
            </w:tcBorders>
            <w:noWrap/>
            <w:vAlign w:val="bottom"/>
            <w:hideMark/>
          </w:tcPr>
          <w:p w14:paraId="67608F29"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-5,00%</w:t>
            </w:r>
          </w:p>
        </w:tc>
        <w:tc>
          <w:tcPr>
            <w:tcW w:w="36" w:type="dxa"/>
            <w:vAlign w:val="center"/>
            <w:hideMark/>
          </w:tcPr>
          <w:p w14:paraId="7E610270" w14:textId="77777777" w:rsidR="00CF2FA2" w:rsidRPr="00CF2FA2" w:rsidRDefault="00CF2FA2" w:rsidP="00CF2FA2">
            <w:pPr>
              <w:rPr>
                <w:sz w:val="20"/>
                <w:szCs w:val="20"/>
              </w:rPr>
            </w:pPr>
          </w:p>
        </w:tc>
      </w:tr>
      <w:tr w:rsidR="00CF2FA2" w:rsidRPr="00CF2FA2" w14:paraId="0D3A7FA8" w14:textId="77777777" w:rsidTr="00CF2FA2">
        <w:trPr>
          <w:trHeight w:val="225"/>
        </w:trPr>
        <w:tc>
          <w:tcPr>
            <w:tcW w:w="6041" w:type="dxa"/>
            <w:tcBorders>
              <w:top w:val="nil"/>
              <w:left w:val="single" w:sz="4" w:space="0" w:color="auto"/>
              <w:bottom w:val="single" w:sz="4" w:space="0" w:color="auto"/>
              <w:right w:val="single" w:sz="4" w:space="0" w:color="auto"/>
            </w:tcBorders>
            <w:shd w:val="clear" w:color="000000" w:fill="9999FF"/>
            <w:noWrap/>
            <w:vAlign w:val="bottom"/>
            <w:hideMark/>
          </w:tcPr>
          <w:p w14:paraId="3904632D"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Program 3023 Program javnih potreba u kulturi</w:t>
            </w:r>
          </w:p>
        </w:tc>
        <w:tc>
          <w:tcPr>
            <w:tcW w:w="2929" w:type="dxa"/>
            <w:tcBorders>
              <w:top w:val="nil"/>
              <w:left w:val="nil"/>
              <w:bottom w:val="single" w:sz="4" w:space="0" w:color="auto"/>
              <w:right w:val="single" w:sz="4" w:space="0" w:color="auto"/>
            </w:tcBorders>
            <w:shd w:val="clear" w:color="000000" w:fill="9999FF"/>
            <w:noWrap/>
            <w:vAlign w:val="bottom"/>
            <w:hideMark/>
          </w:tcPr>
          <w:p w14:paraId="785D915B"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000000" w:fill="9999FF"/>
            <w:noWrap/>
            <w:vAlign w:val="bottom"/>
            <w:hideMark/>
          </w:tcPr>
          <w:p w14:paraId="389E525C"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55.465,94</w:t>
            </w:r>
          </w:p>
        </w:tc>
        <w:tc>
          <w:tcPr>
            <w:tcW w:w="992" w:type="dxa"/>
            <w:tcBorders>
              <w:top w:val="nil"/>
              <w:left w:val="nil"/>
              <w:bottom w:val="single" w:sz="4" w:space="0" w:color="auto"/>
              <w:right w:val="single" w:sz="4" w:space="0" w:color="auto"/>
            </w:tcBorders>
            <w:shd w:val="clear" w:color="000000" w:fill="9999FF"/>
            <w:noWrap/>
            <w:vAlign w:val="bottom"/>
            <w:hideMark/>
          </w:tcPr>
          <w:p w14:paraId="2CCA687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58.215,94</w:t>
            </w:r>
          </w:p>
        </w:tc>
        <w:tc>
          <w:tcPr>
            <w:tcW w:w="925" w:type="dxa"/>
            <w:tcBorders>
              <w:top w:val="nil"/>
              <w:left w:val="nil"/>
              <w:bottom w:val="single" w:sz="4" w:space="0" w:color="auto"/>
              <w:right w:val="single" w:sz="4" w:space="0" w:color="auto"/>
            </w:tcBorders>
            <w:shd w:val="clear" w:color="000000" w:fill="9999FF"/>
            <w:noWrap/>
            <w:vAlign w:val="bottom"/>
            <w:hideMark/>
          </w:tcPr>
          <w:p w14:paraId="6C167D4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2.750,00</w:t>
            </w:r>
          </w:p>
        </w:tc>
        <w:tc>
          <w:tcPr>
            <w:tcW w:w="925" w:type="dxa"/>
            <w:tcBorders>
              <w:top w:val="nil"/>
              <w:left w:val="nil"/>
              <w:bottom w:val="single" w:sz="4" w:space="0" w:color="auto"/>
              <w:right w:val="single" w:sz="4" w:space="0" w:color="auto"/>
            </w:tcBorders>
            <w:shd w:val="clear" w:color="000000" w:fill="9999FF"/>
            <w:noWrap/>
            <w:vAlign w:val="bottom"/>
            <w:hideMark/>
          </w:tcPr>
          <w:p w14:paraId="35D1547A"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4,96%</w:t>
            </w:r>
          </w:p>
        </w:tc>
        <w:tc>
          <w:tcPr>
            <w:tcW w:w="36" w:type="dxa"/>
            <w:vAlign w:val="center"/>
            <w:hideMark/>
          </w:tcPr>
          <w:p w14:paraId="3AA2A902" w14:textId="77777777" w:rsidR="00CF2FA2" w:rsidRPr="00CF2FA2" w:rsidRDefault="00CF2FA2" w:rsidP="00CF2FA2">
            <w:pPr>
              <w:rPr>
                <w:sz w:val="20"/>
                <w:szCs w:val="20"/>
              </w:rPr>
            </w:pPr>
          </w:p>
        </w:tc>
      </w:tr>
      <w:tr w:rsidR="00CF2FA2" w:rsidRPr="00CF2FA2" w14:paraId="185528C4" w14:textId="77777777" w:rsidTr="00CF2FA2">
        <w:trPr>
          <w:trHeight w:val="225"/>
        </w:trPr>
        <w:tc>
          <w:tcPr>
            <w:tcW w:w="6041" w:type="dxa"/>
            <w:tcBorders>
              <w:top w:val="nil"/>
              <w:left w:val="single" w:sz="4" w:space="0" w:color="auto"/>
              <w:bottom w:val="single" w:sz="4" w:space="0" w:color="auto"/>
              <w:right w:val="single" w:sz="4" w:space="0" w:color="auto"/>
            </w:tcBorders>
            <w:shd w:val="clear" w:color="000000" w:fill="CCCCFF"/>
            <w:noWrap/>
            <w:vAlign w:val="bottom"/>
            <w:hideMark/>
          </w:tcPr>
          <w:p w14:paraId="183FFFEA"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Aktivnost A100011 Sufinanciranje organizacije zabavno kulturnih manifestacija</w:t>
            </w:r>
          </w:p>
        </w:tc>
        <w:tc>
          <w:tcPr>
            <w:tcW w:w="2929" w:type="dxa"/>
            <w:tcBorders>
              <w:top w:val="nil"/>
              <w:left w:val="nil"/>
              <w:bottom w:val="single" w:sz="4" w:space="0" w:color="auto"/>
              <w:right w:val="single" w:sz="4" w:space="0" w:color="auto"/>
            </w:tcBorders>
            <w:shd w:val="clear" w:color="000000" w:fill="CCCCFF"/>
            <w:noWrap/>
            <w:vAlign w:val="bottom"/>
            <w:hideMark/>
          </w:tcPr>
          <w:p w14:paraId="6A496A1B"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000000" w:fill="CCCCFF"/>
            <w:noWrap/>
            <w:vAlign w:val="bottom"/>
            <w:hideMark/>
          </w:tcPr>
          <w:p w14:paraId="1D786D32"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43.500,00</w:t>
            </w:r>
          </w:p>
        </w:tc>
        <w:tc>
          <w:tcPr>
            <w:tcW w:w="992" w:type="dxa"/>
            <w:tcBorders>
              <w:top w:val="nil"/>
              <w:left w:val="nil"/>
              <w:bottom w:val="single" w:sz="4" w:space="0" w:color="auto"/>
              <w:right w:val="single" w:sz="4" w:space="0" w:color="auto"/>
            </w:tcBorders>
            <w:shd w:val="clear" w:color="000000" w:fill="CCCCFF"/>
            <w:noWrap/>
            <w:vAlign w:val="bottom"/>
            <w:hideMark/>
          </w:tcPr>
          <w:p w14:paraId="3001D36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60.500,00</w:t>
            </w:r>
          </w:p>
        </w:tc>
        <w:tc>
          <w:tcPr>
            <w:tcW w:w="925" w:type="dxa"/>
            <w:tcBorders>
              <w:top w:val="nil"/>
              <w:left w:val="nil"/>
              <w:bottom w:val="single" w:sz="4" w:space="0" w:color="auto"/>
              <w:right w:val="single" w:sz="4" w:space="0" w:color="auto"/>
            </w:tcBorders>
            <w:shd w:val="clear" w:color="000000" w:fill="CCCCFF"/>
            <w:noWrap/>
            <w:vAlign w:val="bottom"/>
            <w:hideMark/>
          </w:tcPr>
          <w:p w14:paraId="5118181E"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2.000,00</w:t>
            </w:r>
          </w:p>
        </w:tc>
        <w:tc>
          <w:tcPr>
            <w:tcW w:w="925" w:type="dxa"/>
            <w:tcBorders>
              <w:top w:val="nil"/>
              <w:left w:val="nil"/>
              <w:bottom w:val="single" w:sz="4" w:space="0" w:color="auto"/>
              <w:right w:val="single" w:sz="4" w:space="0" w:color="auto"/>
            </w:tcBorders>
            <w:shd w:val="clear" w:color="000000" w:fill="CCCCFF"/>
            <w:noWrap/>
            <w:vAlign w:val="bottom"/>
            <w:hideMark/>
          </w:tcPr>
          <w:p w14:paraId="246220D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4,60%</w:t>
            </w:r>
          </w:p>
        </w:tc>
        <w:tc>
          <w:tcPr>
            <w:tcW w:w="36" w:type="dxa"/>
            <w:vAlign w:val="center"/>
            <w:hideMark/>
          </w:tcPr>
          <w:p w14:paraId="6392F886" w14:textId="77777777" w:rsidR="00CF2FA2" w:rsidRPr="00CF2FA2" w:rsidRDefault="00CF2FA2" w:rsidP="00CF2FA2">
            <w:pPr>
              <w:rPr>
                <w:sz w:val="20"/>
                <w:szCs w:val="20"/>
              </w:rPr>
            </w:pPr>
          </w:p>
        </w:tc>
      </w:tr>
      <w:tr w:rsidR="00CF2FA2" w:rsidRPr="00CF2FA2" w14:paraId="56174FAD" w14:textId="77777777" w:rsidTr="00CF2FA2">
        <w:trPr>
          <w:trHeight w:val="225"/>
        </w:trPr>
        <w:tc>
          <w:tcPr>
            <w:tcW w:w="6041" w:type="dxa"/>
            <w:tcBorders>
              <w:top w:val="nil"/>
              <w:left w:val="single" w:sz="4" w:space="0" w:color="auto"/>
              <w:bottom w:val="single" w:sz="4" w:space="0" w:color="auto"/>
              <w:right w:val="single" w:sz="4" w:space="0" w:color="auto"/>
            </w:tcBorders>
            <w:shd w:val="clear" w:color="000000" w:fill="FFFF00"/>
            <w:noWrap/>
            <w:vAlign w:val="bottom"/>
            <w:hideMark/>
          </w:tcPr>
          <w:p w14:paraId="160992E4"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1.1. 01 Opći prihodi i primici</w:t>
            </w:r>
          </w:p>
        </w:tc>
        <w:tc>
          <w:tcPr>
            <w:tcW w:w="2929" w:type="dxa"/>
            <w:tcBorders>
              <w:top w:val="nil"/>
              <w:left w:val="nil"/>
              <w:bottom w:val="single" w:sz="4" w:space="0" w:color="auto"/>
              <w:right w:val="single" w:sz="4" w:space="0" w:color="auto"/>
            </w:tcBorders>
            <w:shd w:val="clear" w:color="000000" w:fill="FFFF00"/>
            <w:noWrap/>
            <w:vAlign w:val="bottom"/>
            <w:hideMark/>
          </w:tcPr>
          <w:p w14:paraId="0854E456"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000000" w:fill="FFFF00"/>
            <w:noWrap/>
            <w:vAlign w:val="bottom"/>
            <w:hideMark/>
          </w:tcPr>
          <w:p w14:paraId="3BC870DD"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43.500,00</w:t>
            </w:r>
          </w:p>
        </w:tc>
        <w:tc>
          <w:tcPr>
            <w:tcW w:w="992" w:type="dxa"/>
            <w:tcBorders>
              <w:top w:val="nil"/>
              <w:left w:val="nil"/>
              <w:bottom w:val="single" w:sz="4" w:space="0" w:color="auto"/>
              <w:right w:val="single" w:sz="4" w:space="0" w:color="auto"/>
            </w:tcBorders>
            <w:shd w:val="clear" w:color="000000" w:fill="FFFF00"/>
            <w:noWrap/>
            <w:vAlign w:val="bottom"/>
            <w:hideMark/>
          </w:tcPr>
          <w:p w14:paraId="139E9BEA"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45.500,00</w:t>
            </w:r>
          </w:p>
        </w:tc>
        <w:tc>
          <w:tcPr>
            <w:tcW w:w="925" w:type="dxa"/>
            <w:tcBorders>
              <w:top w:val="nil"/>
              <w:left w:val="nil"/>
              <w:bottom w:val="single" w:sz="4" w:space="0" w:color="auto"/>
              <w:right w:val="single" w:sz="4" w:space="0" w:color="auto"/>
            </w:tcBorders>
            <w:shd w:val="clear" w:color="000000" w:fill="FFFF00"/>
            <w:noWrap/>
            <w:vAlign w:val="bottom"/>
            <w:hideMark/>
          </w:tcPr>
          <w:p w14:paraId="46D01A60"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2.000,00</w:t>
            </w:r>
          </w:p>
        </w:tc>
        <w:tc>
          <w:tcPr>
            <w:tcW w:w="925" w:type="dxa"/>
            <w:tcBorders>
              <w:top w:val="nil"/>
              <w:left w:val="nil"/>
              <w:bottom w:val="single" w:sz="4" w:space="0" w:color="auto"/>
              <w:right w:val="single" w:sz="4" w:space="0" w:color="auto"/>
            </w:tcBorders>
            <w:shd w:val="clear" w:color="000000" w:fill="FFFF00"/>
            <w:noWrap/>
            <w:vAlign w:val="bottom"/>
            <w:hideMark/>
          </w:tcPr>
          <w:p w14:paraId="3890C1D2"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4,60%</w:t>
            </w:r>
          </w:p>
        </w:tc>
        <w:tc>
          <w:tcPr>
            <w:tcW w:w="36" w:type="dxa"/>
            <w:vAlign w:val="center"/>
            <w:hideMark/>
          </w:tcPr>
          <w:p w14:paraId="2468732D" w14:textId="77777777" w:rsidR="00CF2FA2" w:rsidRPr="00CF2FA2" w:rsidRDefault="00CF2FA2" w:rsidP="00CF2FA2">
            <w:pPr>
              <w:rPr>
                <w:sz w:val="20"/>
                <w:szCs w:val="20"/>
              </w:rPr>
            </w:pPr>
          </w:p>
        </w:tc>
      </w:tr>
      <w:tr w:rsidR="00CF2FA2" w:rsidRPr="00CF2FA2" w14:paraId="064128D6"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575880E1" w14:textId="77777777" w:rsidR="00CF2FA2" w:rsidRPr="00CF2FA2" w:rsidRDefault="00CF2FA2" w:rsidP="00CF2FA2">
            <w:pPr>
              <w:rPr>
                <w:rFonts w:ascii="Arial" w:hAnsi="Arial" w:cs="Arial"/>
                <w:sz w:val="16"/>
                <w:szCs w:val="16"/>
              </w:rPr>
            </w:pPr>
            <w:r w:rsidRPr="00CF2FA2">
              <w:rPr>
                <w:rFonts w:ascii="Arial" w:hAnsi="Arial" w:cs="Arial"/>
                <w:sz w:val="16"/>
                <w:szCs w:val="16"/>
              </w:rPr>
              <w:t>32</w:t>
            </w:r>
          </w:p>
        </w:tc>
        <w:tc>
          <w:tcPr>
            <w:tcW w:w="2929" w:type="dxa"/>
            <w:tcBorders>
              <w:top w:val="nil"/>
              <w:left w:val="nil"/>
              <w:bottom w:val="single" w:sz="4" w:space="0" w:color="auto"/>
              <w:right w:val="single" w:sz="4" w:space="0" w:color="auto"/>
            </w:tcBorders>
            <w:vAlign w:val="bottom"/>
            <w:hideMark/>
          </w:tcPr>
          <w:p w14:paraId="79551A31" w14:textId="77777777" w:rsidR="00CF2FA2" w:rsidRPr="00CF2FA2" w:rsidRDefault="00CF2FA2" w:rsidP="00CF2FA2">
            <w:pPr>
              <w:rPr>
                <w:rFonts w:ascii="Arial" w:hAnsi="Arial" w:cs="Arial"/>
                <w:sz w:val="16"/>
                <w:szCs w:val="16"/>
              </w:rPr>
            </w:pPr>
            <w:r w:rsidRPr="00CF2FA2">
              <w:rPr>
                <w:rFonts w:ascii="Arial" w:hAnsi="Arial" w:cs="Arial"/>
                <w:sz w:val="16"/>
                <w:szCs w:val="16"/>
              </w:rPr>
              <w:t>Materijalni rashodi</w:t>
            </w:r>
          </w:p>
        </w:tc>
        <w:tc>
          <w:tcPr>
            <w:tcW w:w="992" w:type="dxa"/>
            <w:tcBorders>
              <w:top w:val="nil"/>
              <w:left w:val="nil"/>
              <w:bottom w:val="single" w:sz="4" w:space="0" w:color="auto"/>
              <w:right w:val="single" w:sz="4" w:space="0" w:color="auto"/>
            </w:tcBorders>
            <w:noWrap/>
            <w:vAlign w:val="bottom"/>
            <w:hideMark/>
          </w:tcPr>
          <w:p w14:paraId="50DABD90"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43.500,00</w:t>
            </w:r>
          </w:p>
        </w:tc>
        <w:tc>
          <w:tcPr>
            <w:tcW w:w="992" w:type="dxa"/>
            <w:tcBorders>
              <w:top w:val="nil"/>
              <w:left w:val="nil"/>
              <w:bottom w:val="single" w:sz="4" w:space="0" w:color="auto"/>
              <w:right w:val="single" w:sz="4" w:space="0" w:color="auto"/>
            </w:tcBorders>
            <w:noWrap/>
            <w:vAlign w:val="bottom"/>
            <w:hideMark/>
          </w:tcPr>
          <w:p w14:paraId="72A72F93"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45.500,00</w:t>
            </w:r>
          </w:p>
        </w:tc>
        <w:tc>
          <w:tcPr>
            <w:tcW w:w="925" w:type="dxa"/>
            <w:tcBorders>
              <w:top w:val="nil"/>
              <w:left w:val="nil"/>
              <w:bottom w:val="single" w:sz="4" w:space="0" w:color="auto"/>
              <w:right w:val="single" w:sz="4" w:space="0" w:color="auto"/>
            </w:tcBorders>
            <w:noWrap/>
            <w:vAlign w:val="bottom"/>
            <w:hideMark/>
          </w:tcPr>
          <w:p w14:paraId="12D91AAF"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2.000,00</w:t>
            </w:r>
          </w:p>
        </w:tc>
        <w:tc>
          <w:tcPr>
            <w:tcW w:w="925" w:type="dxa"/>
            <w:tcBorders>
              <w:top w:val="nil"/>
              <w:left w:val="nil"/>
              <w:bottom w:val="single" w:sz="4" w:space="0" w:color="auto"/>
              <w:right w:val="single" w:sz="4" w:space="0" w:color="auto"/>
            </w:tcBorders>
            <w:noWrap/>
            <w:vAlign w:val="bottom"/>
            <w:hideMark/>
          </w:tcPr>
          <w:p w14:paraId="2DE15DDA"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4,60%</w:t>
            </w:r>
          </w:p>
        </w:tc>
        <w:tc>
          <w:tcPr>
            <w:tcW w:w="36" w:type="dxa"/>
            <w:vAlign w:val="center"/>
            <w:hideMark/>
          </w:tcPr>
          <w:p w14:paraId="39DA4977" w14:textId="77777777" w:rsidR="00CF2FA2" w:rsidRPr="00CF2FA2" w:rsidRDefault="00CF2FA2" w:rsidP="00CF2FA2">
            <w:pPr>
              <w:rPr>
                <w:sz w:val="20"/>
                <w:szCs w:val="20"/>
              </w:rPr>
            </w:pPr>
          </w:p>
        </w:tc>
      </w:tr>
      <w:tr w:rsidR="00CF2FA2" w:rsidRPr="00CF2FA2" w14:paraId="72C44ED2"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0CC83B9D"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xml:space="preserve">Kapitalni projekt K100016 Sanacija kulturne baštine </w:t>
            </w:r>
            <w:proofErr w:type="spellStart"/>
            <w:r w:rsidRPr="00CF2FA2">
              <w:rPr>
                <w:rFonts w:ascii="Arial" w:hAnsi="Arial" w:cs="Arial"/>
                <w:b/>
                <w:bCs/>
                <w:color w:val="000000"/>
                <w:sz w:val="16"/>
                <w:szCs w:val="16"/>
              </w:rPr>
              <w:t>Mutvoran</w:t>
            </w:r>
            <w:proofErr w:type="spellEnd"/>
          </w:p>
        </w:tc>
        <w:tc>
          <w:tcPr>
            <w:tcW w:w="992" w:type="dxa"/>
            <w:tcBorders>
              <w:top w:val="nil"/>
              <w:left w:val="nil"/>
              <w:bottom w:val="single" w:sz="4" w:space="0" w:color="auto"/>
              <w:right w:val="single" w:sz="4" w:space="0" w:color="auto"/>
            </w:tcBorders>
            <w:shd w:val="clear" w:color="000000" w:fill="CCCCFF"/>
            <w:noWrap/>
            <w:vAlign w:val="bottom"/>
            <w:hideMark/>
          </w:tcPr>
          <w:p w14:paraId="78A3AD6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36.965,94</w:t>
            </w:r>
          </w:p>
        </w:tc>
        <w:tc>
          <w:tcPr>
            <w:tcW w:w="992" w:type="dxa"/>
            <w:tcBorders>
              <w:top w:val="nil"/>
              <w:left w:val="nil"/>
              <w:bottom w:val="single" w:sz="4" w:space="0" w:color="auto"/>
              <w:right w:val="single" w:sz="4" w:space="0" w:color="auto"/>
            </w:tcBorders>
            <w:shd w:val="clear" w:color="000000" w:fill="CCCCFF"/>
            <w:noWrap/>
            <w:vAlign w:val="bottom"/>
            <w:hideMark/>
          </w:tcPr>
          <w:p w14:paraId="3A40518A"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37.715,94</w:t>
            </w:r>
          </w:p>
        </w:tc>
        <w:tc>
          <w:tcPr>
            <w:tcW w:w="925" w:type="dxa"/>
            <w:tcBorders>
              <w:top w:val="nil"/>
              <w:left w:val="nil"/>
              <w:bottom w:val="single" w:sz="4" w:space="0" w:color="auto"/>
              <w:right w:val="single" w:sz="4" w:space="0" w:color="auto"/>
            </w:tcBorders>
            <w:shd w:val="clear" w:color="000000" w:fill="CCCCFF"/>
            <w:noWrap/>
            <w:vAlign w:val="bottom"/>
            <w:hideMark/>
          </w:tcPr>
          <w:p w14:paraId="5084DE31"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750,00</w:t>
            </w:r>
          </w:p>
        </w:tc>
        <w:tc>
          <w:tcPr>
            <w:tcW w:w="925" w:type="dxa"/>
            <w:tcBorders>
              <w:top w:val="nil"/>
              <w:left w:val="nil"/>
              <w:bottom w:val="single" w:sz="4" w:space="0" w:color="auto"/>
              <w:right w:val="single" w:sz="4" w:space="0" w:color="auto"/>
            </w:tcBorders>
            <w:shd w:val="clear" w:color="000000" w:fill="CCCCFF"/>
            <w:noWrap/>
            <w:vAlign w:val="bottom"/>
            <w:hideMark/>
          </w:tcPr>
          <w:p w14:paraId="144CED72"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2,03%</w:t>
            </w:r>
          </w:p>
        </w:tc>
        <w:tc>
          <w:tcPr>
            <w:tcW w:w="36" w:type="dxa"/>
            <w:vAlign w:val="center"/>
            <w:hideMark/>
          </w:tcPr>
          <w:p w14:paraId="663DFA9D" w14:textId="77777777" w:rsidR="00CF2FA2" w:rsidRPr="00CF2FA2" w:rsidRDefault="00CF2FA2" w:rsidP="00CF2FA2">
            <w:pPr>
              <w:rPr>
                <w:sz w:val="20"/>
                <w:szCs w:val="20"/>
              </w:rPr>
            </w:pPr>
          </w:p>
        </w:tc>
      </w:tr>
      <w:tr w:rsidR="00CF2FA2" w:rsidRPr="00CF2FA2" w14:paraId="4C998860"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7010BCCE"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1.1. 01 Opći prihodi i primici</w:t>
            </w:r>
          </w:p>
        </w:tc>
        <w:tc>
          <w:tcPr>
            <w:tcW w:w="992" w:type="dxa"/>
            <w:tcBorders>
              <w:top w:val="nil"/>
              <w:left w:val="nil"/>
              <w:bottom w:val="single" w:sz="4" w:space="0" w:color="auto"/>
              <w:right w:val="single" w:sz="4" w:space="0" w:color="auto"/>
            </w:tcBorders>
            <w:shd w:val="clear" w:color="000000" w:fill="FFFF00"/>
            <w:noWrap/>
            <w:vAlign w:val="bottom"/>
            <w:hideMark/>
          </w:tcPr>
          <w:p w14:paraId="4D28280A"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11.965,94</w:t>
            </w:r>
          </w:p>
        </w:tc>
        <w:tc>
          <w:tcPr>
            <w:tcW w:w="992" w:type="dxa"/>
            <w:tcBorders>
              <w:top w:val="nil"/>
              <w:left w:val="nil"/>
              <w:bottom w:val="single" w:sz="4" w:space="0" w:color="auto"/>
              <w:right w:val="single" w:sz="4" w:space="0" w:color="auto"/>
            </w:tcBorders>
            <w:shd w:val="clear" w:color="000000" w:fill="FFFF00"/>
            <w:noWrap/>
            <w:vAlign w:val="bottom"/>
            <w:hideMark/>
          </w:tcPr>
          <w:p w14:paraId="1894F58E"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12.715,94</w:t>
            </w:r>
          </w:p>
        </w:tc>
        <w:tc>
          <w:tcPr>
            <w:tcW w:w="925" w:type="dxa"/>
            <w:tcBorders>
              <w:top w:val="nil"/>
              <w:left w:val="nil"/>
              <w:bottom w:val="single" w:sz="4" w:space="0" w:color="auto"/>
              <w:right w:val="single" w:sz="4" w:space="0" w:color="auto"/>
            </w:tcBorders>
            <w:shd w:val="clear" w:color="000000" w:fill="FFFF00"/>
            <w:noWrap/>
            <w:vAlign w:val="bottom"/>
            <w:hideMark/>
          </w:tcPr>
          <w:p w14:paraId="259D0DF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750,00</w:t>
            </w:r>
          </w:p>
        </w:tc>
        <w:tc>
          <w:tcPr>
            <w:tcW w:w="925" w:type="dxa"/>
            <w:tcBorders>
              <w:top w:val="nil"/>
              <w:left w:val="nil"/>
              <w:bottom w:val="single" w:sz="4" w:space="0" w:color="auto"/>
              <w:right w:val="single" w:sz="4" w:space="0" w:color="auto"/>
            </w:tcBorders>
            <w:shd w:val="clear" w:color="000000" w:fill="FFFF00"/>
            <w:noWrap/>
            <w:vAlign w:val="bottom"/>
            <w:hideMark/>
          </w:tcPr>
          <w:p w14:paraId="152DC494"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6,27%</w:t>
            </w:r>
          </w:p>
        </w:tc>
        <w:tc>
          <w:tcPr>
            <w:tcW w:w="36" w:type="dxa"/>
            <w:vAlign w:val="center"/>
            <w:hideMark/>
          </w:tcPr>
          <w:p w14:paraId="17DB214F" w14:textId="77777777" w:rsidR="00CF2FA2" w:rsidRPr="00CF2FA2" w:rsidRDefault="00CF2FA2" w:rsidP="00CF2FA2">
            <w:pPr>
              <w:rPr>
                <w:sz w:val="20"/>
                <w:szCs w:val="20"/>
              </w:rPr>
            </w:pPr>
          </w:p>
        </w:tc>
      </w:tr>
      <w:tr w:rsidR="00CF2FA2" w:rsidRPr="00CF2FA2" w14:paraId="3B540AA5"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391198F3" w14:textId="77777777" w:rsidR="00CF2FA2" w:rsidRPr="00CF2FA2" w:rsidRDefault="00CF2FA2" w:rsidP="00CF2FA2">
            <w:pPr>
              <w:rPr>
                <w:rFonts w:ascii="Arial" w:hAnsi="Arial" w:cs="Arial"/>
                <w:sz w:val="16"/>
                <w:szCs w:val="16"/>
              </w:rPr>
            </w:pPr>
            <w:r w:rsidRPr="00CF2FA2">
              <w:rPr>
                <w:rFonts w:ascii="Arial" w:hAnsi="Arial" w:cs="Arial"/>
                <w:sz w:val="16"/>
                <w:szCs w:val="16"/>
              </w:rPr>
              <w:t>42</w:t>
            </w:r>
          </w:p>
        </w:tc>
        <w:tc>
          <w:tcPr>
            <w:tcW w:w="2929" w:type="dxa"/>
            <w:tcBorders>
              <w:top w:val="nil"/>
              <w:left w:val="nil"/>
              <w:bottom w:val="single" w:sz="4" w:space="0" w:color="auto"/>
              <w:right w:val="single" w:sz="4" w:space="0" w:color="auto"/>
            </w:tcBorders>
            <w:vAlign w:val="bottom"/>
            <w:hideMark/>
          </w:tcPr>
          <w:p w14:paraId="73258674" w14:textId="77777777" w:rsidR="00CF2FA2" w:rsidRPr="00CF2FA2" w:rsidRDefault="00CF2FA2" w:rsidP="00CF2FA2">
            <w:pPr>
              <w:rPr>
                <w:rFonts w:ascii="Arial" w:hAnsi="Arial" w:cs="Arial"/>
                <w:sz w:val="16"/>
                <w:szCs w:val="16"/>
              </w:rPr>
            </w:pPr>
            <w:r w:rsidRPr="00CF2FA2">
              <w:rPr>
                <w:rFonts w:ascii="Arial" w:hAnsi="Arial" w:cs="Arial"/>
                <w:sz w:val="16"/>
                <w:szCs w:val="16"/>
              </w:rPr>
              <w:t>Rashodi za nabavu proizvedene dugotrajne imovine</w:t>
            </w:r>
          </w:p>
        </w:tc>
        <w:tc>
          <w:tcPr>
            <w:tcW w:w="992" w:type="dxa"/>
            <w:tcBorders>
              <w:top w:val="nil"/>
              <w:left w:val="nil"/>
              <w:bottom w:val="single" w:sz="4" w:space="0" w:color="auto"/>
              <w:right w:val="single" w:sz="4" w:space="0" w:color="auto"/>
            </w:tcBorders>
            <w:noWrap/>
            <w:vAlign w:val="bottom"/>
            <w:hideMark/>
          </w:tcPr>
          <w:p w14:paraId="01A40ABA"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11.965,94</w:t>
            </w:r>
          </w:p>
        </w:tc>
        <w:tc>
          <w:tcPr>
            <w:tcW w:w="992" w:type="dxa"/>
            <w:tcBorders>
              <w:top w:val="nil"/>
              <w:left w:val="nil"/>
              <w:bottom w:val="single" w:sz="4" w:space="0" w:color="auto"/>
              <w:right w:val="single" w:sz="4" w:space="0" w:color="auto"/>
            </w:tcBorders>
            <w:noWrap/>
            <w:vAlign w:val="bottom"/>
            <w:hideMark/>
          </w:tcPr>
          <w:p w14:paraId="0D3C3B58"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12.715,94</w:t>
            </w:r>
          </w:p>
        </w:tc>
        <w:tc>
          <w:tcPr>
            <w:tcW w:w="925" w:type="dxa"/>
            <w:tcBorders>
              <w:top w:val="nil"/>
              <w:left w:val="nil"/>
              <w:bottom w:val="single" w:sz="4" w:space="0" w:color="auto"/>
              <w:right w:val="single" w:sz="4" w:space="0" w:color="auto"/>
            </w:tcBorders>
            <w:noWrap/>
            <w:vAlign w:val="bottom"/>
            <w:hideMark/>
          </w:tcPr>
          <w:p w14:paraId="5ABD542B"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750,00</w:t>
            </w:r>
          </w:p>
        </w:tc>
        <w:tc>
          <w:tcPr>
            <w:tcW w:w="925" w:type="dxa"/>
            <w:tcBorders>
              <w:top w:val="nil"/>
              <w:left w:val="nil"/>
              <w:bottom w:val="single" w:sz="4" w:space="0" w:color="auto"/>
              <w:right w:val="single" w:sz="4" w:space="0" w:color="auto"/>
            </w:tcBorders>
            <w:noWrap/>
            <w:vAlign w:val="bottom"/>
            <w:hideMark/>
          </w:tcPr>
          <w:p w14:paraId="2C52D99D"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6,27%</w:t>
            </w:r>
          </w:p>
        </w:tc>
        <w:tc>
          <w:tcPr>
            <w:tcW w:w="36" w:type="dxa"/>
            <w:vAlign w:val="center"/>
            <w:hideMark/>
          </w:tcPr>
          <w:p w14:paraId="0173320F" w14:textId="77777777" w:rsidR="00CF2FA2" w:rsidRPr="00CF2FA2" w:rsidRDefault="00CF2FA2" w:rsidP="00CF2FA2">
            <w:pPr>
              <w:rPr>
                <w:sz w:val="20"/>
                <w:szCs w:val="20"/>
              </w:rPr>
            </w:pPr>
          </w:p>
        </w:tc>
      </w:tr>
      <w:tr w:rsidR="00CF2FA2" w:rsidRPr="00CF2FA2" w14:paraId="4E99BE70" w14:textId="77777777" w:rsidTr="00CF2FA2">
        <w:trPr>
          <w:trHeight w:val="225"/>
        </w:trPr>
        <w:tc>
          <w:tcPr>
            <w:tcW w:w="6041" w:type="dxa"/>
            <w:tcBorders>
              <w:top w:val="nil"/>
              <w:left w:val="single" w:sz="4" w:space="0" w:color="auto"/>
              <w:bottom w:val="single" w:sz="4" w:space="0" w:color="auto"/>
              <w:right w:val="single" w:sz="4" w:space="0" w:color="auto"/>
            </w:tcBorders>
            <w:shd w:val="clear" w:color="000000" w:fill="9999FF"/>
            <w:noWrap/>
            <w:vAlign w:val="bottom"/>
            <w:hideMark/>
          </w:tcPr>
          <w:p w14:paraId="22292154"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Program 3024 Program javnih potreba u sportu</w:t>
            </w:r>
          </w:p>
        </w:tc>
        <w:tc>
          <w:tcPr>
            <w:tcW w:w="2929" w:type="dxa"/>
            <w:tcBorders>
              <w:top w:val="nil"/>
              <w:left w:val="nil"/>
              <w:bottom w:val="single" w:sz="4" w:space="0" w:color="auto"/>
              <w:right w:val="single" w:sz="4" w:space="0" w:color="auto"/>
            </w:tcBorders>
            <w:shd w:val="clear" w:color="000000" w:fill="9999FF"/>
            <w:noWrap/>
            <w:vAlign w:val="bottom"/>
            <w:hideMark/>
          </w:tcPr>
          <w:p w14:paraId="1EF05A1A"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000000" w:fill="9999FF"/>
            <w:noWrap/>
            <w:vAlign w:val="bottom"/>
            <w:hideMark/>
          </w:tcPr>
          <w:p w14:paraId="05BD4EF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1.032.996,47</w:t>
            </w:r>
          </w:p>
        </w:tc>
        <w:tc>
          <w:tcPr>
            <w:tcW w:w="992" w:type="dxa"/>
            <w:tcBorders>
              <w:top w:val="nil"/>
              <w:left w:val="nil"/>
              <w:bottom w:val="single" w:sz="4" w:space="0" w:color="auto"/>
              <w:right w:val="single" w:sz="4" w:space="0" w:color="auto"/>
            </w:tcBorders>
            <w:shd w:val="clear" w:color="000000" w:fill="9999FF"/>
            <w:noWrap/>
            <w:vAlign w:val="bottom"/>
            <w:hideMark/>
          </w:tcPr>
          <w:p w14:paraId="4A8B4A6C"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1.042.706,47</w:t>
            </w:r>
          </w:p>
        </w:tc>
        <w:tc>
          <w:tcPr>
            <w:tcW w:w="925" w:type="dxa"/>
            <w:tcBorders>
              <w:top w:val="nil"/>
              <w:left w:val="nil"/>
              <w:bottom w:val="single" w:sz="4" w:space="0" w:color="auto"/>
              <w:right w:val="single" w:sz="4" w:space="0" w:color="auto"/>
            </w:tcBorders>
            <w:shd w:val="clear" w:color="000000" w:fill="9999FF"/>
            <w:noWrap/>
            <w:vAlign w:val="bottom"/>
            <w:hideMark/>
          </w:tcPr>
          <w:p w14:paraId="5CB2F244"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9.710,00</w:t>
            </w:r>
          </w:p>
        </w:tc>
        <w:tc>
          <w:tcPr>
            <w:tcW w:w="925" w:type="dxa"/>
            <w:tcBorders>
              <w:top w:val="nil"/>
              <w:left w:val="nil"/>
              <w:bottom w:val="single" w:sz="4" w:space="0" w:color="auto"/>
              <w:right w:val="single" w:sz="4" w:space="0" w:color="auto"/>
            </w:tcBorders>
            <w:shd w:val="clear" w:color="000000" w:fill="9999FF"/>
            <w:noWrap/>
            <w:vAlign w:val="bottom"/>
            <w:hideMark/>
          </w:tcPr>
          <w:p w14:paraId="5804FD2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0,94%</w:t>
            </w:r>
          </w:p>
        </w:tc>
        <w:tc>
          <w:tcPr>
            <w:tcW w:w="36" w:type="dxa"/>
            <w:vAlign w:val="center"/>
            <w:hideMark/>
          </w:tcPr>
          <w:p w14:paraId="5270DB4B" w14:textId="77777777" w:rsidR="00CF2FA2" w:rsidRPr="00CF2FA2" w:rsidRDefault="00CF2FA2" w:rsidP="00CF2FA2">
            <w:pPr>
              <w:rPr>
                <w:sz w:val="20"/>
                <w:szCs w:val="20"/>
              </w:rPr>
            </w:pPr>
          </w:p>
        </w:tc>
      </w:tr>
      <w:tr w:rsidR="00CF2FA2" w:rsidRPr="00CF2FA2" w14:paraId="67310A5E" w14:textId="77777777" w:rsidTr="00CF2FA2">
        <w:trPr>
          <w:trHeight w:val="225"/>
        </w:trPr>
        <w:tc>
          <w:tcPr>
            <w:tcW w:w="6041" w:type="dxa"/>
            <w:tcBorders>
              <w:top w:val="nil"/>
              <w:left w:val="single" w:sz="4" w:space="0" w:color="auto"/>
              <w:bottom w:val="single" w:sz="4" w:space="0" w:color="auto"/>
              <w:right w:val="single" w:sz="4" w:space="0" w:color="auto"/>
            </w:tcBorders>
            <w:shd w:val="clear" w:color="000000" w:fill="CCCCFF"/>
            <w:noWrap/>
            <w:vAlign w:val="bottom"/>
            <w:hideMark/>
          </w:tcPr>
          <w:p w14:paraId="7B2BA1A1"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Kapitalni projekt K100002 Proširenje nogometnog igrališta Peruški</w:t>
            </w:r>
          </w:p>
        </w:tc>
        <w:tc>
          <w:tcPr>
            <w:tcW w:w="2929" w:type="dxa"/>
            <w:tcBorders>
              <w:top w:val="nil"/>
              <w:left w:val="nil"/>
              <w:bottom w:val="single" w:sz="4" w:space="0" w:color="auto"/>
              <w:right w:val="single" w:sz="4" w:space="0" w:color="auto"/>
            </w:tcBorders>
            <w:shd w:val="clear" w:color="000000" w:fill="CCCCFF"/>
            <w:noWrap/>
            <w:vAlign w:val="bottom"/>
            <w:hideMark/>
          </w:tcPr>
          <w:p w14:paraId="53E4A09D"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000000" w:fill="CCCCFF"/>
            <w:noWrap/>
            <w:vAlign w:val="bottom"/>
            <w:hideMark/>
          </w:tcPr>
          <w:p w14:paraId="04F27C15"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15.000,00</w:t>
            </w:r>
          </w:p>
        </w:tc>
        <w:tc>
          <w:tcPr>
            <w:tcW w:w="992" w:type="dxa"/>
            <w:tcBorders>
              <w:top w:val="nil"/>
              <w:left w:val="nil"/>
              <w:bottom w:val="single" w:sz="4" w:space="0" w:color="auto"/>
              <w:right w:val="single" w:sz="4" w:space="0" w:color="auto"/>
            </w:tcBorders>
            <w:shd w:val="clear" w:color="000000" w:fill="CCCCFF"/>
            <w:noWrap/>
            <w:vAlign w:val="bottom"/>
            <w:hideMark/>
          </w:tcPr>
          <w:p w14:paraId="658EEB52"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35.300,00</w:t>
            </w:r>
          </w:p>
        </w:tc>
        <w:tc>
          <w:tcPr>
            <w:tcW w:w="925" w:type="dxa"/>
            <w:tcBorders>
              <w:top w:val="nil"/>
              <w:left w:val="nil"/>
              <w:bottom w:val="single" w:sz="4" w:space="0" w:color="auto"/>
              <w:right w:val="single" w:sz="4" w:space="0" w:color="auto"/>
            </w:tcBorders>
            <w:shd w:val="clear" w:color="000000" w:fill="CCCCFF"/>
            <w:noWrap/>
            <w:vAlign w:val="bottom"/>
            <w:hideMark/>
          </w:tcPr>
          <w:p w14:paraId="36E6A3B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20.300,00</w:t>
            </w:r>
          </w:p>
        </w:tc>
        <w:tc>
          <w:tcPr>
            <w:tcW w:w="925" w:type="dxa"/>
            <w:tcBorders>
              <w:top w:val="nil"/>
              <w:left w:val="nil"/>
              <w:bottom w:val="single" w:sz="4" w:space="0" w:color="auto"/>
              <w:right w:val="single" w:sz="4" w:space="0" w:color="auto"/>
            </w:tcBorders>
            <w:shd w:val="clear" w:color="000000" w:fill="CCCCFF"/>
            <w:noWrap/>
            <w:vAlign w:val="bottom"/>
            <w:hideMark/>
          </w:tcPr>
          <w:p w14:paraId="4924B2F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135,33%</w:t>
            </w:r>
          </w:p>
        </w:tc>
        <w:tc>
          <w:tcPr>
            <w:tcW w:w="36" w:type="dxa"/>
            <w:vAlign w:val="center"/>
            <w:hideMark/>
          </w:tcPr>
          <w:p w14:paraId="1FF3CDF6" w14:textId="77777777" w:rsidR="00CF2FA2" w:rsidRPr="00CF2FA2" w:rsidRDefault="00CF2FA2" w:rsidP="00CF2FA2">
            <w:pPr>
              <w:rPr>
                <w:sz w:val="20"/>
                <w:szCs w:val="20"/>
              </w:rPr>
            </w:pPr>
          </w:p>
        </w:tc>
      </w:tr>
      <w:tr w:rsidR="00CF2FA2" w:rsidRPr="00CF2FA2" w14:paraId="7970DDFF" w14:textId="77777777" w:rsidTr="00CF2FA2">
        <w:trPr>
          <w:trHeight w:val="225"/>
        </w:trPr>
        <w:tc>
          <w:tcPr>
            <w:tcW w:w="6041" w:type="dxa"/>
            <w:tcBorders>
              <w:top w:val="nil"/>
              <w:left w:val="single" w:sz="4" w:space="0" w:color="auto"/>
              <w:bottom w:val="single" w:sz="4" w:space="0" w:color="auto"/>
              <w:right w:val="single" w:sz="4" w:space="0" w:color="auto"/>
            </w:tcBorders>
            <w:shd w:val="clear" w:color="000000" w:fill="FFFF00"/>
            <w:noWrap/>
            <w:vAlign w:val="bottom"/>
            <w:hideMark/>
          </w:tcPr>
          <w:p w14:paraId="5F67943C"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1.1. 01 Opći prihodi i primici</w:t>
            </w:r>
          </w:p>
        </w:tc>
        <w:tc>
          <w:tcPr>
            <w:tcW w:w="2929" w:type="dxa"/>
            <w:tcBorders>
              <w:top w:val="nil"/>
              <w:left w:val="nil"/>
              <w:bottom w:val="single" w:sz="4" w:space="0" w:color="auto"/>
              <w:right w:val="single" w:sz="4" w:space="0" w:color="auto"/>
            </w:tcBorders>
            <w:shd w:val="clear" w:color="000000" w:fill="FFFF00"/>
            <w:noWrap/>
            <w:vAlign w:val="bottom"/>
            <w:hideMark/>
          </w:tcPr>
          <w:p w14:paraId="23AEA4B4"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000000" w:fill="FFFF00"/>
            <w:noWrap/>
            <w:vAlign w:val="bottom"/>
            <w:hideMark/>
          </w:tcPr>
          <w:p w14:paraId="7DF15E3C"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15.000,00</w:t>
            </w:r>
          </w:p>
        </w:tc>
        <w:tc>
          <w:tcPr>
            <w:tcW w:w="992" w:type="dxa"/>
            <w:tcBorders>
              <w:top w:val="nil"/>
              <w:left w:val="nil"/>
              <w:bottom w:val="single" w:sz="4" w:space="0" w:color="auto"/>
              <w:right w:val="single" w:sz="4" w:space="0" w:color="auto"/>
            </w:tcBorders>
            <w:shd w:val="clear" w:color="000000" w:fill="FFFF00"/>
            <w:noWrap/>
            <w:vAlign w:val="bottom"/>
            <w:hideMark/>
          </w:tcPr>
          <w:p w14:paraId="2FB923A0"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35.300,00</w:t>
            </w:r>
          </w:p>
        </w:tc>
        <w:tc>
          <w:tcPr>
            <w:tcW w:w="925" w:type="dxa"/>
            <w:tcBorders>
              <w:top w:val="nil"/>
              <w:left w:val="nil"/>
              <w:bottom w:val="single" w:sz="4" w:space="0" w:color="auto"/>
              <w:right w:val="single" w:sz="4" w:space="0" w:color="auto"/>
            </w:tcBorders>
            <w:shd w:val="clear" w:color="000000" w:fill="FFFF00"/>
            <w:noWrap/>
            <w:vAlign w:val="bottom"/>
            <w:hideMark/>
          </w:tcPr>
          <w:p w14:paraId="6C98867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20.300,00</w:t>
            </w:r>
          </w:p>
        </w:tc>
        <w:tc>
          <w:tcPr>
            <w:tcW w:w="925" w:type="dxa"/>
            <w:tcBorders>
              <w:top w:val="nil"/>
              <w:left w:val="nil"/>
              <w:bottom w:val="single" w:sz="4" w:space="0" w:color="auto"/>
              <w:right w:val="single" w:sz="4" w:space="0" w:color="auto"/>
            </w:tcBorders>
            <w:shd w:val="clear" w:color="000000" w:fill="FFFF00"/>
            <w:noWrap/>
            <w:vAlign w:val="bottom"/>
            <w:hideMark/>
          </w:tcPr>
          <w:p w14:paraId="326B7F2A"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135,33%</w:t>
            </w:r>
          </w:p>
        </w:tc>
        <w:tc>
          <w:tcPr>
            <w:tcW w:w="36" w:type="dxa"/>
            <w:vAlign w:val="center"/>
            <w:hideMark/>
          </w:tcPr>
          <w:p w14:paraId="60FA3284" w14:textId="77777777" w:rsidR="00CF2FA2" w:rsidRPr="00CF2FA2" w:rsidRDefault="00CF2FA2" w:rsidP="00CF2FA2">
            <w:pPr>
              <w:rPr>
                <w:sz w:val="20"/>
                <w:szCs w:val="20"/>
              </w:rPr>
            </w:pPr>
          </w:p>
        </w:tc>
      </w:tr>
      <w:tr w:rsidR="00CF2FA2" w:rsidRPr="00CF2FA2" w14:paraId="4C2A5B06"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7A017CFD" w14:textId="77777777" w:rsidR="00CF2FA2" w:rsidRPr="00CF2FA2" w:rsidRDefault="00CF2FA2" w:rsidP="00CF2FA2">
            <w:pPr>
              <w:rPr>
                <w:rFonts w:ascii="Arial" w:hAnsi="Arial" w:cs="Arial"/>
                <w:sz w:val="16"/>
                <w:szCs w:val="16"/>
              </w:rPr>
            </w:pPr>
            <w:r w:rsidRPr="00CF2FA2">
              <w:rPr>
                <w:rFonts w:ascii="Arial" w:hAnsi="Arial" w:cs="Arial"/>
                <w:sz w:val="16"/>
                <w:szCs w:val="16"/>
              </w:rPr>
              <w:t>42</w:t>
            </w:r>
          </w:p>
        </w:tc>
        <w:tc>
          <w:tcPr>
            <w:tcW w:w="2929" w:type="dxa"/>
            <w:tcBorders>
              <w:top w:val="nil"/>
              <w:left w:val="nil"/>
              <w:bottom w:val="single" w:sz="4" w:space="0" w:color="auto"/>
              <w:right w:val="single" w:sz="4" w:space="0" w:color="auto"/>
            </w:tcBorders>
            <w:vAlign w:val="bottom"/>
            <w:hideMark/>
          </w:tcPr>
          <w:p w14:paraId="2624F1C5" w14:textId="77777777" w:rsidR="00CF2FA2" w:rsidRPr="00CF2FA2" w:rsidRDefault="00CF2FA2" w:rsidP="00CF2FA2">
            <w:pPr>
              <w:rPr>
                <w:rFonts w:ascii="Arial" w:hAnsi="Arial" w:cs="Arial"/>
                <w:sz w:val="16"/>
                <w:szCs w:val="16"/>
              </w:rPr>
            </w:pPr>
            <w:r w:rsidRPr="00CF2FA2">
              <w:rPr>
                <w:rFonts w:ascii="Arial" w:hAnsi="Arial" w:cs="Arial"/>
                <w:sz w:val="16"/>
                <w:szCs w:val="16"/>
              </w:rPr>
              <w:t>Rashodi za nabavu proizvedene dugotrajne imovine</w:t>
            </w:r>
          </w:p>
        </w:tc>
        <w:tc>
          <w:tcPr>
            <w:tcW w:w="992" w:type="dxa"/>
            <w:tcBorders>
              <w:top w:val="nil"/>
              <w:left w:val="nil"/>
              <w:bottom w:val="single" w:sz="4" w:space="0" w:color="auto"/>
              <w:right w:val="single" w:sz="4" w:space="0" w:color="auto"/>
            </w:tcBorders>
            <w:noWrap/>
            <w:vAlign w:val="bottom"/>
            <w:hideMark/>
          </w:tcPr>
          <w:p w14:paraId="725BCFC8"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15.000,00</w:t>
            </w:r>
          </w:p>
        </w:tc>
        <w:tc>
          <w:tcPr>
            <w:tcW w:w="992" w:type="dxa"/>
            <w:tcBorders>
              <w:top w:val="nil"/>
              <w:left w:val="nil"/>
              <w:bottom w:val="single" w:sz="4" w:space="0" w:color="auto"/>
              <w:right w:val="single" w:sz="4" w:space="0" w:color="auto"/>
            </w:tcBorders>
            <w:noWrap/>
            <w:vAlign w:val="bottom"/>
            <w:hideMark/>
          </w:tcPr>
          <w:p w14:paraId="473F14DB"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35.300,00</w:t>
            </w:r>
          </w:p>
        </w:tc>
        <w:tc>
          <w:tcPr>
            <w:tcW w:w="925" w:type="dxa"/>
            <w:tcBorders>
              <w:top w:val="nil"/>
              <w:left w:val="nil"/>
              <w:bottom w:val="single" w:sz="4" w:space="0" w:color="auto"/>
              <w:right w:val="single" w:sz="4" w:space="0" w:color="auto"/>
            </w:tcBorders>
            <w:noWrap/>
            <w:vAlign w:val="bottom"/>
            <w:hideMark/>
          </w:tcPr>
          <w:p w14:paraId="5A0FF04C"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20.300,00</w:t>
            </w:r>
          </w:p>
        </w:tc>
        <w:tc>
          <w:tcPr>
            <w:tcW w:w="925" w:type="dxa"/>
            <w:tcBorders>
              <w:top w:val="nil"/>
              <w:left w:val="nil"/>
              <w:bottom w:val="single" w:sz="4" w:space="0" w:color="auto"/>
              <w:right w:val="single" w:sz="4" w:space="0" w:color="auto"/>
            </w:tcBorders>
            <w:noWrap/>
            <w:vAlign w:val="bottom"/>
            <w:hideMark/>
          </w:tcPr>
          <w:p w14:paraId="30826C2D"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135,33%</w:t>
            </w:r>
          </w:p>
        </w:tc>
        <w:tc>
          <w:tcPr>
            <w:tcW w:w="36" w:type="dxa"/>
            <w:vAlign w:val="center"/>
            <w:hideMark/>
          </w:tcPr>
          <w:p w14:paraId="167CC8A7" w14:textId="77777777" w:rsidR="00CF2FA2" w:rsidRPr="00CF2FA2" w:rsidRDefault="00CF2FA2" w:rsidP="00CF2FA2">
            <w:pPr>
              <w:rPr>
                <w:sz w:val="20"/>
                <w:szCs w:val="20"/>
              </w:rPr>
            </w:pPr>
          </w:p>
        </w:tc>
      </w:tr>
      <w:tr w:rsidR="00CF2FA2" w:rsidRPr="00CF2FA2" w14:paraId="55AEC9F3"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0FF2E367"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xml:space="preserve">Kapitalni projekt K100004 Izgradnja </w:t>
            </w:r>
            <w:proofErr w:type="spellStart"/>
            <w:r w:rsidRPr="00CF2FA2">
              <w:rPr>
                <w:rFonts w:ascii="Arial" w:hAnsi="Arial" w:cs="Arial"/>
                <w:b/>
                <w:bCs/>
                <w:color w:val="000000"/>
                <w:sz w:val="16"/>
                <w:szCs w:val="16"/>
              </w:rPr>
              <w:t>sporske</w:t>
            </w:r>
            <w:proofErr w:type="spellEnd"/>
            <w:r w:rsidRPr="00CF2FA2">
              <w:rPr>
                <w:rFonts w:ascii="Arial" w:hAnsi="Arial" w:cs="Arial"/>
                <w:b/>
                <w:bCs/>
                <w:color w:val="000000"/>
                <w:sz w:val="16"/>
                <w:szCs w:val="16"/>
              </w:rPr>
              <w:t xml:space="preserve"> dvorane u </w:t>
            </w:r>
            <w:proofErr w:type="spellStart"/>
            <w:r w:rsidRPr="00CF2FA2">
              <w:rPr>
                <w:rFonts w:ascii="Arial" w:hAnsi="Arial" w:cs="Arial"/>
                <w:b/>
                <w:bCs/>
                <w:color w:val="000000"/>
                <w:sz w:val="16"/>
                <w:szCs w:val="16"/>
              </w:rPr>
              <w:t>Krnici</w:t>
            </w:r>
            <w:proofErr w:type="spellEnd"/>
          </w:p>
        </w:tc>
        <w:tc>
          <w:tcPr>
            <w:tcW w:w="992" w:type="dxa"/>
            <w:tcBorders>
              <w:top w:val="nil"/>
              <w:left w:val="nil"/>
              <w:bottom w:val="single" w:sz="4" w:space="0" w:color="auto"/>
              <w:right w:val="single" w:sz="4" w:space="0" w:color="auto"/>
            </w:tcBorders>
            <w:shd w:val="clear" w:color="000000" w:fill="CCCCFF"/>
            <w:noWrap/>
            <w:vAlign w:val="bottom"/>
            <w:hideMark/>
          </w:tcPr>
          <w:p w14:paraId="740AA14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45.000,00</w:t>
            </w:r>
          </w:p>
        </w:tc>
        <w:tc>
          <w:tcPr>
            <w:tcW w:w="992" w:type="dxa"/>
            <w:tcBorders>
              <w:top w:val="nil"/>
              <w:left w:val="nil"/>
              <w:bottom w:val="single" w:sz="4" w:space="0" w:color="auto"/>
              <w:right w:val="single" w:sz="4" w:space="0" w:color="auto"/>
            </w:tcBorders>
            <w:shd w:val="clear" w:color="000000" w:fill="CCCCFF"/>
            <w:noWrap/>
            <w:vAlign w:val="bottom"/>
            <w:hideMark/>
          </w:tcPr>
          <w:p w14:paraId="56DB4B0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42.750,00</w:t>
            </w:r>
          </w:p>
        </w:tc>
        <w:tc>
          <w:tcPr>
            <w:tcW w:w="925" w:type="dxa"/>
            <w:tcBorders>
              <w:top w:val="nil"/>
              <w:left w:val="nil"/>
              <w:bottom w:val="single" w:sz="4" w:space="0" w:color="auto"/>
              <w:right w:val="single" w:sz="4" w:space="0" w:color="auto"/>
            </w:tcBorders>
            <w:shd w:val="clear" w:color="000000" w:fill="CCCCFF"/>
            <w:noWrap/>
            <w:vAlign w:val="bottom"/>
            <w:hideMark/>
          </w:tcPr>
          <w:p w14:paraId="35DB65ED"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-2.250,00</w:t>
            </w:r>
          </w:p>
        </w:tc>
        <w:tc>
          <w:tcPr>
            <w:tcW w:w="925" w:type="dxa"/>
            <w:tcBorders>
              <w:top w:val="nil"/>
              <w:left w:val="nil"/>
              <w:bottom w:val="single" w:sz="4" w:space="0" w:color="auto"/>
              <w:right w:val="single" w:sz="4" w:space="0" w:color="auto"/>
            </w:tcBorders>
            <w:shd w:val="clear" w:color="000000" w:fill="CCCCFF"/>
            <w:noWrap/>
            <w:vAlign w:val="bottom"/>
            <w:hideMark/>
          </w:tcPr>
          <w:p w14:paraId="3CE20905"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4680C913" w14:textId="77777777" w:rsidR="00CF2FA2" w:rsidRPr="00CF2FA2" w:rsidRDefault="00CF2FA2" w:rsidP="00CF2FA2">
            <w:pPr>
              <w:rPr>
                <w:sz w:val="20"/>
                <w:szCs w:val="20"/>
              </w:rPr>
            </w:pPr>
          </w:p>
        </w:tc>
      </w:tr>
      <w:tr w:rsidR="00CF2FA2" w:rsidRPr="00CF2FA2" w14:paraId="3566DA17"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2D864645"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1.1. 01 Opći prihodi i primici</w:t>
            </w:r>
          </w:p>
        </w:tc>
        <w:tc>
          <w:tcPr>
            <w:tcW w:w="992" w:type="dxa"/>
            <w:tcBorders>
              <w:top w:val="nil"/>
              <w:left w:val="nil"/>
              <w:bottom w:val="single" w:sz="4" w:space="0" w:color="auto"/>
              <w:right w:val="single" w:sz="4" w:space="0" w:color="auto"/>
            </w:tcBorders>
            <w:shd w:val="clear" w:color="000000" w:fill="FFFF00"/>
            <w:noWrap/>
            <w:vAlign w:val="bottom"/>
            <w:hideMark/>
          </w:tcPr>
          <w:p w14:paraId="13429A7D"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45.000,00</w:t>
            </w:r>
          </w:p>
        </w:tc>
        <w:tc>
          <w:tcPr>
            <w:tcW w:w="992" w:type="dxa"/>
            <w:tcBorders>
              <w:top w:val="nil"/>
              <w:left w:val="nil"/>
              <w:bottom w:val="single" w:sz="4" w:space="0" w:color="auto"/>
              <w:right w:val="single" w:sz="4" w:space="0" w:color="auto"/>
            </w:tcBorders>
            <w:shd w:val="clear" w:color="000000" w:fill="FFFF00"/>
            <w:noWrap/>
            <w:vAlign w:val="bottom"/>
            <w:hideMark/>
          </w:tcPr>
          <w:p w14:paraId="7D2D6394"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42.750,00</w:t>
            </w:r>
          </w:p>
        </w:tc>
        <w:tc>
          <w:tcPr>
            <w:tcW w:w="925" w:type="dxa"/>
            <w:tcBorders>
              <w:top w:val="nil"/>
              <w:left w:val="nil"/>
              <w:bottom w:val="single" w:sz="4" w:space="0" w:color="auto"/>
              <w:right w:val="single" w:sz="4" w:space="0" w:color="auto"/>
            </w:tcBorders>
            <w:shd w:val="clear" w:color="000000" w:fill="FFFF00"/>
            <w:noWrap/>
            <w:vAlign w:val="bottom"/>
            <w:hideMark/>
          </w:tcPr>
          <w:p w14:paraId="5152317B"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-2.250,00</w:t>
            </w:r>
          </w:p>
        </w:tc>
        <w:tc>
          <w:tcPr>
            <w:tcW w:w="925" w:type="dxa"/>
            <w:tcBorders>
              <w:top w:val="nil"/>
              <w:left w:val="nil"/>
              <w:bottom w:val="single" w:sz="4" w:space="0" w:color="auto"/>
              <w:right w:val="single" w:sz="4" w:space="0" w:color="auto"/>
            </w:tcBorders>
            <w:shd w:val="clear" w:color="000000" w:fill="FFFF00"/>
            <w:noWrap/>
            <w:vAlign w:val="bottom"/>
            <w:hideMark/>
          </w:tcPr>
          <w:p w14:paraId="59411A51"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319B7F13" w14:textId="77777777" w:rsidR="00CF2FA2" w:rsidRPr="00CF2FA2" w:rsidRDefault="00CF2FA2" w:rsidP="00CF2FA2">
            <w:pPr>
              <w:rPr>
                <w:sz w:val="20"/>
                <w:szCs w:val="20"/>
              </w:rPr>
            </w:pPr>
          </w:p>
        </w:tc>
      </w:tr>
      <w:tr w:rsidR="00CF2FA2" w:rsidRPr="00CF2FA2" w14:paraId="1FE15D68"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45C96432" w14:textId="77777777" w:rsidR="00CF2FA2" w:rsidRPr="00CF2FA2" w:rsidRDefault="00CF2FA2" w:rsidP="00CF2FA2">
            <w:pPr>
              <w:rPr>
                <w:rFonts w:ascii="Arial" w:hAnsi="Arial" w:cs="Arial"/>
                <w:sz w:val="16"/>
                <w:szCs w:val="16"/>
              </w:rPr>
            </w:pPr>
            <w:r w:rsidRPr="00CF2FA2">
              <w:rPr>
                <w:rFonts w:ascii="Arial" w:hAnsi="Arial" w:cs="Arial"/>
                <w:sz w:val="16"/>
                <w:szCs w:val="16"/>
              </w:rPr>
              <w:t>42</w:t>
            </w:r>
          </w:p>
        </w:tc>
        <w:tc>
          <w:tcPr>
            <w:tcW w:w="2929" w:type="dxa"/>
            <w:tcBorders>
              <w:top w:val="nil"/>
              <w:left w:val="nil"/>
              <w:bottom w:val="single" w:sz="4" w:space="0" w:color="auto"/>
              <w:right w:val="single" w:sz="4" w:space="0" w:color="auto"/>
            </w:tcBorders>
            <w:vAlign w:val="bottom"/>
            <w:hideMark/>
          </w:tcPr>
          <w:p w14:paraId="5A15A2B6" w14:textId="77777777" w:rsidR="00CF2FA2" w:rsidRPr="00CF2FA2" w:rsidRDefault="00CF2FA2" w:rsidP="00CF2FA2">
            <w:pPr>
              <w:rPr>
                <w:rFonts w:ascii="Arial" w:hAnsi="Arial" w:cs="Arial"/>
                <w:sz w:val="16"/>
                <w:szCs w:val="16"/>
              </w:rPr>
            </w:pPr>
            <w:r w:rsidRPr="00CF2FA2">
              <w:rPr>
                <w:rFonts w:ascii="Arial" w:hAnsi="Arial" w:cs="Arial"/>
                <w:sz w:val="16"/>
                <w:szCs w:val="16"/>
              </w:rPr>
              <w:t>Rashodi za nabavu proizvedene dugotrajne imovine</w:t>
            </w:r>
          </w:p>
        </w:tc>
        <w:tc>
          <w:tcPr>
            <w:tcW w:w="992" w:type="dxa"/>
            <w:tcBorders>
              <w:top w:val="nil"/>
              <w:left w:val="nil"/>
              <w:bottom w:val="single" w:sz="4" w:space="0" w:color="auto"/>
              <w:right w:val="single" w:sz="4" w:space="0" w:color="auto"/>
            </w:tcBorders>
            <w:noWrap/>
            <w:vAlign w:val="bottom"/>
            <w:hideMark/>
          </w:tcPr>
          <w:p w14:paraId="0B100413"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45.000,00</w:t>
            </w:r>
          </w:p>
        </w:tc>
        <w:tc>
          <w:tcPr>
            <w:tcW w:w="992" w:type="dxa"/>
            <w:tcBorders>
              <w:top w:val="nil"/>
              <w:left w:val="nil"/>
              <w:bottom w:val="single" w:sz="4" w:space="0" w:color="auto"/>
              <w:right w:val="single" w:sz="4" w:space="0" w:color="auto"/>
            </w:tcBorders>
            <w:noWrap/>
            <w:vAlign w:val="bottom"/>
            <w:hideMark/>
          </w:tcPr>
          <w:p w14:paraId="00790C39"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42.750,00</w:t>
            </w:r>
          </w:p>
        </w:tc>
        <w:tc>
          <w:tcPr>
            <w:tcW w:w="925" w:type="dxa"/>
            <w:tcBorders>
              <w:top w:val="nil"/>
              <w:left w:val="nil"/>
              <w:bottom w:val="single" w:sz="4" w:space="0" w:color="auto"/>
              <w:right w:val="single" w:sz="4" w:space="0" w:color="auto"/>
            </w:tcBorders>
            <w:noWrap/>
            <w:vAlign w:val="bottom"/>
            <w:hideMark/>
          </w:tcPr>
          <w:p w14:paraId="3ED6867A"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-2.250,00</w:t>
            </w:r>
          </w:p>
        </w:tc>
        <w:tc>
          <w:tcPr>
            <w:tcW w:w="925" w:type="dxa"/>
            <w:tcBorders>
              <w:top w:val="nil"/>
              <w:left w:val="nil"/>
              <w:bottom w:val="single" w:sz="4" w:space="0" w:color="auto"/>
              <w:right w:val="single" w:sz="4" w:space="0" w:color="auto"/>
            </w:tcBorders>
            <w:noWrap/>
            <w:vAlign w:val="bottom"/>
            <w:hideMark/>
          </w:tcPr>
          <w:p w14:paraId="46F1D0C3"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-5,00%</w:t>
            </w:r>
          </w:p>
        </w:tc>
        <w:tc>
          <w:tcPr>
            <w:tcW w:w="36" w:type="dxa"/>
            <w:vAlign w:val="center"/>
            <w:hideMark/>
          </w:tcPr>
          <w:p w14:paraId="45E290FF" w14:textId="77777777" w:rsidR="00CF2FA2" w:rsidRPr="00CF2FA2" w:rsidRDefault="00CF2FA2" w:rsidP="00CF2FA2">
            <w:pPr>
              <w:rPr>
                <w:sz w:val="20"/>
                <w:szCs w:val="20"/>
              </w:rPr>
            </w:pPr>
          </w:p>
        </w:tc>
      </w:tr>
      <w:tr w:rsidR="00CF2FA2" w:rsidRPr="00CF2FA2" w14:paraId="48FC673C"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23C91F4C"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xml:space="preserve">Kapitalni projekt K100005 Izgradnja sportskog centra </w:t>
            </w:r>
            <w:proofErr w:type="spellStart"/>
            <w:r w:rsidRPr="00CF2FA2">
              <w:rPr>
                <w:rFonts w:ascii="Arial" w:hAnsi="Arial" w:cs="Arial"/>
                <w:b/>
                <w:bCs/>
                <w:color w:val="000000"/>
                <w:sz w:val="16"/>
                <w:szCs w:val="16"/>
              </w:rPr>
              <w:t>Mandalena</w:t>
            </w:r>
            <w:proofErr w:type="spellEnd"/>
          </w:p>
        </w:tc>
        <w:tc>
          <w:tcPr>
            <w:tcW w:w="992" w:type="dxa"/>
            <w:tcBorders>
              <w:top w:val="nil"/>
              <w:left w:val="nil"/>
              <w:bottom w:val="single" w:sz="4" w:space="0" w:color="auto"/>
              <w:right w:val="single" w:sz="4" w:space="0" w:color="auto"/>
            </w:tcBorders>
            <w:shd w:val="clear" w:color="000000" w:fill="CCCCFF"/>
            <w:noWrap/>
            <w:vAlign w:val="bottom"/>
            <w:hideMark/>
          </w:tcPr>
          <w:p w14:paraId="75C26925"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650.000,00</w:t>
            </w:r>
          </w:p>
        </w:tc>
        <w:tc>
          <w:tcPr>
            <w:tcW w:w="992" w:type="dxa"/>
            <w:tcBorders>
              <w:top w:val="nil"/>
              <w:left w:val="nil"/>
              <w:bottom w:val="single" w:sz="4" w:space="0" w:color="auto"/>
              <w:right w:val="single" w:sz="4" w:space="0" w:color="auto"/>
            </w:tcBorders>
            <w:shd w:val="clear" w:color="000000" w:fill="CCCCFF"/>
            <w:noWrap/>
            <w:vAlign w:val="bottom"/>
            <w:hideMark/>
          </w:tcPr>
          <w:p w14:paraId="3E4895AC"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617.500,00</w:t>
            </w:r>
          </w:p>
        </w:tc>
        <w:tc>
          <w:tcPr>
            <w:tcW w:w="925" w:type="dxa"/>
            <w:tcBorders>
              <w:top w:val="nil"/>
              <w:left w:val="nil"/>
              <w:bottom w:val="single" w:sz="4" w:space="0" w:color="auto"/>
              <w:right w:val="single" w:sz="4" w:space="0" w:color="auto"/>
            </w:tcBorders>
            <w:shd w:val="clear" w:color="000000" w:fill="CCCCFF"/>
            <w:noWrap/>
            <w:vAlign w:val="bottom"/>
            <w:hideMark/>
          </w:tcPr>
          <w:p w14:paraId="01A2AA40"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-32.500,00</w:t>
            </w:r>
          </w:p>
        </w:tc>
        <w:tc>
          <w:tcPr>
            <w:tcW w:w="925" w:type="dxa"/>
            <w:tcBorders>
              <w:top w:val="nil"/>
              <w:left w:val="nil"/>
              <w:bottom w:val="single" w:sz="4" w:space="0" w:color="auto"/>
              <w:right w:val="single" w:sz="4" w:space="0" w:color="auto"/>
            </w:tcBorders>
            <w:shd w:val="clear" w:color="000000" w:fill="CCCCFF"/>
            <w:noWrap/>
            <w:vAlign w:val="bottom"/>
            <w:hideMark/>
          </w:tcPr>
          <w:p w14:paraId="586A06A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768E37B7" w14:textId="77777777" w:rsidR="00CF2FA2" w:rsidRPr="00CF2FA2" w:rsidRDefault="00CF2FA2" w:rsidP="00CF2FA2">
            <w:pPr>
              <w:rPr>
                <w:sz w:val="20"/>
                <w:szCs w:val="20"/>
              </w:rPr>
            </w:pPr>
          </w:p>
        </w:tc>
      </w:tr>
      <w:tr w:rsidR="00CF2FA2" w:rsidRPr="00CF2FA2" w14:paraId="2E673629"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1611371A"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1.1. 01 Opći prihodi i primici</w:t>
            </w:r>
          </w:p>
        </w:tc>
        <w:tc>
          <w:tcPr>
            <w:tcW w:w="992" w:type="dxa"/>
            <w:tcBorders>
              <w:top w:val="nil"/>
              <w:left w:val="nil"/>
              <w:bottom w:val="single" w:sz="4" w:space="0" w:color="auto"/>
              <w:right w:val="single" w:sz="4" w:space="0" w:color="auto"/>
            </w:tcBorders>
            <w:shd w:val="clear" w:color="000000" w:fill="FFFF00"/>
            <w:noWrap/>
            <w:vAlign w:val="bottom"/>
            <w:hideMark/>
          </w:tcPr>
          <w:p w14:paraId="2D7B8CCE"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90.000,00</w:t>
            </w:r>
          </w:p>
        </w:tc>
        <w:tc>
          <w:tcPr>
            <w:tcW w:w="992" w:type="dxa"/>
            <w:tcBorders>
              <w:top w:val="nil"/>
              <w:left w:val="nil"/>
              <w:bottom w:val="single" w:sz="4" w:space="0" w:color="auto"/>
              <w:right w:val="single" w:sz="4" w:space="0" w:color="auto"/>
            </w:tcBorders>
            <w:shd w:val="clear" w:color="000000" w:fill="FFFF00"/>
            <w:noWrap/>
            <w:vAlign w:val="bottom"/>
            <w:hideMark/>
          </w:tcPr>
          <w:p w14:paraId="77D582B0"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85.500,00</w:t>
            </w:r>
          </w:p>
        </w:tc>
        <w:tc>
          <w:tcPr>
            <w:tcW w:w="925" w:type="dxa"/>
            <w:tcBorders>
              <w:top w:val="nil"/>
              <w:left w:val="nil"/>
              <w:bottom w:val="single" w:sz="4" w:space="0" w:color="auto"/>
              <w:right w:val="single" w:sz="4" w:space="0" w:color="auto"/>
            </w:tcBorders>
            <w:shd w:val="clear" w:color="000000" w:fill="FFFF00"/>
            <w:noWrap/>
            <w:vAlign w:val="bottom"/>
            <w:hideMark/>
          </w:tcPr>
          <w:p w14:paraId="5503A18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-4.500,00</w:t>
            </w:r>
          </w:p>
        </w:tc>
        <w:tc>
          <w:tcPr>
            <w:tcW w:w="925" w:type="dxa"/>
            <w:tcBorders>
              <w:top w:val="nil"/>
              <w:left w:val="nil"/>
              <w:bottom w:val="single" w:sz="4" w:space="0" w:color="auto"/>
              <w:right w:val="single" w:sz="4" w:space="0" w:color="auto"/>
            </w:tcBorders>
            <w:shd w:val="clear" w:color="000000" w:fill="FFFF00"/>
            <w:noWrap/>
            <w:vAlign w:val="bottom"/>
            <w:hideMark/>
          </w:tcPr>
          <w:p w14:paraId="0759BC1A"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1891DA0F" w14:textId="77777777" w:rsidR="00CF2FA2" w:rsidRPr="00CF2FA2" w:rsidRDefault="00CF2FA2" w:rsidP="00CF2FA2">
            <w:pPr>
              <w:rPr>
                <w:sz w:val="20"/>
                <w:szCs w:val="20"/>
              </w:rPr>
            </w:pPr>
          </w:p>
        </w:tc>
      </w:tr>
      <w:tr w:rsidR="00CF2FA2" w:rsidRPr="00CF2FA2" w14:paraId="10EC6AFB"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48958C06" w14:textId="77777777" w:rsidR="00CF2FA2" w:rsidRPr="00CF2FA2" w:rsidRDefault="00CF2FA2" w:rsidP="00CF2FA2">
            <w:pPr>
              <w:rPr>
                <w:rFonts w:ascii="Arial" w:hAnsi="Arial" w:cs="Arial"/>
                <w:sz w:val="16"/>
                <w:szCs w:val="16"/>
              </w:rPr>
            </w:pPr>
            <w:r w:rsidRPr="00CF2FA2">
              <w:rPr>
                <w:rFonts w:ascii="Arial" w:hAnsi="Arial" w:cs="Arial"/>
                <w:sz w:val="16"/>
                <w:szCs w:val="16"/>
              </w:rPr>
              <w:t>42</w:t>
            </w:r>
          </w:p>
        </w:tc>
        <w:tc>
          <w:tcPr>
            <w:tcW w:w="2929" w:type="dxa"/>
            <w:tcBorders>
              <w:top w:val="nil"/>
              <w:left w:val="nil"/>
              <w:bottom w:val="single" w:sz="4" w:space="0" w:color="auto"/>
              <w:right w:val="single" w:sz="4" w:space="0" w:color="auto"/>
            </w:tcBorders>
            <w:vAlign w:val="bottom"/>
            <w:hideMark/>
          </w:tcPr>
          <w:p w14:paraId="2C29A6CF" w14:textId="77777777" w:rsidR="00CF2FA2" w:rsidRPr="00CF2FA2" w:rsidRDefault="00CF2FA2" w:rsidP="00CF2FA2">
            <w:pPr>
              <w:rPr>
                <w:rFonts w:ascii="Arial" w:hAnsi="Arial" w:cs="Arial"/>
                <w:sz w:val="16"/>
                <w:szCs w:val="16"/>
              </w:rPr>
            </w:pPr>
            <w:r w:rsidRPr="00CF2FA2">
              <w:rPr>
                <w:rFonts w:ascii="Arial" w:hAnsi="Arial" w:cs="Arial"/>
                <w:sz w:val="16"/>
                <w:szCs w:val="16"/>
              </w:rPr>
              <w:t>Rashodi za nabavu proizvedene dugotrajne imovine</w:t>
            </w:r>
          </w:p>
        </w:tc>
        <w:tc>
          <w:tcPr>
            <w:tcW w:w="992" w:type="dxa"/>
            <w:tcBorders>
              <w:top w:val="nil"/>
              <w:left w:val="nil"/>
              <w:bottom w:val="single" w:sz="4" w:space="0" w:color="auto"/>
              <w:right w:val="single" w:sz="4" w:space="0" w:color="auto"/>
            </w:tcBorders>
            <w:noWrap/>
            <w:vAlign w:val="bottom"/>
            <w:hideMark/>
          </w:tcPr>
          <w:p w14:paraId="54F12ADD"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90.000,00</w:t>
            </w:r>
          </w:p>
        </w:tc>
        <w:tc>
          <w:tcPr>
            <w:tcW w:w="992" w:type="dxa"/>
            <w:tcBorders>
              <w:top w:val="nil"/>
              <w:left w:val="nil"/>
              <w:bottom w:val="single" w:sz="4" w:space="0" w:color="auto"/>
              <w:right w:val="single" w:sz="4" w:space="0" w:color="auto"/>
            </w:tcBorders>
            <w:noWrap/>
            <w:vAlign w:val="bottom"/>
            <w:hideMark/>
          </w:tcPr>
          <w:p w14:paraId="43064E0E"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85.500,00</w:t>
            </w:r>
          </w:p>
        </w:tc>
        <w:tc>
          <w:tcPr>
            <w:tcW w:w="925" w:type="dxa"/>
            <w:tcBorders>
              <w:top w:val="nil"/>
              <w:left w:val="nil"/>
              <w:bottom w:val="single" w:sz="4" w:space="0" w:color="auto"/>
              <w:right w:val="single" w:sz="4" w:space="0" w:color="auto"/>
            </w:tcBorders>
            <w:noWrap/>
            <w:vAlign w:val="bottom"/>
            <w:hideMark/>
          </w:tcPr>
          <w:p w14:paraId="63ED4CE5"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-4.500,00</w:t>
            </w:r>
          </w:p>
        </w:tc>
        <w:tc>
          <w:tcPr>
            <w:tcW w:w="925" w:type="dxa"/>
            <w:tcBorders>
              <w:top w:val="nil"/>
              <w:left w:val="nil"/>
              <w:bottom w:val="single" w:sz="4" w:space="0" w:color="auto"/>
              <w:right w:val="single" w:sz="4" w:space="0" w:color="auto"/>
            </w:tcBorders>
            <w:noWrap/>
            <w:vAlign w:val="bottom"/>
            <w:hideMark/>
          </w:tcPr>
          <w:p w14:paraId="21ABD6EB"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-5,00%</w:t>
            </w:r>
          </w:p>
        </w:tc>
        <w:tc>
          <w:tcPr>
            <w:tcW w:w="36" w:type="dxa"/>
            <w:vAlign w:val="center"/>
            <w:hideMark/>
          </w:tcPr>
          <w:p w14:paraId="5860B429" w14:textId="77777777" w:rsidR="00CF2FA2" w:rsidRPr="00CF2FA2" w:rsidRDefault="00CF2FA2" w:rsidP="00CF2FA2">
            <w:pPr>
              <w:rPr>
                <w:sz w:val="20"/>
                <w:szCs w:val="20"/>
              </w:rPr>
            </w:pPr>
          </w:p>
        </w:tc>
      </w:tr>
      <w:tr w:rsidR="00CF2FA2" w:rsidRPr="00CF2FA2" w14:paraId="58CF0242"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58D0C9BE"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9.1.1 Opći prihodi i primici</w:t>
            </w:r>
          </w:p>
        </w:tc>
        <w:tc>
          <w:tcPr>
            <w:tcW w:w="992" w:type="dxa"/>
            <w:tcBorders>
              <w:top w:val="nil"/>
              <w:left w:val="nil"/>
              <w:bottom w:val="single" w:sz="4" w:space="0" w:color="auto"/>
              <w:right w:val="single" w:sz="4" w:space="0" w:color="auto"/>
            </w:tcBorders>
            <w:shd w:val="clear" w:color="000000" w:fill="FFFF00"/>
            <w:noWrap/>
            <w:vAlign w:val="bottom"/>
            <w:hideMark/>
          </w:tcPr>
          <w:p w14:paraId="5CD85E74"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560.000,00</w:t>
            </w:r>
          </w:p>
        </w:tc>
        <w:tc>
          <w:tcPr>
            <w:tcW w:w="992" w:type="dxa"/>
            <w:tcBorders>
              <w:top w:val="nil"/>
              <w:left w:val="nil"/>
              <w:bottom w:val="single" w:sz="4" w:space="0" w:color="auto"/>
              <w:right w:val="single" w:sz="4" w:space="0" w:color="auto"/>
            </w:tcBorders>
            <w:shd w:val="clear" w:color="000000" w:fill="FFFF00"/>
            <w:noWrap/>
            <w:vAlign w:val="bottom"/>
            <w:hideMark/>
          </w:tcPr>
          <w:p w14:paraId="73AC7F93"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532.000,00</w:t>
            </w:r>
          </w:p>
        </w:tc>
        <w:tc>
          <w:tcPr>
            <w:tcW w:w="925" w:type="dxa"/>
            <w:tcBorders>
              <w:top w:val="nil"/>
              <w:left w:val="nil"/>
              <w:bottom w:val="single" w:sz="4" w:space="0" w:color="auto"/>
              <w:right w:val="single" w:sz="4" w:space="0" w:color="auto"/>
            </w:tcBorders>
            <w:shd w:val="clear" w:color="000000" w:fill="FFFF00"/>
            <w:noWrap/>
            <w:vAlign w:val="bottom"/>
            <w:hideMark/>
          </w:tcPr>
          <w:p w14:paraId="3BA718C6"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-28.000,00</w:t>
            </w:r>
          </w:p>
        </w:tc>
        <w:tc>
          <w:tcPr>
            <w:tcW w:w="925" w:type="dxa"/>
            <w:tcBorders>
              <w:top w:val="nil"/>
              <w:left w:val="nil"/>
              <w:bottom w:val="single" w:sz="4" w:space="0" w:color="auto"/>
              <w:right w:val="single" w:sz="4" w:space="0" w:color="auto"/>
            </w:tcBorders>
            <w:shd w:val="clear" w:color="000000" w:fill="FFFF00"/>
            <w:noWrap/>
            <w:vAlign w:val="bottom"/>
            <w:hideMark/>
          </w:tcPr>
          <w:p w14:paraId="146E2CD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61BADD77" w14:textId="77777777" w:rsidR="00CF2FA2" w:rsidRPr="00CF2FA2" w:rsidRDefault="00CF2FA2" w:rsidP="00CF2FA2">
            <w:pPr>
              <w:rPr>
                <w:sz w:val="20"/>
                <w:szCs w:val="20"/>
              </w:rPr>
            </w:pPr>
          </w:p>
        </w:tc>
      </w:tr>
      <w:tr w:rsidR="00CF2FA2" w:rsidRPr="00CF2FA2" w14:paraId="47200C40"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18968AA0" w14:textId="77777777" w:rsidR="00CF2FA2" w:rsidRPr="00CF2FA2" w:rsidRDefault="00CF2FA2" w:rsidP="00CF2FA2">
            <w:pPr>
              <w:rPr>
                <w:rFonts w:ascii="Arial" w:hAnsi="Arial" w:cs="Arial"/>
                <w:sz w:val="16"/>
                <w:szCs w:val="16"/>
              </w:rPr>
            </w:pPr>
            <w:r w:rsidRPr="00CF2FA2">
              <w:rPr>
                <w:rFonts w:ascii="Arial" w:hAnsi="Arial" w:cs="Arial"/>
                <w:sz w:val="16"/>
                <w:szCs w:val="16"/>
              </w:rPr>
              <w:t>42</w:t>
            </w:r>
          </w:p>
        </w:tc>
        <w:tc>
          <w:tcPr>
            <w:tcW w:w="2929" w:type="dxa"/>
            <w:tcBorders>
              <w:top w:val="nil"/>
              <w:left w:val="nil"/>
              <w:bottom w:val="single" w:sz="4" w:space="0" w:color="auto"/>
              <w:right w:val="single" w:sz="4" w:space="0" w:color="auto"/>
            </w:tcBorders>
            <w:vAlign w:val="bottom"/>
            <w:hideMark/>
          </w:tcPr>
          <w:p w14:paraId="6250DE23" w14:textId="77777777" w:rsidR="00CF2FA2" w:rsidRPr="00CF2FA2" w:rsidRDefault="00CF2FA2" w:rsidP="00CF2FA2">
            <w:pPr>
              <w:rPr>
                <w:rFonts w:ascii="Arial" w:hAnsi="Arial" w:cs="Arial"/>
                <w:sz w:val="16"/>
                <w:szCs w:val="16"/>
              </w:rPr>
            </w:pPr>
            <w:r w:rsidRPr="00CF2FA2">
              <w:rPr>
                <w:rFonts w:ascii="Arial" w:hAnsi="Arial" w:cs="Arial"/>
                <w:sz w:val="16"/>
                <w:szCs w:val="16"/>
              </w:rPr>
              <w:t>Rashodi za nabavu proizvedene dugotrajne imovine</w:t>
            </w:r>
          </w:p>
        </w:tc>
        <w:tc>
          <w:tcPr>
            <w:tcW w:w="992" w:type="dxa"/>
            <w:tcBorders>
              <w:top w:val="nil"/>
              <w:left w:val="nil"/>
              <w:bottom w:val="single" w:sz="4" w:space="0" w:color="auto"/>
              <w:right w:val="single" w:sz="4" w:space="0" w:color="auto"/>
            </w:tcBorders>
            <w:noWrap/>
            <w:vAlign w:val="bottom"/>
            <w:hideMark/>
          </w:tcPr>
          <w:p w14:paraId="5366BF87"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560.000,00</w:t>
            </w:r>
          </w:p>
        </w:tc>
        <w:tc>
          <w:tcPr>
            <w:tcW w:w="992" w:type="dxa"/>
            <w:tcBorders>
              <w:top w:val="nil"/>
              <w:left w:val="nil"/>
              <w:bottom w:val="single" w:sz="4" w:space="0" w:color="auto"/>
              <w:right w:val="single" w:sz="4" w:space="0" w:color="auto"/>
            </w:tcBorders>
            <w:noWrap/>
            <w:vAlign w:val="bottom"/>
            <w:hideMark/>
          </w:tcPr>
          <w:p w14:paraId="27CE7D94"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532.000,00</w:t>
            </w:r>
          </w:p>
        </w:tc>
        <w:tc>
          <w:tcPr>
            <w:tcW w:w="925" w:type="dxa"/>
            <w:tcBorders>
              <w:top w:val="nil"/>
              <w:left w:val="nil"/>
              <w:bottom w:val="single" w:sz="4" w:space="0" w:color="auto"/>
              <w:right w:val="single" w:sz="4" w:space="0" w:color="auto"/>
            </w:tcBorders>
            <w:noWrap/>
            <w:vAlign w:val="bottom"/>
            <w:hideMark/>
          </w:tcPr>
          <w:p w14:paraId="37B460F2"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-28.000,00</w:t>
            </w:r>
          </w:p>
        </w:tc>
        <w:tc>
          <w:tcPr>
            <w:tcW w:w="925" w:type="dxa"/>
            <w:tcBorders>
              <w:top w:val="nil"/>
              <w:left w:val="nil"/>
              <w:bottom w:val="single" w:sz="4" w:space="0" w:color="auto"/>
              <w:right w:val="single" w:sz="4" w:space="0" w:color="auto"/>
            </w:tcBorders>
            <w:noWrap/>
            <w:vAlign w:val="bottom"/>
            <w:hideMark/>
          </w:tcPr>
          <w:p w14:paraId="1DF7F703"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-5,00%</w:t>
            </w:r>
          </w:p>
        </w:tc>
        <w:tc>
          <w:tcPr>
            <w:tcW w:w="36" w:type="dxa"/>
            <w:vAlign w:val="center"/>
            <w:hideMark/>
          </w:tcPr>
          <w:p w14:paraId="4CCBF26D" w14:textId="77777777" w:rsidR="00CF2FA2" w:rsidRPr="00CF2FA2" w:rsidRDefault="00CF2FA2" w:rsidP="00CF2FA2">
            <w:pPr>
              <w:rPr>
                <w:sz w:val="20"/>
                <w:szCs w:val="20"/>
              </w:rPr>
            </w:pPr>
          </w:p>
        </w:tc>
      </w:tr>
      <w:tr w:rsidR="00CF2FA2" w:rsidRPr="00CF2FA2" w14:paraId="24AAB0DF"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3382C61F"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xml:space="preserve">Kapitalni projekt K100006 Rekonstrukcija nogometnog igrališta u </w:t>
            </w:r>
            <w:proofErr w:type="spellStart"/>
            <w:r w:rsidRPr="00CF2FA2">
              <w:rPr>
                <w:rFonts w:ascii="Arial" w:hAnsi="Arial" w:cs="Arial"/>
                <w:b/>
                <w:bCs/>
                <w:color w:val="000000"/>
                <w:sz w:val="16"/>
                <w:szCs w:val="16"/>
              </w:rPr>
              <w:t>Marčani</w:t>
            </w:r>
            <w:proofErr w:type="spellEnd"/>
          </w:p>
        </w:tc>
        <w:tc>
          <w:tcPr>
            <w:tcW w:w="992" w:type="dxa"/>
            <w:tcBorders>
              <w:top w:val="nil"/>
              <w:left w:val="nil"/>
              <w:bottom w:val="single" w:sz="4" w:space="0" w:color="auto"/>
              <w:right w:val="single" w:sz="4" w:space="0" w:color="auto"/>
            </w:tcBorders>
            <w:shd w:val="clear" w:color="000000" w:fill="CCCCFF"/>
            <w:noWrap/>
            <w:vAlign w:val="bottom"/>
            <w:hideMark/>
          </w:tcPr>
          <w:p w14:paraId="3AF7690E"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246.157,19</w:t>
            </w:r>
          </w:p>
        </w:tc>
        <w:tc>
          <w:tcPr>
            <w:tcW w:w="992" w:type="dxa"/>
            <w:tcBorders>
              <w:top w:val="nil"/>
              <w:left w:val="nil"/>
              <w:bottom w:val="single" w:sz="4" w:space="0" w:color="auto"/>
              <w:right w:val="single" w:sz="4" w:space="0" w:color="auto"/>
            </w:tcBorders>
            <w:shd w:val="clear" w:color="000000" w:fill="CCCCFF"/>
            <w:noWrap/>
            <w:vAlign w:val="bottom"/>
            <w:hideMark/>
          </w:tcPr>
          <w:p w14:paraId="4086171A"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274.157,19</w:t>
            </w:r>
          </w:p>
        </w:tc>
        <w:tc>
          <w:tcPr>
            <w:tcW w:w="925" w:type="dxa"/>
            <w:tcBorders>
              <w:top w:val="nil"/>
              <w:left w:val="nil"/>
              <w:bottom w:val="single" w:sz="4" w:space="0" w:color="auto"/>
              <w:right w:val="single" w:sz="4" w:space="0" w:color="auto"/>
            </w:tcBorders>
            <w:shd w:val="clear" w:color="000000" w:fill="CCCCFF"/>
            <w:noWrap/>
            <w:vAlign w:val="bottom"/>
            <w:hideMark/>
          </w:tcPr>
          <w:p w14:paraId="73311230"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28.000,00</w:t>
            </w:r>
          </w:p>
        </w:tc>
        <w:tc>
          <w:tcPr>
            <w:tcW w:w="925" w:type="dxa"/>
            <w:tcBorders>
              <w:top w:val="nil"/>
              <w:left w:val="nil"/>
              <w:bottom w:val="single" w:sz="4" w:space="0" w:color="auto"/>
              <w:right w:val="single" w:sz="4" w:space="0" w:color="auto"/>
            </w:tcBorders>
            <w:shd w:val="clear" w:color="000000" w:fill="CCCCFF"/>
            <w:noWrap/>
            <w:vAlign w:val="bottom"/>
            <w:hideMark/>
          </w:tcPr>
          <w:p w14:paraId="3C93C22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11,37%</w:t>
            </w:r>
          </w:p>
        </w:tc>
        <w:tc>
          <w:tcPr>
            <w:tcW w:w="36" w:type="dxa"/>
            <w:vAlign w:val="center"/>
            <w:hideMark/>
          </w:tcPr>
          <w:p w14:paraId="0B8C6927" w14:textId="77777777" w:rsidR="00CF2FA2" w:rsidRPr="00CF2FA2" w:rsidRDefault="00CF2FA2" w:rsidP="00CF2FA2">
            <w:pPr>
              <w:rPr>
                <w:sz w:val="20"/>
                <w:szCs w:val="20"/>
              </w:rPr>
            </w:pPr>
          </w:p>
        </w:tc>
      </w:tr>
      <w:tr w:rsidR="00CF2FA2" w:rsidRPr="00CF2FA2" w14:paraId="2C6EECFD"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43501B3A"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9.1.1 Opći prihodi i primici</w:t>
            </w:r>
          </w:p>
        </w:tc>
        <w:tc>
          <w:tcPr>
            <w:tcW w:w="992" w:type="dxa"/>
            <w:tcBorders>
              <w:top w:val="nil"/>
              <w:left w:val="nil"/>
              <w:bottom w:val="single" w:sz="4" w:space="0" w:color="auto"/>
              <w:right w:val="single" w:sz="4" w:space="0" w:color="auto"/>
            </w:tcBorders>
            <w:shd w:val="clear" w:color="000000" w:fill="FFFF00"/>
            <w:noWrap/>
            <w:vAlign w:val="bottom"/>
            <w:hideMark/>
          </w:tcPr>
          <w:p w14:paraId="73314D1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246.157,19</w:t>
            </w:r>
          </w:p>
        </w:tc>
        <w:tc>
          <w:tcPr>
            <w:tcW w:w="992" w:type="dxa"/>
            <w:tcBorders>
              <w:top w:val="nil"/>
              <w:left w:val="nil"/>
              <w:bottom w:val="single" w:sz="4" w:space="0" w:color="auto"/>
              <w:right w:val="single" w:sz="4" w:space="0" w:color="auto"/>
            </w:tcBorders>
            <w:shd w:val="clear" w:color="000000" w:fill="FFFF00"/>
            <w:noWrap/>
            <w:vAlign w:val="bottom"/>
            <w:hideMark/>
          </w:tcPr>
          <w:p w14:paraId="4567876E"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274.157,19</w:t>
            </w:r>
          </w:p>
        </w:tc>
        <w:tc>
          <w:tcPr>
            <w:tcW w:w="925" w:type="dxa"/>
            <w:tcBorders>
              <w:top w:val="nil"/>
              <w:left w:val="nil"/>
              <w:bottom w:val="single" w:sz="4" w:space="0" w:color="auto"/>
              <w:right w:val="single" w:sz="4" w:space="0" w:color="auto"/>
            </w:tcBorders>
            <w:shd w:val="clear" w:color="000000" w:fill="FFFF00"/>
            <w:noWrap/>
            <w:vAlign w:val="bottom"/>
            <w:hideMark/>
          </w:tcPr>
          <w:p w14:paraId="2FC36E9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28.000,00</w:t>
            </w:r>
          </w:p>
        </w:tc>
        <w:tc>
          <w:tcPr>
            <w:tcW w:w="925" w:type="dxa"/>
            <w:tcBorders>
              <w:top w:val="nil"/>
              <w:left w:val="nil"/>
              <w:bottom w:val="single" w:sz="4" w:space="0" w:color="auto"/>
              <w:right w:val="single" w:sz="4" w:space="0" w:color="auto"/>
            </w:tcBorders>
            <w:shd w:val="clear" w:color="000000" w:fill="FFFF00"/>
            <w:noWrap/>
            <w:vAlign w:val="bottom"/>
            <w:hideMark/>
          </w:tcPr>
          <w:p w14:paraId="7776525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11,37%</w:t>
            </w:r>
          </w:p>
        </w:tc>
        <w:tc>
          <w:tcPr>
            <w:tcW w:w="36" w:type="dxa"/>
            <w:vAlign w:val="center"/>
            <w:hideMark/>
          </w:tcPr>
          <w:p w14:paraId="114202B7" w14:textId="77777777" w:rsidR="00CF2FA2" w:rsidRPr="00CF2FA2" w:rsidRDefault="00CF2FA2" w:rsidP="00CF2FA2">
            <w:pPr>
              <w:rPr>
                <w:sz w:val="20"/>
                <w:szCs w:val="20"/>
              </w:rPr>
            </w:pPr>
          </w:p>
        </w:tc>
      </w:tr>
      <w:tr w:rsidR="00CF2FA2" w:rsidRPr="00CF2FA2" w14:paraId="05019029"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36867CD4" w14:textId="77777777" w:rsidR="00CF2FA2" w:rsidRPr="00CF2FA2" w:rsidRDefault="00CF2FA2" w:rsidP="00CF2FA2">
            <w:pPr>
              <w:rPr>
                <w:rFonts w:ascii="Arial" w:hAnsi="Arial" w:cs="Arial"/>
                <w:sz w:val="16"/>
                <w:szCs w:val="16"/>
              </w:rPr>
            </w:pPr>
            <w:r w:rsidRPr="00CF2FA2">
              <w:rPr>
                <w:rFonts w:ascii="Arial" w:hAnsi="Arial" w:cs="Arial"/>
                <w:sz w:val="16"/>
                <w:szCs w:val="16"/>
              </w:rPr>
              <w:t>42</w:t>
            </w:r>
          </w:p>
        </w:tc>
        <w:tc>
          <w:tcPr>
            <w:tcW w:w="2929" w:type="dxa"/>
            <w:tcBorders>
              <w:top w:val="nil"/>
              <w:left w:val="nil"/>
              <w:bottom w:val="single" w:sz="4" w:space="0" w:color="auto"/>
              <w:right w:val="single" w:sz="4" w:space="0" w:color="auto"/>
            </w:tcBorders>
            <w:vAlign w:val="bottom"/>
            <w:hideMark/>
          </w:tcPr>
          <w:p w14:paraId="606F9F77" w14:textId="77777777" w:rsidR="00CF2FA2" w:rsidRPr="00CF2FA2" w:rsidRDefault="00CF2FA2" w:rsidP="00CF2FA2">
            <w:pPr>
              <w:rPr>
                <w:rFonts w:ascii="Arial" w:hAnsi="Arial" w:cs="Arial"/>
                <w:sz w:val="16"/>
                <w:szCs w:val="16"/>
              </w:rPr>
            </w:pPr>
            <w:r w:rsidRPr="00CF2FA2">
              <w:rPr>
                <w:rFonts w:ascii="Arial" w:hAnsi="Arial" w:cs="Arial"/>
                <w:sz w:val="16"/>
                <w:szCs w:val="16"/>
              </w:rPr>
              <w:t>Rashodi za nabavu proizvedene dugotrajne imovine</w:t>
            </w:r>
          </w:p>
        </w:tc>
        <w:tc>
          <w:tcPr>
            <w:tcW w:w="992" w:type="dxa"/>
            <w:tcBorders>
              <w:top w:val="nil"/>
              <w:left w:val="nil"/>
              <w:bottom w:val="single" w:sz="4" w:space="0" w:color="auto"/>
              <w:right w:val="single" w:sz="4" w:space="0" w:color="auto"/>
            </w:tcBorders>
            <w:noWrap/>
            <w:vAlign w:val="bottom"/>
            <w:hideMark/>
          </w:tcPr>
          <w:p w14:paraId="354578E4"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246.157,19</w:t>
            </w:r>
          </w:p>
        </w:tc>
        <w:tc>
          <w:tcPr>
            <w:tcW w:w="992" w:type="dxa"/>
            <w:tcBorders>
              <w:top w:val="nil"/>
              <w:left w:val="nil"/>
              <w:bottom w:val="single" w:sz="4" w:space="0" w:color="auto"/>
              <w:right w:val="single" w:sz="4" w:space="0" w:color="auto"/>
            </w:tcBorders>
            <w:noWrap/>
            <w:vAlign w:val="bottom"/>
            <w:hideMark/>
          </w:tcPr>
          <w:p w14:paraId="453B8271"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274.157,19</w:t>
            </w:r>
          </w:p>
        </w:tc>
        <w:tc>
          <w:tcPr>
            <w:tcW w:w="925" w:type="dxa"/>
            <w:tcBorders>
              <w:top w:val="nil"/>
              <w:left w:val="nil"/>
              <w:bottom w:val="single" w:sz="4" w:space="0" w:color="auto"/>
              <w:right w:val="single" w:sz="4" w:space="0" w:color="auto"/>
            </w:tcBorders>
            <w:noWrap/>
            <w:vAlign w:val="bottom"/>
            <w:hideMark/>
          </w:tcPr>
          <w:p w14:paraId="17080B0F"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28.000,00</w:t>
            </w:r>
          </w:p>
        </w:tc>
        <w:tc>
          <w:tcPr>
            <w:tcW w:w="925" w:type="dxa"/>
            <w:tcBorders>
              <w:top w:val="nil"/>
              <w:left w:val="nil"/>
              <w:bottom w:val="single" w:sz="4" w:space="0" w:color="auto"/>
              <w:right w:val="single" w:sz="4" w:space="0" w:color="auto"/>
            </w:tcBorders>
            <w:noWrap/>
            <w:vAlign w:val="bottom"/>
            <w:hideMark/>
          </w:tcPr>
          <w:p w14:paraId="2A9D0868"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11,37%</w:t>
            </w:r>
          </w:p>
        </w:tc>
        <w:tc>
          <w:tcPr>
            <w:tcW w:w="36" w:type="dxa"/>
            <w:vAlign w:val="center"/>
            <w:hideMark/>
          </w:tcPr>
          <w:p w14:paraId="65583BF8" w14:textId="77777777" w:rsidR="00CF2FA2" w:rsidRPr="00CF2FA2" w:rsidRDefault="00CF2FA2" w:rsidP="00CF2FA2">
            <w:pPr>
              <w:rPr>
                <w:sz w:val="20"/>
                <w:szCs w:val="20"/>
              </w:rPr>
            </w:pPr>
          </w:p>
        </w:tc>
      </w:tr>
      <w:tr w:rsidR="00CF2FA2" w:rsidRPr="00CF2FA2" w14:paraId="4DE7CC05"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28041A10"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xml:space="preserve">Kapitalni projekt K100007 Dodatna ulaganja u nogometna igrališta </w:t>
            </w:r>
          </w:p>
        </w:tc>
        <w:tc>
          <w:tcPr>
            <w:tcW w:w="992" w:type="dxa"/>
            <w:tcBorders>
              <w:top w:val="nil"/>
              <w:left w:val="nil"/>
              <w:bottom w:val="single" w:sz="4" w:space="0" w:color="auto"/>
              <w:right w:val="single" w:sz="4" w:space="0" w:color="auto"/>
            </w:tcBorders>
            <w:shd w:val="clear" w:color="000000" w:fill="CCCCFF"/>
            <w:noWrap/>
            <w:vAlign w:val="bottom"/>
            <w:hideMark/>
          </w:tcPr>
          <w:p w14:paraId="40688EE3"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76.839,28</w:t>
            </w:r>
          </w:p>
        </w:tc>
        <w:tc>
          <w:tcPr>
            <w:tcW w:w="992" w:type="dxa"/>
            <w:tcBorders>
              <w:top w:val="nil"/>
              <w:left w:val="nil"/>
              <w:bottom w:val="single" w:sz="4" w:space="0" w:color="auto"/>
              <w:right w:val="single" w:sz="4" w:space="0" w:color="auto"/>
            </w:tcBorders>
            <w:shd w:val="clear" w:color="000000" w:fill="CCCCFF"/>
            <w:noWrap/>
            <w:vAlign w:val="bottom"/>
            <w:hideMark/>
          </w:tcPr>
          <w:p w14:paraId="063E615A"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72.999,28</w:t>
            </w:r>
          </w:p>
        </w:tc>
        <w:tc>
          <w:tcPr>
            <w:tcW w:w="925" w:type="dxa"/>
            <w:tcBorders>
              <w:top w:val="nil"/>
              <w:left w:val="nil"/>
              <w:bottom w:val="single" w:sz="4" w:space="0" w:color="auto"/>
              <w:right w:val="single" w:sz="4" w:space="0" w:color="auto"/>
            </w:tcBorders>
            <w:shd w:val="clear" w:color="000000" w:fill="CCCCFF"/>
            <w:noWrap/>
            <w:vAlign w:val="bottom"/>
            <w:hideMark/>
          </w:tcPr>
          <w:p w14:paraId="222966BB"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-3.840,00</w:t>
            </w:r>
          </w:p>
        </w:tc>
        <w:tc>
          <w:tcPr>
            <w:tcW w:w="925" w:type="dxa"/>
            <w:tcBorders>
              <w:top w:val="nil"/>
              <w:left w:val="nil"/>
              <w:bottom w:val="single" w:sz="4" w:space="0" w:color="auto"/>
              <w:right w:val="single" w:sz="4" w:space="0" w:color="auto"/>
            </w:tcBorders>
            <w:shd w:val="clear" w:color="000000" w:fill="CCCCFF"/>
            <w:noWrap/>
            <w:vAlign w:val="bottom"/>
            <w:hideMark/>
          </w:tcPr>
          <w:p w14:paraId="2956CDC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02212DD4" w14:textId="77777777" w:rsidR="00CF2FA2" w:rsidRPr="00CF2FA2" w:rsidRDefault="00CF2FA2" w:rsidP="00CF2FA2">
            <w:pPr>
              <w:rPr>
                <w:sz w:val="20"/>
                <w:szCs w:val="20"/>
              </w:rPr>
            </w:pPr>
          </w:p>
        </w:tc>
      </w:tr>
      <w:tr w:rsidR="00CF2FA2" w:rsidRPr="00CF2FA2" w14:paraId="265CCC1D"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508AC9E3"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9.1. Višak prihoda ranijih godina opći prihodi i primici</w:t>
            </w:r>
          </w:p>
        </w:tc>
        <w:tc>
          <w:tcPr>
            <w:tcW w:w="992" w:type="dxa"/>
            <w:tcBorders>
              <w:top w:val="nil"/>
              <w:left w:val="nil"/>
              <w:bottom w:val="single" w:sz="4" w:space="0" w:color="auto"/>
              <w:right w:val="single" w:sz="4" w:space="0" w:color="auto"/>
            </w:tcBorders>
            <w:shd w:val="clear" w:color="000000" w:fill="FFFF00"/>
            <w:noWrap/>
            <w:vAlign w:val="bottom"/>
            <w:hideMark/>
          </w:tcPr>
          <w:p w14:paraId="776FF3C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76.839,28</w:t>
            </w:r>
          </w:p>
        </w:tc>
        <w:tc>
          <w:tcPr>
            <w:tcW w:w="992" w:type="dxa"/>
            <w:tcBorders>
              <w:top w:val="nil"/>
              <w:left w:val="nil"/>
              <w:bottom w:val="single" w:sz="4" w:space="0" w:color="auto"/>
              <w:right w:val="single" w:sz="4" w:space="0" w:color="auto"/>
            </w:tcBorders>
            <w:shd w:val="clear" w:color="000000" w:fill="FFFF00"/>
            <w:noWrap/>
            <w:vAlign w:val="bottom"/>
            <w:hideMark/>
          </w:tcPr>
          <w:p w14:paraId="1CE85C8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72.999,28</w:t>
            </w:r>
          </w:p>
        </w:tc>
        <w:tc>
          <w:tcPr>
            <w:tcW w:w="925" w:type="dxa"/>
            <w:tcBorders>
              <w:top w:val="nil"/>
              <w:left w:val="nil"/>
              <w:bottom w:val="single" w:sz="4" w:space="0" w:color="auto"/>
              <w:right w:val="single" w:sz="4" w:space="0" w:color="auto"/>
            </w:tcBorders>
            <w:shd w:val="clear" w:color="000000" w:fill="FFFF00"/>
            <w:noWrap/>
            <w:vAlign w:val="bottom"/>
            <w:hideMark/>
          </w:tcPr>
          <w:p w14:paraId="19339B3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-3.840,00</w:t>
            </w:r>
          </w:p>
        </w:tc>
        <w:tc>
          <w:tcPr>
            <w:tcW w:w="925" w:type="dxa"/>
            <w:tcBorders>
              <w:top w:val="nil"/>
              <w:left w:val="nil"/>
              <w:bottom w:val="single" w:sz="4" w:space="0" w:color="auto"/>
              <w:right w:val="single" w:sz="4" w:space="0" w:color="auto"/>
            </w:tcBorders>
            <w:shd w:val="clear" w:color="000000" w:fill="FFFF00"/>
            <w:noWrap/>
            <w:vAlign w:val="bottom"/>
            <w:hideMark/>
          </w:tcPr>
          <w:p w14:paraId="6BD6487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16A72C57" w14:textId="77777777" w:rsidR="00CF2FA2" w:rsidRPr="00CF2FA2" w:rsidRDefault="00CF2FA2" w:rsidP="00CF2FA2">
            <w:pPr>
              <w:rPr>
                <w:sz w:val="20"/>
                <w:szCs w:val="20"/>
              </w:rPr>
            </w:pPr>
          </w:p>
        </w:tc>
      </w:tr>
      <w:tr w:rsidR="00CF2FA2" w:rsidRPr="00CF2FA2" w14:paraId="5A00C326"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510F4B74" w14:textId="77777777" w:rsidR="00CF2FA2" w:rsidRPr="00CF2FA2" w:rsidRDefault="00CF2FA2" w:rsidP="00CF2FA2">
            <w:pPr>
              <w:rPr>
                <w:rFonts w:ascii="Arial" w:hAnsi="Arial" w:cs="Arial"/>
                <w:sz w:val="16"/>
                <w:szCs w:val="16"/>
              </w:rPr>
            </w:pPr>
            <w:r w:rsidRPr="00CF2FA2">
              <w:rPr>
                <w:rFonts w:ascii="Arial" w:hAnsi="Arial" w:cs="Arial"/>
                <w:sz w:val="16"/>
                <w:szCs w:val="16"/>
              </w:rPr>
              <w:t>42</w:t>
            </w:r>
          </w:p>
        </w:tc>
        <w:tc>
          <w:tcPr>
            <w:tcW w:w="2929" w:type="dxa"/>
            <w:tcBorders>
              <w:top w:val="nil"/>
              <w:left w:val="nil"/>
              <w:bottom w:val="single" w:sz="4" w:space="0" w:color="auto"/>
              <w:right w:val="single" w:sz="4" w:space="0" w:color="auto"/>
            </w:tcBorders>
            <w:vAlign w:val="bottom"/>
            <w:hideMark/>
          </w:tcPr>
          <w:p w14:paraId="52CE6F97" w14:textId="77777777" w:rsidR="00CF2FA2" w:rsidRPr="00CF2FA2" w:rsidRDefault="00CF2FA2" w:rsidP="00CF2FA2">
            <w:pPr>
              <w:rPr>
                <w:rFonts w:ascii="Arial" w:hAnsi="Arial" w:cs="Arial"/>
                <w:sz w:val="16"/>
                <w:szCs w:val="16"/>
              </w:rPr>
            </w:pPr>
            <w:r w:rsidRPr="00CF2FA2">
              <w:rPr>
                <w:rFonts w:ascii="Arial" w:hAnsi="Arial" w:cs="Arial"/>
                <w:sz w:val="16"/>
                <w:szCs w:val="16"/>
              </w:rPr>
              <w:t>Rashodi za nabavu proizvedene dugotrajne imovine</w:t>
            </w:r>
          </w:p>
        </w:tc>
        <w:tc>
          <w:tcPr>
            <w:tcW w:w="992" w:type="dxa"/>
            <w:tcBorders>
              <w:top w:val="nil"/>
              <w:left w:val="nil"/>
              <w:bottom w:val="single" w:sz="4" w:space="0" w:color="auto"/>
              <w:right w:val="single" w:sz="4" w:space="0" w:color="auto"/>
            </w:tcBorders>
            <w:noWrap/>
            <w:vAlign w:val="bottom"/>
            <w:hideMark/>
          </w:tcPr>
          <w:p w14:paraId="549BD483"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76.839,28</w:t>
            </w:r>
          </w:p>
        </w:tc>
        <w:tc>
          <w:tcPr>
            <w:tcW w:w="992" w:type="dxa"/>
            <w:tcBorders>
              <w:top w:val="nil"/>
              <w:left w:val="nil"/>
              <w:bottom w:val="single" w:sz="4" w:space="0" w:color="auto"/>
              <w:right w:val="single" w:sz="4" w:space="0" w:color="auto"/>
            </w:tcBorders>
            <w:noWrap/>
            <w:vAlign w:val="bottom"/>
            <w:hideMark/>
          </w:tcPr>
          <w:p w14:paraId="79348B90"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72.999,28</w:t>
            </w:r>
          </w:p>
        </w:tc>
        <w:tc>
          <w:tcPr>
            <w:tcW w:w="925" w:type="dxa"/>
            <w:tcBorders>
              <w:top w:val="nil"/>
              <w:left w:val="nil"/>
              <w:bottom w:val="single" w:sz="4" w:space="0" w:color="auto"/>
              <w:right w:val="single" w:sz="4" w:space="0" w:color="auto"/>
            </w:tcBorders>
            <w:noWrap/>
            <w:vAlign w:val="bottom"/>
            <w:hideMark/>
          </w:tcPr>
          <w:p w14:paraId="6FDB1BAE"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-3.840,00</w:t>
            </w:r>
          </w:p>
        </w:tc>
        <w:tc>
          <w:tcPr>
            <w:tcW w:w="925" w:type="dxa"/>
            <w:tcBorders>
              <w:top w:val="nil"/>
              <w:left w:val="nil"/>
              <w:bottom w:val="single" w:sz="4" w:space="0" w:color="auto"/>
              <w:right w:val="single" w:sz="4" w:space="0" w:color="auto"/>
            </w:tcBorders>
            <w:noWrap/>
            <w:vAlign w:val="bottom"/>
            <w:hideMark/>
          </w:tcPr>
          <w:p w14:paraId="43C1D287"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-5,00%</w:t>
            </w:r>
          </w:p>
        </w:tc>
        <w:tc>
          <w:tcPr>
            <w:tcW w:w="36" w:type="dxa"/>
            <w:vAlign w:val="center"/>
            <w:hideMark/>
          </w:tcPr>
          <w:p w14:paraId="7DB669AB" w14:textId="77777777" w:rsidR="00CF2FA2" w:rsidRPr="00CF2FA2" w:rsidRDefault="00CF2FA2" w:rsidP="00CF2FA2">
            <w:pPr>
              <w:rPr>
                <w:sz w:val="20"/>
                <w:szCs w:val="20"/>
              </w:rPr>
            </w:pPr>
          </w:p>
        </w:tc>
      </w:tr>
      <w:tr w:rsidR="00CF2FA2" w:rsidRPr="00CF2FA2" w14:paraId="301A0EB4" w14:textId="77777777" w:rsidTr="00CF2FA2">
        <w:trPr>
          <w:trHeight w:val="225"/>
        </w:trPr>
        <w:tc>
          <w:tcPr>
            <w:tcW w:w="6041" w:type="dxa"/>
            <w:tcBorders>
              <w:top w:val="nil"/>
              <w:left w:val="single" w:sz="4" w:space="0" w:color="auto"/>
              <w:bottom w:val="single" w:sz="4" w:space="0" w:color="auto"/>
              <w:right w:val="single" w:sz="4" w:space="0" w:color="auto"/>
            </w:tcBorders>
            <w:shd w:val="clear" w:color="000000" w:fill="9999FF"/>
            <w:noWrap/>
            <w:vAlign w:val="bottom"/>
            <w:hideMark/>
          </w:tcPr>
          <w:p w14:paraId="6A4B76B9"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Program 3026 Program javnih potreba u socijalnoj skrbi i zdravstvu</w:t>
            </w:r>
          </w:p>
        </w:tc>
        <w:tc>
          <w:tcPr>
            <w:tcW w:w="2929" w:type="dxa"/>
            <w:tcBorders>
              <w:top w:val="nil"/>
              <w:left w:val="nil"/>
              <w:bottom w:val="single" w:sz="4" w:space="0" w:color="auto"/>
              <w:right w:val="single" w:sz="4" w:space="0" w:color="auto"/>
            </w:tcBorders>
            <w:shd w:val="clear" w:color="000000" w:fill="9999FF"/>
            <w:noWrap/>
            <w:vAlign w:val="bottom"/>
            <w:hideMark/>
          </w:tcPr>
          <w:p w14:paraId="6C1682F4"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000000" w:fill="9999FF"/>
            <w:noWrap/>
            <w:vAlign w:val="bottom"/>
            <w:hideMark/>
          </w:tcPr>
          <w:p w14:paraId="36AAAC20"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332.763,00</w:t>
            </w:r>
          </w:p>
        </w:tc>
        <w:tc>
          <w:tcPr>
            <w:tcW w:w="992" w:type="dxa"/>
            <w:tcBorders>
              <w:top w:val="nil"/>
              <w:left w:val="nil"/>
              <w:bottom w:val="single" w:sz="4" w:space="0" w:color="auto"/>
              <w:right w:val="single" w:sz="4" w:space="0" w:color="auto"/>
            </w:tcBorders>
            <w:shd w:val="clear" w:color="000000" w:fill="9999FF"/>
            <w:noWrap/>
            <w:vAlign w:val="bottom"/>
            <w:hideMark/>
          </w:tcPr>
          <w:p w14:paraId="4C9A073D"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339.343,00</w:t>
            </w:r>
          </w:p>
        </w:tc>
        <w:tc>
          <w:tcPr>
            <w:tcW w:w="925" w:type="dxa"/>
            <w:tcBorders>
              <w:top w:val="nil"/>
              <w:left w:val="nil"/>
              <w:bottom w:val="single" w:sz="4" w:space="0" w:color="auto"/>
              <w:right w:val="single" w:sz="4" w:space="0" w:color="auto"/>
            </w:tcBorders>
            <w:shd w:val="clear" w:color="000000" w:fill="9999FF"/>
            <w:noWrap/>
            <w:vAlign w:val="bottom"/>
            <w:hideMark/>
          </w:tcPr>
          <w:p w14:paraId="4C14912A"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6.580,00</w:t>
            </w:r>
          </w:p>
        </w:tc>
        <w:tc>
          <w:tcPr>
            <w:tcW w:w="925" w:type="dxa"/>
            <w:tcBorders>
              <w:top w:val="nil"/>
              <w:left w:val="nil"/>
              <w:bottom w:val="single" w:sz="4" w:space="0" w:color="auto"/>
              <w:right w:val="single" w:sz="4" w:space="0" w:color="auto"/>
            </w:tcBorders>
            <w:shd w:val="clear" w:color="000000" w:fill="9999FF"/>
            <w:noWrap/>
            <w:vAlign w:val="bottom"/>
            <w:hideMark/>
          </w:tcPr>
          <w:p w14:paraId="4C11E893"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1,98%</w:t>
            </w:r>
          </w:p>
        </w:tc>
        <w:tc>
          <w:tcPr>
            <w:tcW w:w="36" w:type="dxa"/>
            <w:vAlign w:val="center"/>
            <w:hideMark/>
          </w:tcPr>
          <w:p w14:paraId="661433F4" w14:textId="77777777" w:rsidR="00CF2FA2" w:rsidRPr="00CF2FA2" w:rsidRDefault="00CF2FA2" w:rsidP="00CF2FA2">
            <w:pPr>
              <w:rPr>
                <w:sz w:val="20"/>
                <w:szCs w:val="20"/>
              </w:rPr>
            </w:pPr>
          </w:p>
        </w:tc>
      </w:tr>
      <w:tr w:rsidR="00CF2FA2" w:rsidRPr="00CF2FA2" w14:paraId="50CAC2EA" w14:textId="77777777" w:rsidTr="00CF2FA2">
        <w:trPr>
          <w:trHeight w:val="225"/>
        </w:trPr>
        <w:tc>
          <w:tcPr>
            <w:tcW w:w="6041" w:type="dxa"/>
            <w:tcBorders>
              <w:top w:val="nil"/>
              <w:left w:val="single" w:sz="4" w:space="0" w:color="auto"/>
              <w:bottom w:val="single" w:sz="4" w:space="0" w:color="auto"/>
              <w:right w:val="single" w:sz="4" w:space="0" w:color="auto"/>
            </w:tcBorders>
            <w:shd w:val="clear" w:color="000000" w:fill="CCCCFF"/>
            <w:noWrap/>
            <w:vAlign w:val="bottom"/>
            <w:hideMark/>
          </w:tcPr>
          <w:p w14:paraId="72B2DAEA"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Aktivnost A100003 Podmirenje troškova stanovanja</w:t>
            </w:r>
          </w:p>
        </w:tc>
        <w:tc>
          <w:tcPr>
            <w:tcW w:w="2929" w:type="dxa"/>
            <w:tcBorders>
              <w:top w:val="nil"/>
              <w:left w:val="nil"/>
              <w:bottom w:val="single" w:sz="4" w:space="0" w:color="auto"/>
              <w:right w:val="single" w:sz="4" w:space="0" w:color="auto"/>
            </w:tcBorders>
            <w:shd w:val="clear" w:color="000000" w:fill="CCCCFF"/>
            <w:noWrap/>
            <w:vAlign w:val="bottom"/>
            <w:hideMark/>
          </w:tcPr>
          <w:p w14:paraId="528546CE"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000000" w:fill="CCCCFF"/>
            <w:noWrap/>
            <w:vAlign w:val="bottom"/>
            <w:hideMark/>
          </w:tcPr>
          <w:p w14:paraId="5DFA3A2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14.600,00</w:t>
            </w:r>
          </w:p>
        </w:tc>
        <w:tc>
          <w:tcPr>
            <w:tcW w:w="992" w:type="dxa"/>
            <w:tcBorders>
              <w:top w:val="nil"/>
              <w:left w:val="nil"/>
              <w:bottom w:val="single" w:sz="4" w:space="0" w:color="auto"/>
              <w:right w:val="single" w:sz="4" w:space="0" w:color="auto"/>
            </w:tcBorders>
            <w:shd w:val="clear" w:color="000000" w:fill="CCCCFF"/>
            <w:noWrap/>
            <w:vAlign w:val="bottom"/>
            <w:hideMark/>
          </w:tcPr>
          <w:p w14:paraId="6395EAE5"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17.340,00</w:t>
            </w:r>
          </w:p>
        </w:tc>
        <w:tc>
          <w:tcPr>
            <w:tcW w:w="925" w:type="dxa"/>
            <w:tcBorders>
              <w:top w:val="nil"/>
              <w:left w:val="nil"/>
              <w:bottom w:val="single" w:sz="4" w:space="0" w:color="auto"/>
              <w:right w:val="single" w:sz="4" w:space="0" w:color="auto"/>
            </w:tcBorders>
            <w:shd w:val="clear" w:color="000000" w:fill="CCCCFF"/>
            <w:noWrap/>
            <w:vAlign w:val="bottom"/>
            <w:hideMark/>
          </w:tcPr>
          <w:p w14:paraId="09612F4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2.740,00</w:t>
            </w:r>
          </w:p>
        </w:tc>
        <w:tc>
          <w:tcPr>
            <w:tcW w:w="925" w:type="dxa"/>
            <w:tcBorders>
              <w:top w:val="nil"/>
              <w:left w:val="nil"/>
              <w:bottom w:val="single" w:sz="4" w:space="0" w:color="auto"/>
              <w:right w:val="single" w:sz="4" w:space="0" w:color="auto"/>
            </w:tcBorders>
            <w:shd w:val="clear" w:color="000000" w:fill="CCCCFF"/>
            <w:noWrap/>
            <w:vAlign w:val="bottom"/>
            <w:hideMark/>
          </w:tcPr>
          <w:p w14:paraId="705F99B2"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18,77%</w:t>
            </w:r>
          </w:p>
        </w:tc>
        <w:tc>
          <w:tcPr>
            <w:tcW w:w="36" w:type="dxa"/>
            <w:vAlign w:val="center"/>
            <w:hideMark/>
          </w:tcPr>
          <w:p w14:paraId="1E9838E1" w14:textId="77777777" w:rsidR="00CF2FA2" w:rsidRPr="00CF2FA2" w:rsidRDefault="00CF2FA2" w:rsidP="00CF2FA2">
            <w:pPr>
              <w:rPr>
                <w:sz w:val="20"/>
                <w:szCs w:val="20"/>
              </w:rPr>
            </w:pPr>
          </w:p>
        </w:tc>
      </w:tr>
      <w:tr w:rsidR="00CF2FA2" w:rsidRPr="00CF2FA2" w14:paraId="77F15AD2" w14:textId="77777777" w:rsidTr="00CF2FA2">
        <w:trPr>
          <w:trHeight w:val="225"/>
        </w:trPr>
        <w:tc>
          <w:tcPr>
            <w:tcW w:w="6041" w:type="dxa"/>
            <w:tcBorders>
              <w:top w:val="nil"/>
              <w:left w:val="single" w:sz="4" w:space="0" w:color="auto"/>
              <w:bottom w:val="single" w:sz="4" w:space="0" w:color="auto"/>
              <w:right w:val="single" w:sz="4" w:space="0" w:color="auto"/>
            </w:tcBorders>
            <w:shd w:val="clear" w:color="000000" w:fill="FFFF00"/>
            <w:noWrap/>
            <w:vAlign w:val="bottom"/>
            <w:hideMark/>
          </w:tcPr>
          <w:p w14:paraId="0DA4672C"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1.1. 01 Opći prihodi i primici</w:t>
            </w:r>
          </w:p>
        </w:tc>
        <w:tc>
          <w:tcPr>
            <w:tcW w:w="2929" w:type="dxa"/>
            <w:tcBorders>
              <w:top w:val="nil"/>
              <w:left w:val="nil"/>
              <w:bottom w:val="single" w:sz="4" w:space="0" w:color="auto"/>
              <w:right w:val="single" w:sz="4" w:space="0" w:color="auto"/>
            </w:tcBorders>
            <w:shd w:val="clear" w:color="000000" w:fill="FFFF00"/>
            <w:noWrap/>
            <w:vAlign w:val="bottom"/>
            <w:hideMark/>
          </w:tcPr>
          <w:p w14:paraId="7716C67E"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000000" w:fill="FFFF00"/>
            <w:noWrap/>
            <w:vAlign w:val="bottom"/>
            <w:hideMark/>
          </w:tcPr>
          <w:p w14:paraId="3FC9C2DD"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14.600,00</w:t>
            </w:r>
          </w:p>
        </w:tc>
        <w:tc>
          <w:tcPr>
            <w:tcW w:w="992" w:type="dxa"/>
            <w:tcBorders>
              <w:top w:val="nil"/>
              <w:left w:val="nil"/>
              <w:bottom w:val="single" w:sz="4" w:space="0" w:color="auto"/>
              <w:right w:val="single" w:sz="4" w:space="0" w:color="auto"/>
            </w:tcBorders>
            <w:shd w:val="clear" w:color="000000" w:fill="FFFF00"/>
            <w:noWrap/>
            <w:vAlign w:val="bottom"/>
            <w:hideMark/>
          </w:tcPr>
          <w:p w14:paraId="3A457220"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17.340,00</w:t>
            </w:r>
          </w:p>
        </w:tc>
        <w:tc>
          <w:tcPr>
            <w:tcW w:w="925" w:type="dxa"/>
            <w:tcBorders>
              <w:top w:val="nil"/>
              <w:left w:val="nil"/>
              <w:bottom w:val="single" w:sz="4" w:space="0" w:color="auto"/>
              <w:right w:val="single" w:sz="4" w:space="0" w:color="auto"/>
            </w:tcBorders>
            <w:shd w:val="clear" w:color="000000" w:fill="FFFF00"/>
            <w:noWrap/>
            <w:vAlign w:val="bottom"/>
            <w:hideMark/>
          </w:tcPr>
          <w:p w14:paraId="1538074D"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2.740,00</w:t>
            </w:r>
          </w:p>
        </w:tc>
        <w:tc>
          <w:tcPr>
            <w:tcW w:w="925" w:type="dxa"/>
            <w:tcBorders>
              <w:top w:val="nil"/>
              <w:left w:val="nil"/>
              <w:bottom w:val="single" w:sz="4" w:space="0" w:color="auto"/>
              <w:right w:val="single" w:sz="4" w:space="0" w:color="auto"/>
            </w:tcBorders>
            <w:shd w:val="clear" w:color="000000" w:fill="FFFF00"/>
            <w:noWrap/>
            <w:vAlign w:val="bottom"/>
            <w:hideMark/>
          </w:tcPr>
          <w:p w14:paraId="217CC800"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18,77%</w:t>
            </w:r>
          </w:p>
        </w:tc>
        <w:tc>
          <w:tcPr>
            <w:tcW w:w="36" w:type="dxa"/>
            <w:vAlign w:val="center"/>
            <w:hideMark/>
          </w:tcPr>
          <w:p w14:paraId="4B11763A" w14:textId="77777777" w:rsidR="00CF2FA2" w:rsidRPr="00CF2FA2" w:rsidRDefault="00CF2FA2" w:rsidP="00CF2FA2">
            <w:pPr>
              <w:rPr>
                <w:sz w:val="20"/>
                <w:szCs w:val="20"/>
              </w:rPr>
            </w:pPr>
          </w:p>
        </w:tc>
      </w:tr>
      <w:tr w:rsidR="00CF2FA2" w:rsidRPr="00CF2FA2" w14:paraId="0A6B60AC"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01361CA2" w14:textId="77777777" w:rsidR="00CF2FA2" w:rsidRPr="00CF2FA2" w:rsidRDefault="00CF2FA2" w:rsidP="00CF2FA2">
            <w:pPr>
              <w:rPr>
                <w:rFonts w:ascii="Arial" w:hAnsi="Arial" w:cs="Arial"/>
                <w:sz w:val="16"/>
                <w:szCs w:val="16"/>
              </w:rPr>
            </w:pPr>
            <w:r w:rsidRPr="00CF2FA2">
              <w:rPr>
                <w:rFonts w:ascii="Arial" w:hAnsi="Arial" w:cs="Arial"/>
                <w:sz w:val="16"/>
                <w:szCs w:val="16"/>
              </w:rPr>
              <w:t>37</w:t>
            </w:r>
          </w:p>
        </w:tc>
        <w:tc>
          <w:tcPr>
            <w:tcW w:w="2929" w:type="dxa"/>
            <w:tcBorders>
              <w:top w:val="nil"/>
              <w:left w:val="nil"/>
              <w:bottom w:val="single" w:sz="4" w:space="0" w:color="auto"/>
              <w:right w:val="single" w:sz="4" w:space="0" w:color="auto"/>
            </w:tcBorders>
            <w:vAlign w:val="bottom"/>
            <w:hideMark/>
          </w:tcPr>
          <w:p w14:paraId="13F52D86" w14:textId="77777777" w:rsidR="00CF2FA2" w:rsidRPr="00CF2FA2" w:rsidRDefault="00CF2FA2" w:rsidP="00CF2FA2">
            <w:pPr>
              <w:rPr>
                <w:rFonts w:ascii="Arial" w:hAnsi="Arial" w:cs="Arial"/>
                <w:sz w:val="16"/>
                <w:szCs w:val="16"/>
              </w:rPr>
            </w:pPr>
            <w:r w:rsidRPr="00CF2FA2">
              <w:rPr>
                <w:rFonts w:ascii="Arial" w:hAnsi="Arial" w:cs="Arial"/>
                <w:sz w:val="16"/>
                <w:szCs w:val="16"/>
              </w:rPr>
              <w:t>Naknade građanima i kućanstvima na temelju osiguranja i druge naknade</w:t>
            </w:r>
          </w:p>
        </w:tc>
        <w:tc>
          <w:tcPr>
            <w:tcW w:w="992" w:type="dxa"/>
            <w:tcBorders>
              <w:top w:val="nil"/>
              <w:left w:val="nil"/>
              <w:bottom w:val="single" w:sz="4" w:space="0" w:color="auto"/>
              <w:right w:val="single" w:sz="4" w:space="0" w:color="auto"/>
            </w:tcBorders>
            <w:noWrap/>
            <w:vAlign w:val="bottom"/>
            <w:hideMark/>
          </w:tcPr>
          <w:p w14:paraId="3FE029C6"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14.600,00</w:t>
            </w:r>
          </w:p>
        </w:tc>
        <w:tc>
          <w:tcPr>
            <w:tcW w:w="992" w:type="dxa"/>
            <w:tcBorders>
              <w:top w:val="nil"/>
              <w:left w:val="nil"/>
              <w:bottom w:val="single" w:sz="4" w:space="0" w:color="auto"/>
              <w:right w:val="single" w:sz="4" w:space="0" w:color="auto"/>
            </w:tcBorders>
            <w:noWrap/>
            <w:vAlign w:val="bottom"/>
            <w:hideMark/>
          </w:tcPr>
          <w:p w14:paraId="15AF69D6"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17.340,00</w:t>
            </w:r>
          </w:p>
        </w:tc>
        <w:tc>
          <w:tcPr>
            <w:tcW w:w="925" w:type="dxa"/>
            <w:tcBorders>
              <w:top w:val="nil"/>
              <w:left w:val="nil"/>
              <w:bottom w:val="single" w:sz="4" w:space="0" w:color="auto"/>
              <w:right w:val="single" w:sz="4" w:space="0" w:color="auto"/>
            </w:tcBorders>
            <w:noWrap/>
            <w:vAlign w:val="bottom"/>
            <w:hideMark/>
          </w:tcPr>
          <w:p w14:paraId="057BEAE5"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2.740,00</w:t>
            </w:r>
          </w:p>
        </w:tc>
        <w:tc>
          <w:tcPr>
            <w:tcW w:w="925" w:type="dxa"/>
            <w:tcBorders>
              <w:top w:val="nil"/>
              <w:left w:val="nil"/>
              <w:bottom w:val="single" w:sz="4" w:space="0" w:color="auto"/>
              <w:right w:val="single" w:sz="4" w:space="0" w:color="auto"/>
            </w:tcBorders>
            <w:noWrap/>
            <w:vAlign w:val="bottom"/>
            <w:hideMark/>
          </w:tcPr>
          <w:p w14:paraId="7DEF16D9"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18,77%</w:t>
            </w:r>
          </w:p>
        </w:tc>
        <w:tc>
          <w:tcPr>
            <w:tcW w:w="36" w:type="dxa"/>
            <w:vAlign w:val="center"/>
            <w:hideMark/>
          </w:tcPr>
          <w:p w14:paraId="584C83DB" w14:textId="77777777" w:rsidR="00CF2FA2" w:rsidRPr="00CF2FA2" w:rsidRDefault="00CF2FA2" w:rsidP="00CF2FA2">
            <w:pPr>
              <w:rPr>
                <w:sz w:val="20"/>
                <w:szCs w:val="20"/>
              </w:rPr>
            </w:pPr>
          </w:p>
        </w:tc>
      </w:tr>
      <w:tr w:rsidR="00CF2FA2" w:rsidRPr="00CF2FA2" w14:paraId="4BF6FEB5"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5468607A"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lastRenderedPageBreak/>
              <w:t>Aktivnost A100007 Jednokratne novčane pomoći</w:t>
            </w:r>
          </w:p>
        </w:tc>
        <w:tc>
          <w:tcPr>
            <w:tcW w:w="992" w:type="dxa"/>
            <w:tcBorders>
              <w:top w:val="nil"/>
              <w:left w:val="nil"/>
              <w:bottom w:val="single" w:sz="4" w:space="0" w:color="auto"/>
              <w:right w:val="single" w:sz="4" w:space="0" w:color="auto"/>
            </w:tcBorders>
            <w:shd w:val="clear" w:color="000000" w:fill="CCCCFF"/>
            <w:noWrap/>
            <w:vAlign w:val="bottom"/>
            <w:hideMark/>
          </w:tcPr>
          <w:p w14:paraId="434A18CA"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60.000,00</w:t>
            </w:r>
          </w:p>
        </w:tc>
        <w:tc>
          <w:tcPr>
            <w:tcW w:w="992" w:type="dxa"/>
            <w:tcBorders>
              <w:top w:val="nil"/>
              <w:left w:val="nil"/>
              <w:bottom w:val="single" w:sz="4" w:space="0" w:color="auto"/>
              <w:right w:val="single" w:sz="4" w:space="0" w:color="auto"/>
            </w:tcBorders>
            <w:shd w:val="clear" w:color="000000" w:fill="CCCCFF"/>
            <w:noWrap/>
            <w:vAlign w:val="bottom"/>
            <w:hideMark/>
          </w:tcPr>
          <w:p w14:paraId="0CA5C983"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63.840,00</w:t>
            </w:r>
          </w:p>
        </w:tc>
        <w:tc>
          <w:tcPr>
            <w:tcW w:w="925" w:type="dxa"/>
            <w:tcBorders>
              <w:top w:val="nil"/>
              <w:left w:val="nil"/>
              <w:bottom w:val="single" w:sz="4" w:space="0" w:color="auto"/>
              <w:right w:val="single" w:sz="4" w:space="0" w:color="auto"/>
            </w:tcBorders>
            <w:shd w:val="clear" w:color="000000" w:fill="CCCCFF"/>
            <w:noWrap/>
            <w:vAlign w:val="bottom"/>
            <w:hideMark/>
          </w:tcPr>
          <w:p w14:paraId="4F306F0B"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3.840,00</w:t>
            </w:r>
          </w:p>
        </w:tc>
        <w:tc>
          <w:tcPr>
            <w:tcW w:w="925" w:type="dxa"/>
            <w:tcBorders>
              <w:top w:val="nil"/>
              <w:left w:val="nil"/>
              <w:bottom w:val="single" w:sz="4" w:space="0" w:color="auto"/>
              <w:right w:val="single" w:sz="4" w:space="0" w:color="auto"/>
            </w:tcBorders>
            <w:shd w:val="clear" w:color="000000" w:fill="CCCCFF"/>
            <w:noWrap/>
            <w:vAlign w:val="bottom"/>
            <w:hideMark/>
          </w:tcPr>
          <w:p w14:paraId="1020EBA4"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6,40%</w:t>
            </w:r>
          </w:p>
        </w:tc>
        <w:tc>
          <w:tcPr>
            <w:tcW w:w="36" w:type="dxa"/>
            <w:vAlign w:val="center"/>
            <w:hideMark/>
          </w:tcPr>
          <w:p w14:paraId="59FCA29B" w14:textId="77777777" w:rsidR="00CF2FA2" w:rsidRPr="00CF2FA2" w:rsidRDefault="00CF2FA2" w:rsidP="00CF2FA2">
            <w:pPr>
              <w:rPr>
                <w:sz w:val="20"/>
                <w:szCs w:val="20"/>
              </w:rPr>
            </w:pPr>
          </w:p>
        </w:tc>
      </w:tr>
      <w:tr w:rsidR="00CF2FA2" w:rsidRPr="00CF2FA2" w14:paraId="3E37B888"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5D963CE5"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9.1.1 Opći prihodi i primici</w:t>
            </w:r>
          </w:p>
        </w:tc>
        <w:tc>
          <w:tcPr>
            <w:tcW w:w="992" w:type="dxa"/>
            <w:tcBorders>
              <w:top w:val="nil"/>
              <w:left w:val="nil"/>
              <w:bottom w:val="single" w:sz="4" w:space="0" w:color="auto"/>
              <w:right w:val="single" w:sz="4" w:space="0" w:color="auto"/>
            </w:tcBorders>
            <w:shd w:val="clear" w:color="000000" w:fill="FFFF00"/>
            <w:noWrap/>
            <w:vAlign w:val="bottom"/>
            <w:hideMark/>
          </w:tcPr>
          <w:p w14:paraId="67AB008B"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60.000,00</w:t>
            </w:r>
          </w:p>
        </w:tc>
        <w:tc>
          <w:tcPr>
            <w:tcW w:w="992" w:type="dxa"/>
            <w:tcBorders>
              <w:top w:val="nil"/>
              <w:left w:val="nil"/>
              <w:bottom w:val="single" w:sz="4" w:space="0" w:color="auto"/>
              <w:right w:val="single" w:sz="4" w:space="0" w:color="auto"/>
            </w:tcBorders>
            <w:shd w:val="clear" w:color="000000" w:fill="FFFF00"/>
            <w:noWrap/>
            <w:vAlign w:val="bottom"/>
            <w:hideMark/>
          </w:tcPr>
          <w:p w14:paraId="2640CF2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63.840,00</w:t>
            </w:r>
          </w:p>
        </w:tc>
        <w:tc>
          <w:tcPr>
            <w:tcW w:w="925" w:type="dxa"/>
            <w:tcBorders>
              <w:top w:val="nil"/>
              <w:left w:val="nil"/>
              <w:bottom w:val="single" w:sz="4" w:space="0" w:color="auto"/>
              <w:right w:val="single" w:sz="4" w:space="0" w:color="auto"/>
            </w:tcBorders>
            <w:shd w:val="clear" w:color="000000" w:fill="FFFF00"/>
            <w:noWrap/>
            <w:vAlign w:val="bottom"/>
            <w:hideMark/>
          </w:tcPr>
          <w:p w14:paraId="1F57F246"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3.840,00</w:t>
            </w:r>
          </w:p>
        </w:tc>
        <w:tc>
          <w:tcPr>
            <w:tcW w:w="925" w:type="dxa"/>
            <w:tcBorders>
              <w:top w:val="nil"/>
              <w:left w:val="nil"/>
              <w:bottom w:val="single" w:sz="4" w:space="0" w:color="auto"/>
              <w:right w:val="single" w:sz="4" w:space="0" w:color="auto"/>
            </w:tcBorders>
            <w:shd w:val="clear" w:color="000000" w:fill="FFFF00"/>
            <w:noWrap/>
            <w:vAlign w:val="bottom"/>
            <w:hideMark/>
          </w:tcPr>
          <w:p w14:paraId="0BF61883"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6,40%</w:t>
            </w:r>
          </w:p>
        </w:tc>
        <w:tc>
          <w:tcPr>
            <w:tcW w:w="36" w:type="dxa"/>
            <w:vAlign w:val="center"/>
            <w:hideMark/>
          </w:tcPr>
          <w:p w14:paraId="7B170C17" w14:textId="77777777" w:rsidR="00CF2FA2" w:rsidRPr="00CF2FA2" w:rsidRDefault="00CF2FA2" w:rsidP="00CF2FA2">
            <w:pPr>
              <w:rPr>
                <w:sz w:val="20"/>
                <w:szCs w:val="20"/>
              </w:rPr>
            </w:pPr>
          </w:p>
        </w:tc>
      </w:tr>
      <w:tr w:rsidR="00CF2FA2" w:rsidRPr="00CF2FA2" w14:paraId="168318B9"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7AAEFBB7" w14:textId="77777777" w:rsidR="00CF2FA2" w:rsidRPr="00CF2FA2" w:rsidRDefault="00CF2FA2" w:rsidP="00CF2FA2">
            <w:pPr>
              <w:rPr>
                <w:rFonts w:ascii="Arial" w:hAnsi="Arial" w:cs="Arial"/>
                <w:sz w:val="16"/>
                <w:szCs w:val="16"/>
              </w:rPr>
            </w:pPr>
            <w:r w:rsidRPr="00CF2FA2">
              <w:rPr>
                <w:rFonts w:ascii="Arial" w:hAnsi="Arial" w:cs="Arial"/>
                <w:sz w:val="16"/>
                <w:szCs w:val="16"/>
              </w:rPr>
              <w:t>37</w:t>
            </w:r>
          </w:p>
        </w:tc>
        <w:tc>
          <w:tcPr>
            <w:tcW w:w="2929" w:type="dxa"/>
            <w:tcBorders>
              <w:top w:val="nil"/>
              <w:left w:val="nil"/>
              <w:bottom w:val="single" w:sz="4" w:space="0" w:color="auto"/>
              <w:right w:val="single" w:sz="4" w:space="0" w:color="auto"/>
            </w:tcBorders>
            <w:vAlign w:val="bottom"/>
            <w:hideMark/>
          </w:tcPr>
          <w:p w14:paraId="25FB922B" w14:textId="77777777" w:rsidR="00CF2FA2" w:rsidRPr="00CF2FA2" w:rsidRDefault="00CF2FA2" w:rsidP="00CF2FA2">
            <w:pPr>
              <w:rPr>
                <w:rFonts w:ascii="Arial" w:hAnsi="Arial" w:cs="Arial"/>
                <w:sz w:val="16"/>
                <w:szCs w:val="16"/>
              </w:rPr>
            </w:pPr>
            <w:r w:rsidRPr="00CF2FA2">
              <w:rPr>
                <w:rFonts w:ascii="Arial" w:hAnsi="Arial" w:cs="Arial"/>
                <w:sz w:val="16"/>
                <w:szCs w:val="16"/>
              </w:rPr>
              <w:t>Naknade građanima i kućanstvima na temelju osiguranja i druge naknade</w:t>
            </w:r>
          </w:p>
        </w:tc>
        <w:tc>
          <w:tcPr>
            <w:tcW w:w="992" w:type="dxa"/>
            <w:tcBorders>
              <w:top w:val="nil"/>
              <w:left w:val="nil"/>
              <w:bottom w:val="single" w:sz="4" w:space="0" w:color="auto"/>
              <w:right w:val="single" w:sz="4" w:space="0" w:color="auto"/>
            </w:tcBorders>
            <w:noWrap/>
            <w:vAlign w:val="bottom"/>
            <w:hideMark/>
          </w:tcPr>
          <w:p w14:paraId="3F234AAC"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60.000,00</w:t>
            </w:r>
          </w:p>
        </w:tc>
        <w:tc>
          <w:tcPr>
            <w:tcW w:w="992" w:type="dxa"/>
            <w:tcBorders>
              <w:top w:val="nil"/>
              <w:left w:val="nil"/>
              <w:bottom w:val="single" w:sz="4" w:space="0" w:color="auto"/>
              <w:right w:val="single" w:sz="4" w:space="0" w:color="auto"/>
            </w:tcBorders>
            <w:noWrap/>
            <w:vAlign w:val="bottom"/>
            <w:hideMark/>
          </w:tcPr>
          <w:p w14:paraId="47F47429"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63.840,00</w:t>
            </w:r>
          </w:p>
        </w:tc>
        <w:tc>
          <w:tcPr>
            <w:tcW w:w="925" w:type="dxa"/>
            <w:tcBorders>
              <w:top w:val="nil"/>
              <w:left w:val="nil"/>
              <w:bottom w:val="single" w:sz="4" w:space="0" w:color="auto"/>
              <w:right w:val="single" w:sz="4" w:space="0" w:color="auto"/>
            </w:tcBorders>
            <w:noWrap/>
            <w:vAlign w:val="bottom"/>
            <w:hideMark/>
          </w:tcPr>
          <w:p w14:paraId="08193445"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3.840,00</w:t>
            </w:r>
          </w:p>
        </w:tc>
        <w:tc>
          <w:tcPr>
            <w:tcW w:w="925" w:type="dxa"/>
            <w:tcBorders>
              <w:top w:val="nil"/>
              <w:left w:val="nil"/>
              <w:bottom w:val="single" w:sz="4" w:space="0" w:color="auto"/>
              <w:right w:val="single" w:sz="4" w:space="0" w:color="auto"/>
            </w:tcBorders>
            <w:noWrap/>
            <w:vAlign w:val="bottom"/>
            <w:hideMark/>
          </w:tcPr>
          <w:p w14:paraId="49F6F9B5"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6,40%</w:t>
            </w:r>
          </w:p>
        </w:tc>
        <w:tc>
          <w:tcPr>
            <w:tcW w:w="36" w:type="dxa"/>
            <w:vAlign w:val="center"/>
            <w:hideMark/>
          </w:tcPr>
          <w:p w14:paraId="22D668E7" w14:textId="77777777" w:rsidR="00CF2FA2" w:rsidRPr="00CF2FA2" w:rsidRDefault="00CF2FA2" w:rsidP="00CF2FA2">
            <w:pPr>
              <w:rPr>
                <w:sz w:val="20"/>
                <w:szCs w:val="20"/>
              </w:rPr>
            </w:pPr>
          </w:p>
        </w:tc>
      </w:tr>
      <w:tr w:rsidR="00CF2FA2" w:rsidRPr="00CF2FA2" w14:paraId="67C3E0C3" w14:textId="77777777" w:rsidTr="00CF2FA2">
        <w:trPr>
          <w:trHeight w:val="225"/>
        </w:trPr>
        <w:tc>
          <w:tcPr>
            <w:tcW w:w="6041" w:type="dxa"/>
            <w:tcBorders>
              <w:top w:val="nil"/>
              <w:left w:val="single" w:sz="4" w:space="0" w:color="auto"/>
              <w:bottom w:val="single" w:sz="4" w:space="0" w:color="auto"/>
              <w:right w:val="single" w:sz="4" w:space="0" w:color="auto"/>
            </w:tcBorders>
            <w:shd w:val="clear" w:color="000000" w:fill="9999FF"/>
            <w:noWrap/>
            <w:vAlign w:val="bottom"/>
            <w:hideMark/>
          </w:tcPr>
          <w:p w14:paraId="3E582A87"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Program 3029 Subvencije i ulaganja za javni prijevoz</w:t>
            </w:r>
          </w:p>
        </w:tc>
        <w:tc>
          <w:tcPr>
            <w:tcW w:w="2929" w:type="dxa"/>
            <w:tcBorders>
              <w:top w:val="nil"/>
              <w:left w:val="nil"/>
              <w:bottom w:val="single" w:sz="4" w:space="0" w:color="auto"/>
              <w:right w:val="single" w:sz="4" w:space="0" w:color="auto"/>
            </w:tcBorders>
            <w:shd w:val="clear" w:color="000000" w:fill="9999FF"/>
            <w:noWrap/>
            <w:vAlign w:val="bottom"/>
            <w:hideMark/>
          </w:tcPr>
          <w:p w14:paraId="57645528"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000000" w:fill="9999FF"/>
            <w:noWrap/>
            <w:vAlign w:val="bottom"/>
            <w:hideMark/>
          </w:tcPr>
          <w:p w14:paraId="3F23D0C0"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10.500,00</w:t>
            </w:r>
          </w:p>
        </w:tc>
        <w:tc>
          <w:tcPr>
            <w:tcW w:w="992" w:type="dxa"/>
            <w:tcBorders>
              <w:top w:val="nil"/>
              <w:left w:val="nil"/>
              <w:bottom w:val="single" w:sz="4" w:space="0" w:color="auto"/>
              <w:right w:val="single" w:sz="4" w:space="0" w:color="auto"/>
            </w:tcBorders>
            <w:shd w:val="clear" w:color="000000" w:fill="9999FF"/>
            <w:noWrap/>
            <w:vAlign w:val="bottom"/>
            <w:hideMark/>
          </w:tcPr>
          <w:p w14:paraId="5C0C1AD5"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12.150,00</w:t>
            </w:r>
          </w:p>
        </w:tc>
        <w:tc>
          <w:tcPr>
            <w:tcW w:w="925" w:type="dxa"/>
            <w:tcBorders>
              <w:top w:val="nil"/>
              <w:left w:val="nil"/>
              <w:bottom w:val="single" w:sz="4" w:space="0" w:color="auto"/>
              <w:right w:val="single" w:sz="4" w:space="0" w:color="auto"/>
            </w:tcBorders>
            <w:shd w:val="clear" w:color="000000" w:fill="9999FF"/>
            <w:noWrap/>
            <w:vAlign w:val="bottom"/>
            <w:hideMark/>
          </w:tcPr>
          <w:p w14:paraId="576E495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1.650,00</w:t>
            </w:r>
          </w:p>
        </w:tc>
        <w:tc>
          <w:tcPr>
            <w:tcW w:w="925" w:type="dxa"/>
            <w:tcBorders>
              <w:top w:val="nil"/>
              <w:left w:val="nil"/>
              <w:bottom w:val="single" w:sz="4" w:space="0" w:color="auto"/>
              <w:right w:val="single" w:sz="4" w:space="0" w:color="auto"/>
            </w:tcBorders>
            <w:shd w:val="clear" w:color="000000" w:fill="9999FF"/>
            <w:noWrap/>
            <w:vAlign w:val="bottom"/>
            <w:hideMark/>
          </w:tcPr>
          <w:p w14:paraId="3D00D1B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15,71%</w:t>
            </w:r>
          </w:p>
        </w:tc>
        <w:tc>
          <w:tcPr>
            <w:tcW w:w="36" w:type="dxa"/>
            <w:vAlign w:val="center"/>
            <w:hideMark/>
          </w:tcPr>
          <w:p w14:paraId="637A5962" w14:textId="77777777" w:rsidR="00CF2FA2" w:rsidRPr="00CF2FA2" w:rsidRDefault="00CF2FA2" w:rsidP="00CF2FA2">
            <w:pPr>
              <w:rPr>
                <w:sz w:val="20"/>
                <w:szCs w:val="20"/>
              </w:rPr>
            </w:pPr>
          </w:p>
        </w:tc>
      </w:tr>
      <w:tr w:rsidR="00CF2FA2" w:rsidRPr="00CF2FA2" w14:paraId="7564BC89" w14:textId="77777777" w:rsidTr="00CF2FA2">
        <w:trPr>
          <w:trHeight w:val="225"/>
        </w:trPr>
        <w:tc>
          <w:tcPr>
            <w:tcW w:w="6041" w:type="dxa"/>
            <w:tcBorders>
              <w:top w:val="nil"/>
              <w:left w:val="single" w:sz="4" w:space="0" w:color="auto"/>
              <w:bottom w:val="single" w:sz="4" w:space="0" w:color="auto"/>
              <w:right w:val="single" w:sz="4" w:space="0" w:color="auto"/>
            </w:tcBorders>
            <w:shd w:val="clear" w:color="000000" w:fill="CCCCFF"/>
            <w:noWrap/>
            <w:vAlign w:val="bottom"/>
            <w:hideMark/>
          </w:tcPr>
          <w:p w14:paraId="609282B6"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Aktivnost A100002 Subvencije trgovačkim društvima izvan javnog sektora</w:t>
            </w:r>
          </w:p>
        </w:tc>
        <w:tc>
          <w:tcPr>
            <w:tcW w:w="2929" w:type="dxa"/>
            <w:tcBorders>
              <w:top w:val="nil"/>
              <w:left w:val="nil"/>
              <w:bottom w:val="single" w:sz="4" w:space="0" w:color="auto"/>
              <w:right w:val="single" w:sz="4" w:space="0" w:color="auto"/>
            </w:tcBorders>
            <w:shd w:val="clear" w:color="000000" w:fill="CCCCFF"/>
            <w:noWrap/>
            <w:vAlign w:val="bottom"/>
            <w:hideMark/>
          </w:tcPr>
          <w:p w14:paraId="6FAD7334"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000000" w:fill="CCCCFF"/>
            <w:noWrap/>
            <w:vAlign w:val="bottom"/>
            <w:hideMark/>
          </w:tcPr>
          <w:p w14:paraId="6C29921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10.500,00</w:t>
            </w:r>
          </w:p>
        </w:tc>
        <w:tc>
          <w:tcPr>
            <w:tcW w:w="992" w:type="dxa"/>
            <w:tcBorders>
              <w:top w:val="nil"/>
              <w:left w:val="nil"/>
              <w:bottom w:val="single" w:sz="4" w:space="0" w:color="auto"/>
              <w:right w:val="single" w:sz="4" w:space="0" w:color="auto"/>
            </w:tcBorders>
            <w:shd w:val="clear" w:color="000000" w:fill="CCCCFF"/>
            <w:noWrap/>
            <w:vAlign w:val="bottom"/>
            <w:hideMark/>
          </w:tcPr>
          <w:p w14:paraId="11D6747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12.150,00</w:t>
            </w:r>
          </w:p>
        </w:tc>
        <w:tc>
          <w:tcPr>
            <w:tcW w:w="925" w:type="dxa"/>
            <w:tcBorders>
              <w:top w:val="nil"/>
              <w:left w:val="nil"/>
              <w:bottom w:val="single" w:sz="4" w:space="0" w:color="auto"/>
              <w:right w:val="single" w:sz="4" w:space="0" w:color="auto"/>
            </w:tcBorders>
            <w:shd w:val="clear" w:color="000000" w:fill="CCCCFF"/>
            <w:noWrap/>
            <w:vAlign w:val="bottom"/>
            <w:hideMark/>
          </w:tcPr>
          <w:p w14:paraId="6B3ED9A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1.650,00</w:t>
            </w:r>
          </w:p>
        </w:tc>
        <w:tc>
          <w:tcPr>
            <w:tcW w:w="925" w:type="dxa"/>
            <w:tcBorders>
              <w:top w:val="nil"/>
              <w:left w:val="nil"/>
              <w:bottom w:val="single" w:sz="4" w:space="0" w:color="auto"/>
              <w:right w:val="single" w:sz="4" w:space="0" w:color="auto"/>
            </w:tcBorders>
            <w:shd w:val="clear" w:color="000000" w:fill="CCCCFF"/>
            <w:noWrap/>
            <w:vAlign w:val="bottom"/>
            <w:hideMark/>
          </w:tcPr>
          <w:p w14:paraId="65311FD4"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15,71%</w:t>
            </w:r>
          </w:p>
        </w:tc>
        <w:tc>
          <w:tcPr>
            <w:tcW w:w="36" w:type="dxa"/>
            <w:vAlign w:val="center"/>
            <w:hideMark/>
          </w:tcPr>
          <w:p w14:paraId="289EF689" w14:textId="77777777" w:rsidR="00CF2FA2" w:rsidRPr="00CF2FA2" w:rsidRDefault="00CF2FA2" w:rsidP="00CF2FA2">
            <w:pPr>
              <w:rPr>
                <w:sz w:val="20"/>
                <w:szCs w:val="20"/>
              </w:rPr>
            </w:pPr>
          </w:p>
        </w:tc>
      </w:tr>
      <w:tr w:rsidR="00CF2FA2" w:rsidRPr="00CF2FA2" w14:paraId="5982D7FA" w14:textId="77777777" w:rsidTr="00CF2FA2">
        <w:trPr>
          <w:trHeight w:val="225"/>
        </w:trPr>
        <w:tc>
          <w:tcPr>
            <w:tcW w:w="6041" w:type="dxa"/>
            <w:tcBorders>
              <w:top w:val="nil"/>
              <w:left w:val="single" w:sz="4" w:space="0" w:color="auto"/>
              <w:bottom w:val="single" w:sz="4" w:space="0" w:color="auto"/>
              <w:right w:val="single" w:sz="4" w:space="0" w:color="auto"/>
            </w:tcBorders>
            <w:shd w:val="clear" w:color="000000" w:fill="FFFF00"/>
            <w:noWrap/>
            <w:vAlign w:val="bottom"/>
            <w:hideMark/>
          </w:tcPr>
          <w:p w14:paraId="34A1BAA6"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1.1. 01 Opći prihodi i primici</w:t>
            </w:r>
          </w:p>
        </w:tc>
        <w:tc>
          <w:tcPr>
            <w:tcW w:w="2929" w:type="dxa"/>
            <w:tcBorders>
              <w:top w:val="nil"/>
              <w:left w:val="nil"/>
              <w:bottom w:val="single" w:sz="4" w:space="0" w:color="auto"/>
              <w:right w:val="single" w:sz="4" w:space="0" w:color="auto"/>
            </w:tcBorders>
            <w:shd w:val="clear" w:color="000000" w:fill="FFFF00"/>
            <w:noWrap/>
            <w:vAlign w:val="bottom"/>
            <w:hideMark/>
          </w:tcPr>
          <w:p w14:paraId="3B8234EB"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000000" w:fill="FFFF00"/>
            <w:noWrap/>
            <w:vAlign w:val="bottom"/>
            <w:hideMark/>
          </w:tcPr>
          <w:p w14:paraId="0D34E135"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10.500,00</w:t>
            </w:r>
          </w:p>
        </w:tc>
        <w:tc>
          <w:tcPr>
            <w:tcW w:w="992" w:type="dxa"/>
            <w:tcBorders>
              <w:top w:val="nil"/>
              <w:left w:val="nil"/>
              <w:bottom w:val="single" w:sz="4" w:space="0" w:color="auto"/>
              <w:right w:val="single" w:sz="4" w:space="0" w:color="auto"/>
            </w:tcBorders>
            <w:shd w:val="clear" w:color="000000" w:fill="FFFF00"/>
            <w:noWrap/>
            <w:vAlign w:val="bottom"/>
            <w:hideMark/>
          </w:tcPr>
          <w:p w14:paraId="40B06CD2"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12.150,00</w:t>
            </w:r>
          </w:p>
        </w:tc>
        <w:tc>
          <w:tcPr>
            <w:tcW w:w="925" w:type="dxa"/>
            <w:tcBorders>
              <w:top w:val="nil"/>
              <w:left w:val="nil"/>
              <w:bottom w:val="single" w:sz="4" w:space="0" w:color="auto"/>
              <w:right w:val="single" w:sz="4" w:space="0" w:color="auto"/>
            </w:tcBorders>
            <w:shd w:val="clear" w:color="000000" w:fill="FFFF00"/>
            <w:noWrap/>
            <w:vAlign w:val="bottom"/>
            <w:hideMark/>
          </w:tcPr>
          <w:p w14:paraId="4B4B817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1.650,00</w:t>
            </w:r>
          </w:p>
        </w:tc>
        <w:tc>
          <w:tcPr>
            <w:tcW w:w="925" w:type="dxa"/>
            <w:tcBorders>
              <w:top w:val="nil"/>
              <w:left w:val="nil"/>
              <w:bottom w:val="single" w:sz="4" w:space="0" w:color="auto"/>
              <w:right w:val="single" w:sz="4" w:space="0" w:color="auto"/>
            </w:tcBorders>
            <w:shd w:val="clear" w:color="000000" w:fill="FFFF00"/>
            <w:noWrap/>
            <w:vAlign w:val="bottom"/>
            <w:hideMark/>
          </w:tcPr>
          <w:p w14:paraId="2AB28F85"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15,71%</w:t>
            </w:r>
          </w:p>
        </w:tc>
        <w:tc>
          <w:tcPr>
            <w:tcW w:w="36" w:type="dxa"/>
            <w:vAlign w:val="center"/>
            <w:hideMark/>
          </w:tcPr>
          <w:p w14:paraId="1F389A44" w14:textId="77777777" w:rsidR="00CF2FA2" w:rsidRPr="00CF2FA2" w:rsidRDefault="00CF2FA2" w:rsidP="00CF2FA2">
            <w:pPr>
              <w:rPr>
                <w:sz w:val="20"/>
                <w:szCs w:val="20"/>
              </w:rPr>
            </w:pPr>
          </w:p>
        </w:tc>
      </w:tr>
      <w:tr w:rsidR="00CF2FA2" w:rsidRPr="00CF2FA2" w14:paraId="6EBDD280"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0BA47148" w14:textId="77777777" w:rsidR="00CF2FA2" w:rsidRPr="00CF2FA2" w:rsidRDefault="00CF2FA2" w:rsidP="00CF2FA2">
            <w:pPr>
              <w:rPr>
                <w:rFonts w:ascii="Arial" w:hAnsi="Arial" w:cs="Arial"/>
                <w:sz w:val="16"/>
                <w:szCs w:val="16"/>
              </w:rPr>
            </w:pPr>
            <w:r w:rsidRPr="00CF2FA2">
              <w:rPr>
                <w:rFonts w:ascii="Arial" w:hAnsi="Arial" w:cs="Arial"/>
                <w:sz w:val="16"/>
                <w:szCs w:val="16"/>
              </w:rPr>
              <w:t>35</w:t>
            </w:r>
          </w:p>
        </w:tc>
        <w:tc>
          <w:tcPr>
            <w:tcW w:w="2929" w:type="dxa"/>
            <w:tcBorders>
              <w:top w:val="nil"/>
              <w:left w:val="nil"/>
              <w:bottom w:val="single" w:sz="4" w:space="0" w:color="auto"/>
              <w:right w:val="single" w:sz="4" w:space="0" w:color="auto"/>
            </w:tcBorders>
            <w:vAlign w:val="bottom"/>
            <w:hideMark/>
          </w:tcPr>
          <w:p w14:paraId="3E9A9A5E" w14:textId="77777777" w:rsidR="00CF2FA2" w:rsidRPr="00CF2FA2" w:rsidRDefault="00CF2FA2" w:rsidP="00CF2FA2">
            <w:pPr>
              <w:rPr>
                <w:rFonts w:ascii="Arial" w:hAnsi="Arial" w:cs="Arial"/>
                <w:sz w:val="16"/>
                <w:szCs w:val="16"/>
              </w:rPr>
            </w:pPr>
            <w:r w:rsidRPr="00CF2FA2">
              <w:rPr>
                <w:rFonts w:ascii="Arial" w:hAnsi="Arial" w:cs="Arial"/>
                <w:sz w:val="16"/>
                <w:szCs w:val="16"/>
              </w:rPr>
              <w:t>Subvencije</w:t>
            </w:r>
          </w:p>
        </w:tc>
        <w:tc>
          <w:tcPr>
            <w:tcW w:w="992" w:type="dxa"/>
            <w:tcBorders>
              <w:top w:val="nil"/>
              <w:left w:val="nil"/>
              <w:bottom w:val="single" w:sz="4" w:space="0" w:color="auto"/>
              <w:right w:val="single" w:sz="4" w:space="0" w:color="auto"/>
            </w:tcBorders>
            <w:noWrap/>
            <w:vAlign w:val="bottom"/>
            <w:hideMark/>
          </w:tcPr>
          <w:p w14:paraId="4C20DF5D"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10.500,00</w:t>
            </w:r>
          </w:p>
        </w:tc>
        <w:tc>
          <w:tcPr>
            <w:tcW w:w="992" w:type="dxa"/>
            <w:tcBorders>
              <w:top w:val="nil"/>
              <w:left w:val="nil"/>
              <w:bottom w:val="single" w:sz="4" w:space="0" w:color="auto"/>
              <w:right w:val="single" w:sz="4" w:space="0" w:color="auto"/>
            </w:tcBorders>
            <w:noWrap/>
            <w:vAlign w:val="bottom"/>
            <w:hideMark/>
          </w:tcPr>
          <w:p w14:paraId="2425DD1C"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12.150,00</w:t>
            </w:r>
          </w:p>
        </w:tc>
        <w:tc>
          <w:tcPr>
            <w:tcW w:w="925" w:type="dxa"/>
            <w:tcBorders>
              <w:top w:val="nil"/>
              <w:left w:val="nil"/>
              <w:bottom w:val="single" w:sz="4" w:space="0" w:color="auto"/>
              <w:right w:val="single" w:sz="4" w:space="0" w:color="auto"/>
            </w:tcBorders>
            <w:noWrap/>
            <w:vAlign w:val="bottom"/>
            <w:hideMark/>
          </w:tcPr>
          <w:p w14:paraId="5BA04B58"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1.650,00</w:t>
            </w:r>
          </w:p>
        </w:tc>
        <w:tc>
          <w:tcPr>
            <w:tcW w:w="925" w:type="dxa"/>
            <w:tcBorders>
              <w:top w:val="nil"/>
              <w:left w:val="nil"/>
              <w:bottom w:val="single" w:sz="4" w:space="0" w:color="auto"/>
              <w:right w:val="single" w:sz="4" w:space="0" w:color="auto"/>
            </w:tcBorders>
            <w:noWrap/>
            <w:vAlign w:val="bottom"/>
            <w:hideMark/>
          </w:tcPr>
          <w:p w14:paraId="2F775672"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15,71%</w:t>
            </w:r>
          </w:p>
        </w:tc>
        <w:tc>
          <w:tcPr>
            <w:tcW w:w="36" w:type="dxa"/>
            <w:vAlign w:val="center"/>
            <w:hideMark/>
          </w:tcPr>
          <w:p w14:paraId="103C2756" w14:textId="77777777" w:rsidR="00CF2FA2" w:rsidRPr="00CF2FA2" w:rsidRDefault="00CF2FA2" w:rsidP="00CF2FA2">
            <w:pPr>
              <w:rPr>
                <w:sz w:val="20"/>
                <w:szCs w:val="20"/>
              </w:rPr>
            </w:pPr>
          </w:p>
        </w:tc>
      </w:tr>
      <w:tr w:rsidR="00CF2FA2" w:rsidRPr="00CF2FA2" w14:paraId="140EDA06" w14:textId="77777777" w:rsidTr="00CF2FA2">
        <w:trPr>
          <w:trHeight w:val="225"/>
        </w:trPr>
        <w:tc>
          <w:tcPr>
            <w:tcW w:w="6041" w:type="dxa"/>
            <w:tcBorders>
              <w:top w:val="nil"/>
              <w:left w:val="single" w:sz="4" w:space="0" w:color="auto"/>
              <w:bottom w:val="single" w:sz="4" w:space="0" w:color="auto"/>
              <w:right w:val="single" w:sz="4" w:space="0" w:color="auto"/>
            </w:tcBorders>
            <w:shd w:val="clear" w:color="000000" w:fill="9999FF"/>
            <w:noWrap/>
            <w:vAlign w:val="bottom"/>
            <w:hideMark/>
          </w:tcPr>
          <w:p w14:paraId="0341648D"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Program 3036 Protupožarna zaštita</w:t>
            </w:r>
          </w:p>
        </w:tc>
        <w:tc>
          <w:tcPr>
            <w:tcW w:w="2929" w:type="dxa"/>
            <w:tcBorders>
              <w:top w:val="nil"/>
              <w:left w:val="nil"/>
              <w:bottom w:val="single" w:sz="4" w:space="0" w:color="auto"/>
              <w:right w:val="single" w:sz="4" w:space="0" w:color="auto"/>
            </w:tcBorders>
            <w:shd w:val="clear" w:color="000000" w:fill="9999FF"/>
            <w:noWrap/>
            <w:vAlign w:val="bottom"/>
            <w:hideMark/>
          </w:tcPr>
          <w:p w14:paraId="7EBB25FF"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000000" w:fill="9999FF"/>
            <w:noWrap/>
            <w:vAlign w:val="bottom"/>
            <w:hideMark/>
          </w:tcPr>
          <w:p w14:paraId="6CADB15B"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173.948,00</w:t>
            </w:r>
          </w:p>
        </w:tc>
        <w:tc>
          <w:tcPr>
            <w:tcW w:w="992" w:type="dxa"/>
            <w:tcBorders>
              <w:top w:val="nil"/>
              <w:left w:val="nil"/>
              <w:bottom w:val="single" w:sz="4" w:space="0" w:color="auto"/>
              <w:right w:val="single" w:sz="4" w:space="0" w:color="auto"/>
            </w:tcBorders>
            <w:shd w:val="clear" w:color="000000" w:fill="9999FF"/>
            <w:noWrap/>
            <w:vAlign w:val="bottom"/>
            <w:hideMark/>
          </w:tcPr>
          <w:p w14:paraId="5E79DB6E"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165.258,00</w:t>
            </w:r>
          </w:p>
        </w:tc>
        <w:tc>
          <w:tcPr>
            <w:tcW w:w="925" w:type="dxa"/>
            <w:tcBorders>
              <w:top w:val="nil"/>
              <w:left w:val="nil"/>
              <w:bottom w:val="single" w:sz="4" w:space="0" w:color="auto"/>
              <w:right w:val="single" w:sz="4" w:space="0" w:color="auto"/>
            </w:tcBorders>
            <w:shd w:val="clear" w:color="000000" w:fill="9999FF"/>
            <w:noWrap/>
            <w:vAlign w:val="bottom"/>
            <w:hideMark/>
          </w:tcPr>
          <w:p w14:paraId="03E3F00B"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-8.690,00</w:t>
            </w:r>
          </w:p>
        </w:tc>
        <w:tc>
          <w:tcPr>
            <w:tcW w:w="925" w:type="dxa"/>
            <w:tcBorders>
              <w:top w:val="nil"/>
              <w:left w:val="nil"/>
              <w:bottom w:val="single" w:sz="4" w:space="0" w:color="auto"/>
              <w:right w:val="single" w:sz="4" w:space="0" w:color="auto"/>
            </w:tcBorders>
            <w:shd w:val="clear" w:color="000000" w:fill="9999FF"/>
            <w:noWrap/>
            <w:vAlign w:val="bottom"/>
            <w:hideMark/>
          </w:tcPr>
          <w:p w14:paraId="5A7C8AB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76E3966D" w14:textId="77777777" w:rsidR="00CF2FA2" w:rsidRPr="00CF2FA2" w:rsidRDefault="00CF2FA2" w:rsidP="00CF2FA2">
            <w:pPr>
              <w:rPr>
                <w:sz w:val="20"/>
                <w:szCs w:val="20"/>
              </w:rPr>
            </w:pPr>
          </w:p>
        </w:tc>
      </w:tr>
      <w:tr w:rsidR="00CF2FA2" w:rsidRPr="00CF2FA2" w14:paraId="7F95CB6A" w14:textId="77777777" w:rsidTr="00CF2FA2">
        <w:trPr>
          <w:trHeight w:val="225"/>
        </w:trPr>
        <w:tc>
          <w:tcPr>
            <w:tcW w:w="6041" w:type="dxa"/>
            <w:tcBorders>
              <w:top w:val="nil"/>
              <w:left w:val="single" w:sz="4" w:space="0" w:color="auto"/>
              <w:bottom w:val="single" w:sz="4" w:space="0" w:color="auto"/>
              <w:right w:val="single" w:sz="4" w:space="0" w:color="auto"/>
            </w:tcBorders>
            <w:shd w:val="clear" w:color="000000" w:fill="CCCCFF"/>
            <w:noWrap/>
            <w:vAlign w:val="bottom"/>
            <w:hideMark/>
          </w:tcPr>
          <w:p w14:paraId="18CEC690"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Aktivnost A100002 Javna vatrogasna postrojba Pula</w:t>
            </w:r>
          </w:p>
        </w:tc>
        <w:tc>
          <w:tcPr>
            <w:tcW w:w="2929" w:type="dxa"/>
            <w:tcBorders>
              <w:top w:val="nil"/>
              <w:left w:val="nil"/>
              <w:bottom w:val="single" w:sz="4" w:space="0" w:color="auto"/>
              <w:right w:val="single" w:sz="4" w:space="0" w:color="auto"/>
            </w:tcBorders>
            <w:shd w:val="clear" w:color="000000" w:fill="CCCCFF"/>
            <w:noWrap/>
            <w:vAlign w:val="bottom"/>
            <w:hideMark/>
          </w:tcPr>
          <w:p w14:paraId="4FA4467F"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000000" w:fill="CCCCFF"/>
            <w:noWrap/>
            <w:vAlign w:val="bottom"/>
            <w:hideMark/>
          </w:tcPr>
          <w:p w14:paraId="6C315B36"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173.948,00</w:t>
            </w:r>
          </w:p>
        </w:tc>
        <w:tc>
          <w:tcPr>
            <w:tcW w:w="992" w:type="dxa"/>
            <w:tcBorders>
              <w:top w:val="nil"/>
              <w:left w:val="nil"/>
              <w:bottom w:val="single" w:sz="4" w:space="0" w:color="auto"/>
              <w:right w:val="single" w:sz="4" w:space="0" w:color="auto"/>
            </w:tcBorders>
            <w:shd w:val="clear" w:color="000000" w:fill="CCCCFF"/>
            <w:noWrap/>
            <w:vAlign w:val="bottom"/>
            <w:hideMark/>
          </w:tcPr>
          <w:p w14:paraId="3C85281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165.258,00</w:t>
            </w:r>
          </w:p>
        </w:tc>
        <w:tc>
          <w:tcPr>
            <w:tcW w:w="925" w:type="dxa"/>
            <w:tcBorders>
              <w:top w:val="nil"/>
              <w:left w:val="nil"/>
              <w:bottom w:val="single" w:sz="4" w:space="0" w:color="auto"/>
              <w:right w:val="single" w:sz="4" w:space="0" w:color="auto"/>
            </w:tcBorders>
            <w:shd w:val="clear" w:color="000000" w:fill="CCCCFF"/>
            <w:noWrap/>
            <w:vAlign w:val="bottom"/>
            <w:hideMark/>
          </w:tcPr>
          <w:p w14:paraId="5B5FF5C3"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-8.690,00</w:t>
            </w:r>
          </w:p>
        </w:tc>
        <w:tc>
          <w:tcPr>
            <w:tcW w:w="925" w:type="dxa"/>
            <w:tcBorders>
              <w:top w:val="nil"/>
              <w:left w:val="nil"/>
              <w:bottom w:val="single" w:sz="4" w:space="0" w:color="auto"/>
              <w:right w:val="single" w:sz="4" w:space="0" w:color="auto"/>
            </w:tcBorders>
            <w:shd w:val="clear" w:color="000000" w:fill="CCCCFF"/>
            <w:noWrap/>
            <w:vAlign w:val="bottom"/>
            <w:hideMark/>
          </w:tcPr>
          <w:p w14:paraId="0B6419E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1A426127" w14:textId="77777777" w:rsidR="00CF2FA2" w:rsidRPr="00CF2FA2" w:rsidRDefault="00CF2FA2" w:rsidP="00CF2FA2">
            <w:pPr>
              <w:rPr>
                <w:sz w:val="20"/>
                <w:szCs w:val="20"/>
              </w:rPr>
            </w:pPr>
          </w:p>
        </w:tc>
      </w:tr>
      <w:tr w:rsidR="00CF2FA2" w:rsidRPr="00CF2FA2" w14:paraId="59F621CF" w14:textId="77777777" w:rsidTr="00CF2FA2">
        <w:trPr>
          <w:trHeight w:val="225"/>
        </w:trPr>
        <w:tc>
          <w:tcPr>
            <w:tcW w:w="6041" w:type="dxa"/>
            <w:tcBorders>
              <w:top w:val="nil"/>
              <w:left w:val="single" w:sz="4" w:space="0" w:color="auto"/>
              <w:bottom w:val="single" w:sz="4" w:space="0" w:color="auto"/>
              <w:right w:val="single" w:sz="4" w:space="0" w:color="auto"/>
            </w:tcBorders>
            <w:shd w:val="clear" w:color="000000" w:fill="FFFF00"/>
            <w:noWrap/>
            <w:vAlign w:val="bottom"/>
            <w:hideMark/>
          </w:tcPr>
          <w:p w14:paraId="30A98ED4"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1.1. 01 Opći prihodi i primici</w:t>
            </w:r>
          </w:p>
        </w:tc>
        <w:tc>
          <w:tcPr>
            <w:tcW w:w="2929" w:type="dxa"/>
            <w:tcBorders>
              <w:top w:val="nil"/>
              <w:left w:val="nil"/>
              <w:bottom w:val="single" w:sz="4" w:space="0" w:color="auto"/>
              <w:right w:val="single" w:sz="4" w:space="0" w:color="auto"/>
            </w:tcBorders>
            <w:shd w:val="clear" w:color="000000" w:fill="FFFF00"/>
            <w:noWrap/>
            <w:vAlign w:val="bottom"/>
            <w:hideMark/>
          </w:tcPr>
          <w:p w14:paraId="73D93574"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000000" w:fill="FFFF00"/>
            <w:noWrap/>
            <w:vAlign w:val="bottom"/>
            <w:hideMark/>
          </w:tcPr>
          <w:p w14:paraId="6EE48631"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173.948,00</w:t>
            </w:r>
          </w:p>
        </w:tc>
        <w:tc>
          <w:tcPr>
            <w:tcW w:w="992" w:type="dxa"/>
            <w:tcBorders>
              <w:top w:val="nil"/>
              <w:left w:val="nil"/>
              <w:bottom w:val="single" w:sz="4" w:space="0" w:color="auto"/>
              <w:right w:val="single" w:sz="4" w:space="0" w:color="auto"/>
            </w:tcBorders>
            <w:shd w:val="clear" w:color="000000" w:fill="FFFF00"/>
            <w:noWrap/>
            <w:vAlign w:val="bottom"/>
            <w:hideMark/>
          </w:tcPr>
          <w:p w14:paraId="4FFD0B1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165.258,00</w:t>
            </w:r>
          </w:p>
        </w:tc>
        <w:tc>
          <w:tcPr>
            <w:tcW w:w="925" w:type="dxa"/>
            <w:tcBorders>
              <w:top w:val="nil"/>
              <w:left w:val="nil"/>
              <w:bottom w:val="single" w:sz="4" w:space="0" w:color="auto"/>
              <w:right w:val="single" w:sz="4" w:space="0" w:color="auto"/>
            </w:tcBorders>
            <w:shd w:val="clear" w:color="000000" w:fill="FFFF00"/>
            <w:noWrap/>
            <w:vAlign w:val="bottom"/>
            <w:hideMark/>
          </w:tcPr>
          <w:p w14:paraId="399F9D51"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-8.690,00</w:t>
            </w:r>
          </w:p>
        </w:tc>
        <w:tc>
          <w:tcPr>
            <w:tcW w:w="925" w:type="dxa"/>
            <w:tcBorders>
              <w:top w:val="nil"/>
              <w:left w:val="nil"/>
              <w:bottom w:val="single" w:sz="4" w:space="0" w:color="auto"/>
              <w:right w:val="single" w:sz="4" w:space="0" w:color="auto"/>
            </w:tcBorders>
            <w:shd w:val="clear" w:color="000000" w:fill="FFFF00"/>
            <w:noWrap/>
            <w:vAlign w:val="bottom"/>
            <w:hideMark/>
          </w:tcPr>
          <w:p w14:paraId="3B63011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602DD94C" w14:textId="77777777" w:rsidR="00CF2FA2" w:rsidRPr="00CF2FA2" w:rsidRDefault="00CF2FA2" w:rsidP="00CF2FA2">
            <w:pPr>
              <w:rPr>
                <w:sz w:val="20"/>
                <w:szCs w:val="20"/>
              </w:rPr>
            </w:pPr>
          </w:p>
        </w:tc>
      </w:tr>
      <w:tr w:rsidR="00CF2FA2" w:rsidRPr="00CF2FA2" w14:paraId="015D42AD"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527BDCF0" w14:textId="77777777" w:rsidR="00CF2FA2" w:rsidRPr="00CF2FA2" w:rsidRDefault="00CF2FA2" w:rsidP="00CF2FA2">
            <w:pPr>
              <w:rPr>
                <w:rFonts w:ascii="Arial" w:hAnsi="Arial" w:cs="Arial"/>
                <w:sz w:val="16"/>
                <w:szCs w:val="16"/>
              </w:rPr>
            </w:pPr>
            <w:r w:rsidRPr="00CF2FA2">
              <w:rPr>
                <w:rFonts w:ascii="Arial" w:hAnsi="Arial" w:cs="Arial"/>
                <w:sz w:val="16"/>
                <w:szCs w:val="16"/>
              </w:rPr>
              <w:t>36</w:t>
            </w:r>
          </w:p>
        </w:tc>
        <w:tc>
          <w:tcPr>
            <w:tcW w:w="2929" w:type="dxa"/>
            <w:tcBorders>
              <w:top w:val="nil"/>
              <w:left w:val="nil"/>
              <w:bottom w:val="single" w:sz="4" w:space="0" w:color="auto"/>
              <w:right w:val="single" w:sz="4" w:space="0" w:color="auto"/>
            </w:tcBorders>
            <w:vAlign w:val="bottom"/>
            <w:hideMark/>
          </w:tcPr>
          <w:p w14:paraId="74D7BBC0" w14:textId="77777777" w:rsidR="00CF2FA2" w:rsidRPr="00CF2FA2" w:rsidRDefault="00CF2FA2" w:rsidP="00CF2FA2">
            <w:pPr>
              <w:rPr>
                <w:rFonts w:ascii="Arial" w:hAnsi="Arial" w:cs="Arial"/>
                <w:sz w:val="16"/>
                <w:szCs w:val="16"/>
              </w:rPr>
            </w:pPr>
            <w:r w:rsidRPr="00CF2FA2">
              <w:rPr>
                <w:rFonts w:ascii="Arial" w:hAnsi="Arial" w:cs="Arial"/>
                <w:sz w:val="16"/>
                <w:szCs w:val="16"/>
              </w:rPr>
              <w:t>Pomoći dane u inozemstvo i unutar općeg proračuna</w:t>
            </w:r>
          </w:p>
        </w:tc>
        <w:tc>
          <w:tcPr>
            <w:tcW w:w="992" w:type="dxa"/>
            <w:tcBorders>
              <w:top w:val="nil"/>
              <w:left w:val="nil"/>
              <w:bottom w:val="single" w:sz="4" w:space="0" w:color="auto"/>
              <w:right w:val="single" w:sz="4" w:space="0" w:color="auto"/>
            </w:tcBorders>
            <w:noWrap/>
            <w:vAlign w:val="bottom"/>
            <w:hideMark/>
          </w:tcPr>
          <w:p w14:paraId="134AA96B"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173.948,00</w:t>
            </w:r>
          </w:p>
        </w:tc>
        <w:tc>
          <w:tcPr>
            <w:tcW w:w="992" w:type="dxa"/>
            <w:tcBorders>
              <w:top w:val="nil"/>
              <w:left w:val="nil"/>
              <w:bottom w:val="single" w:sz="4" w:space="0" w:color="auto"/>
              <w:right w:val="single" w:sz="4" w:space="0" w:color="auto"/>
            </w:tcBorders>
            <w:noWrap/>
            <w:vAlign w:val="bottom"/>
            <w:hideMark/>
          </w:tcPr>
          <w:p w14:paraId="32521A4E"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165.258,00</w:t>
            </w:r>
          </w:p>
        </w:tc>
        <w:tc>
          <w:tcPr>
            <w:tcW w:w="925" w:type="dxa"/>
            <w:tcBorders>
              <w:top w:val="nil"/>
              <w:left w:val="nil"/>
              <w:bottom w:val="single" w:sz="4" w:space="0" w:color="auto"/>
              <w:right w:val="single" w:sz="4" w:space="0" w:color="auto"/>
            </w:tcBorders>
            <w:noWrap/>
            <w:vAlign w:val="bottom"/>
            <w:hideMark/>
          </w:tcPr>
          <w:p w14:paraId="12C7F12A"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-8.690,00</w:t>
            </w:r>
          </w:p>
        </w:tc>
        <w:tc>
          <w:tcPr>
            <w:tcW w:w="925" w:type="dxa"/>
            <w:tcBorders>
              <w:top w:val="nil"/>
              <w:left w:val="nil"/>
              <w:bottom w:val="single" w:sz="4" w:space="0" w:color="auto"/>
              <w:right w:val="single" w:sz="4" w:space="0" w:color="auto"/>
            </w:tcBorders>
            <w:noWrap/>
            <w:vAlign w:val="bottom"/>
            <w:hideMark/>
          </w:tcPr>
          <w:p w14:paraId="1B7B8F08"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-5,00%</w:t>
            </w:r>
          </w:p>
        </w:tc>
        <w:tc>
          <w:tcPr>
            <w:tcW w:w="36" w:type="dxa"/>
            <w:vAlign w:val="center"/>
            <w:hideMark/>
          </w:tcPr>
          <w:p w14:paraId="6E2AF747" w14:textId="77777777" w:rsidR="00CF2FA2" w:rsidRPr="00CF2FA2" w:rsidRDefault="00CF2FA2" w:rsidP="00CF2FA2">
            <w:pPr>
              <w:rPr>
                <w:sz w:val="20"/>
                <w:szCs w:val="20"/>
              </w:rPr>
            </w:pPr>
          </w:p>
        </w:tc>
      </w:tr>
      <w:tr w:rsidR="00CF2FA2" w:rsidRPr="00CF2FA2" w14:paraId="401AA385" w14:textId="77777777" w:rsidTr="00CF2FA2">
        <w:trPr>
          <w:trHeight w:val="435"/>
        </w:trPr>
        <w:tc>
          <w:tcPr>
            <w:tcW w:w="8970" w:type="dxa"/>
            <w:gridSpan w:val="2"/>
            <w:tcBorders>
              <w:top w:val="single" w:sz="4" w:space="0" w:color="auto"/>
              <w:left w:val="single" w:sz="4" w:space="0" w:color="auto"/>
              <w:bottom w:val="single" w:sz="4" w:space="0" w:color="auto"/>
              <w:right w:val="single" w:sz="4" w:space="0" w:color="000000"/>
            </w:tcBorders>
            <w:shd w:val="clear" w:color="000000" w:fill="000080"/>
            <w:vAlign w:val="bottom"/>
            <w:hideMark/>
          </w:tcPr>
          <w:p w14:paraId="71D39F44" w14:textId="77777777" w:rsidR="00CF2FA2" w:rsidRPr="00CF2FA2" w:rsidRDefault="00CF2FA2" w:rsidP="00CF2FA2">
            <w:pPr>
              <w:rPr>
                <w:rFonts w:ascii="Arial" w:hAnsi="Arial" w:cs="Arial"/>
                <w:b/>
                <w:bCs/>
                <w:color w:val="FFFFFF"/>
                <w:sz w:val="16"/>
                <w:szCs w:val="16"/>
              </w:rPr>
            </w:pPr>
            <w:r w:rsidRPr="00CF2FA2">
              <w:rPr>
                <w:rFonts w:ascii="Arial" w:hAnsi="Arial" w:cs="Arial"/>
                <w:b/>
                <w:bCs/>
                <w:color w:val="FFFFFF"/>
                <w:sz w:val="16"/>
                <w:szCs w:val="16"/>
              </w:rPr>
              <w:t>Razdjel 004 UPRAVNI ODJEL ZA PROSTORNO PLANIRANJE, ZAŠTITU OKOLIŠA, KOMUNALNO GOSPODARSTVO I IZGRADNJU</w:t>
            </w:r>
          </w:p>
        </w:tc>
        <w:tc>
          <w:tcPr>
            <w:tcW w:w="992" w:type="dxa"/>
            <w:tcBorders>
              <w:top w:val="nil"/>
              <w:left w:val="nil"/>
              <w:bottom w:val="single" w:sz="4" w:space="0" w:color="auto"/>
              <w:right w:val="single" w:sz="4" w:space="0" w:color="auto"/>
            </w:tcBorders>
            <w:shd w:val="clear" w:color="000000" w:fill="000080"/>
            <w:noWrap/>
            <w:vAlign w:val="bottom"/>
            <w:hideMark/>
          </w:tcPr>
          <w:p w14:paraId="5E91EB4A" w14:textId="77777777" w:rsidR="00CF2FA2" w:rsidRPr="00CF2FA2" w:rsidRDefault="00CF2FA2" w:rsidP="00CF2FA2">
            <w:pPr>
              <w:jc w:val="right"/>
              <w:rPr>
                <w:rFonts w:ascii="Arial" w:hAnsi="Arial" w:cs="Arial"/>
                <w:b/>
                <w:bCs/>
                <w:color w:val="FFFFFF"/>
                <w:sz w:val="16"/>
                <w:szCs w:val="16"/>
              </w:rPr>
            </w:pPr>
            <w:r w:rsidRPr="00CF2FA2">
              <w:rPr>
                <w:rFonts w:ascii="Arial" w:hAnsi="Arial" w:cs="Arial"/>
                <w:b/>
                <w:bCs/>
                <w:color w:val="FFFFFF"/>
                <w:sz w:val="16"/>
                <w:szCs w:val="16"/>
              </w:rPr>
              <w:t>857.300,00</w:t>
            </w:r>
          </w:p>
        </w:tc>
        <w:tc>
          <w:tcPr>
            <w:tcW w:w="992" w:type="dxa"/>
            <w:tcBorders>
              <w:top w:val="nil"/>
              <w:left w:val="nil"/>
              <w:bottom w:val="single" w:sz="4" w:space="0" w:color="auto"/>
              <w:right w:val="single" w:sz="4" w:space="0" w:color="auto"/>
            </w:tcBorders>
            <w:shd w:val="clear" w:color="000000" w:fill="000080"/>
            <w:noWrap/>
            <w:vAlign w:val="bottom"/>
            <w:hideMark/>
          </w:tcPr>
          <w:p w14:paraId="1EFC575E" w14:textId="77777777" w:rsidR="00CF2FA2" w:rsidRPr="00CF2FA2" w:rsidRDefault="00CF2FA2" w:rsidP="00CF2FA2">
            <w:pPr>
              <w:jc w:val="right"/>
              <w:rPr>
                <w:rFonts w:ascii="Arial" w:hAnsi="Arial" w:cs="Arial"/>
                <w:b/>
                <w:bCs/>
                <w:color w:val="FFFFFF"/>
                <w:sz w:val="16"/>
                <w:szCs w:val="16"/>
              </w:rPr>
            </w:pPr>
            <w:r w:rsidRPr="00CF2FA2">
              <w:rPr>
                <w:rFonts w:ascii="Arial" w:hAnsi="Arial" w:cs="Arial"/>
                <w:b/>
                <w:bCs/>
                <w:color w:val="FFFFFF"/>
                <w:sz w:val="16"/>
                <w:szCs w:val="16"/>
              </w:rPr>
              <w:t>902.825,00</w:t>
            </w:r>
          </w:p>
        </w:tc>
        <w:tc>
          <w:tcPr>
            <w:tcW w:w="925" w:type="dxa"/>
            <w:tcBorders>
              <w:top w:val="nil"/>
              <w:left w:val="nil"/>
              <w:bottom w:val="single" w:sz="4" w:space="0" w:color="auto"/>
              <w:right w:val="single" w:sz="4" w:space="0" w:color="auto"/>
            </w:tcBorders>
            <w:shd w:val="clear" w:color="000000" w:fill="000080"/>
            <w:noWrap/>
            <w:vAlign w:val="bottom"/>
            <w:hideMark/>
          </w:tcPr>
          <w:p w14:paraId="51B070B0" w14:textId="77777777" w:rsidR="00CF2FA2" w:rsidRPr="00CF2FA2" w:rsidRDefault="00CF2FA2" w:rsidP="00CF2FA2">
            <w:pPr>
              <w:jc w:val="right"/>
              <w:rPr>
                <w:rFonts w:ascii="Arial" w:hAnsi="Arial" w:cs="Arial"/>
                <w:b/>
                <w:bCs/>
                <w:color w:val="FFFFFF"/>
                <w:sz w:val="16"/>
                <w:szCs w:val="16"/>
              </w:rPr>
            </w:pPr>
            <w:r w:rsidRPr="00CF2FA2">
              <w:rPr>
                <w:rFonts w:ascii="Arial" w:hAnsi="Arial" w:cs="Arial"/>
                <w:b/>
                <w:bCs/>
                <w:color w:val="FFFFFF"/>
                <w:sz w:val="16"/>
                <w:szCs w:val="16"/>
              </w:rPr>
              <w:t>45.525,00</w:t>
            </w:r>
          </w:p>
        </w:tc>
        <w:tc>
          <w:tcPr>
            <w:tcW w:w="925" w:type="dxa"/>
            <w:tcBorders>
              <w:top w:val="nil"/>
              <w:left w:val="nil"/>
              <w:bottom w:val="single" w:sz="4" w:space="0" w:color="auto"/>
              <w:right w:val="single" w:sz="4" w:space="0" w:color="auto"/>
            </w:tcBorders>
            <w:shd w:val="clear" w:color="000000" w:fill="000080"/>
            <w:noWrap/>
            <w:vAlign w:val="bottom"/>
            <w:hideMark/>
          </w:tcPr>
          <w:p w14:paraId="78DFEAF9" w14:textId="77777777" w:rsidR="00CF2FA2" w:rsidRPr="00CF2FA2" w:rsidRDefault="00CF2FA2" w:rsidP="00CF2FA2">
            <w:pPr>
              <w:jc w:val="right"/>
              <w:rPr>
                <w:rFonts w:ascii="Arial" w:hAnsi="Arial" w:cs="Arial"/>
                <w:b/>
                <w:bCs/>
                <w:color w:val="FFFFFF"/>
                <w:sz w:val="16"/>
                <w:szCs w:val="16"/>
              </w:rPr>
            </w:pPr>
            <w:r w:rsidRPr="00CF2FA2">
              <w:rPr>
                <w:rFonts w:ascii="Arial" w:hAnsi="Arial" w:cs="Arial"/>
                <w:b/>
                <w:bCs/>
                <w:color w:val="FFFFFF"/>
                <w:sz w:val="16"/>
                <w:szCs w:val="16"/>
              </w:rPr>
              <w:t>5,31%</w:t>
            </w:r>
          </w:p>
        </w:tc>
        <w:tc>
          <w:tcPr>
            <w:tcW w:w="36" w:type="dxa"/>
            <w:vAlign w:val="center"/>
            <w:hideMark/>
          </w:tcPr>
          <w:p w14:paraId="414646E5" w14:textId="77777777" w:rsidR="00CF2FA2" w:rsidRPr="00CF2FA2" w:rsidRDefault="00CF2FA2" w:rsidP="00CF2FA2">
            <w:pPr>
              <w:rPr>
                <w:sz w:val="20"/>
                <w:szCs w:val="20"/>
              </w:rPr>
            </w:pPr>
          </w:p>
        </w:tc>
      </w:tr>
      <w:tr w:rsidR="00CF2FA2" w:rsidRPr="00CF2FA2" w14:paraId="29EAC44C" w14:textId="77777777" w:rsidTr="00CF2FA2">
        <w:trPr>
          <w:trHeight w:val="450"/>
        </w:trPr>
        <w:tc>
          <w:tcPr>
            <w:tcW w:w="8970" w:type="dxa"/>
            <w:gridSpan w:val="2"/>
            <w:tcBorders>
              <w:top w:val="single" w:sz="4" w:space="0" w:color="auto"/>
              <w:left w:val="single" w:sz="4" w:space="0" w:color="auto"/>
              <w:bottom w:val="single" w:sz="4" w:space="0" w:color="auto"/>
              <w:right w:val="single" w:sz="4" w:space="0" w:color="000000"/>
            </w:tcBorders>
            <w:shd w:val="clear" w:color="000000" w:fill="0000FF"/>
            <w:vAlign w:val="bottom"/>
            <w:hideMark/>
          </w:tcPr>
          <w:p w14:paraId="59000779" w14:textId="77777777" w:rsidR="00CF2FA2" w:rsidRPr="00CF2FA2" w:rsidRDefault="00CF2FA2" w:rsidP="00CF2FA2">
            <w:pPr>
              <w:rPr>
                <w:rFonts w:ascii="Arial" w:hAnsi="Arial" w:cs="Arial"/>
                <w:b/>
                <w:bCs/>
                <w:color w:val="FFFFFF"/>
                <w:sz w:val="16"/>
                <w:szCs w:val="16"/>
              </w:rPr>
            </w:pPr>
            <w:r w:rsidRPr="00CF2FA2">
              <w:rPr>
                <w:rFonts w:ascii="Arial" w:hAnsi="Arial" w:cs="Arial"/>
                <w:b/>
                <w:bCs/>
                <w:color w:val="FFFFFF"/>
                <w:sz w:val="16"/>
                <w:szCs w:val="16"/>
              </w:rPr>
              <w:t>Glava 00401 UPRAVNI ODJEL ZA PROSTORNO PLANIRANJE, ZAŠTITU OKOLIŠA, KOMUNALNO GOSPODARSTVO I IZGRADNJU</w:t>
            </w:r>
          </w:p>
        </w:tc>
        <w:tc>
          <w:tcPr>
            <w:tcW w:w="992" w:type="dxa"/>
            <w:tcBorders>
              <w:top w:val="nil"/>
              <w:left w:val="nil"/>
              <w:bottom w:val="single" w:sz="4" w:space="0" w:color="auto"/>
              <w:right w:val="single" w:sz="4" w:space="0" w:color="auto"/>
            </w:tcBorders>
            <w:shd w:val="clear" w:color="000000" w:fill="0000FF"/>
            <w:noWrap/>
            <w:vAlign w:val="bottom"/>
            <w:hideMark/>
          </w:tcPr>
          <w:p w14:paraId="712B84D8" w14:textId="77777777" w:rsidR="00CF2FA2" w:rsidRPr="00CF2FA2" w:rsidRDefault="00CF2FA2" w:rsidP="00CF2FA2">
            <w:pPr>
              <w:jc w:val="right"/>
              <w:rPr>
                <w:rFonts w:ascii="Arial" w:hAnsi="Arial" w:cs="Arial"/>
                <w:b/>
                <w:bCs/>
                <w:color w:val="FFFFFF"/>
                <w:sz w:val="16"/>
                <w:szCs w:val="16"/>
              </w:rPr>
            </w:pPr>
            <w:r w:rsidRPr="00CF2FA2">
              <w:rPr>
                <w:rFonts w:ascii="Arial" w:hAnsi="Arial" w:cs="Arial"/>
                <w:b/>
                <w:bCs/>
                <w:color w:val="FFFFFF"/>
                <w:sz w:val="16"/>
                <w:szCs w:val="16"/>
              </w:rPr>
              <w:t>857.300,00</w:t>
            </w:r>
          </w:p>
        </w:tc>
        <w:tc>
          <w:tcPr>
            <w:tcW w:w="992" w:type="dxa"/>
            <w:tcBorders>
              <w:top w:val="nil"/>
              <w:left w:val="nil"/>
              <w:bottom w:val="single" w:sz="4" w:space="0" w:color="auto"/>
              <w:right w:val="single" w:sz="4" w:space="0" w:color="auto"/>
            </w:tcBorders>
            <w:shd w:val="clear" w:color="000000" w:fill="0000FF"/>
            <w:noWrap/>
            <w:vAlign w:val="bottom"/>
            <w:hideMark/>
          </w:tcPr>
          <w:p w14:paraId="2D945525" w14:textId="77777777" w:rsidR="00CF2FA2" w:rsidRPr="00CF2FA2" w:rsidRDefault="00CF2FA2" w:rsidP="00CF2FA2">
            <w:pPr>
              <w:jc w:val="right"/>
              <w:rPr>
                <w:rFonts w:ascii="Arial" w:hAnsi="Arial" w:cs="Arial"/>
                <w:b/>
                <w:bCs/>
                <w:color w:val="FFFFFF"/>
                <w:sz w:val="16"/>
                <w:szCs w:val="16"/>
              </w:rPr>
            </w:pPr>
            <w:r w:rsidRPr="00CF2FA2">
              <w:rPr>
                <w:rFonts w:ascii="Arial" w:hAnsi="Arial" w:cs="Arial"/>
                <w:b/>
                <w:bCs/>
                <w:color w:val="FFFFFF"/>
                <w:sz w:val="16"/>
                <w:szCs w:val="16"/>
              </w:rPr>
              <w:t>902.825,00</w:t>
            </w:r>
          </w:p>
        </w:tc>
        <w:tc>
          <w:tcPr>
            <w:tcW w:w="925" w:type="dxa"/>
            <w:tcBorders>
              <w:top w:val="nil"/>
              <w:left w:val="nil"/>
              <w:bottom w:val="single" w:sz="4" w:space="0" w:color="auto"/>
              <w:right w:val="single" w:sz="4" w:space="0" w:color="auto"/>
            </w:tcBorders>
            <w:shd w:val="clear" w:color="000000" w:fill="0000FF"/>
            <w:noWrap/>
            <w:vAlign w:val="bottom"/>
            <w:hideMark/>
          </w:tcPr>
          <w:p w14:paraId="2E933DE4" w14:textId="77777777" w:rsidR="00CF2FA2" w:rsidRPr="00CF2FA2" w:rsidRDefault="00CF2FA2" w:rsidP="00CF2FA2">
            <w:pPr>
              <w:jc w:val="right"/>
              <w:rPr>
                <w:rFonts w:ascii="Arial" w:hAnsi="Arial" w:cs="Arial"/>
                <w:b/>
                <w:bCs/>
                <w:color w:val="FFFFFF"/>
                <w:sz w:val="16"/>
                <w:szCs w:val="16"/>
              </w:rPr>
            </w:pPr>
            <w:r w:rsidRPr="00CF2FA2">
              <w:rPr>
                <w:rFonts w:ascii="Arial" w:hAnsi="Arial" w:cs="Arial"/>
                <w:b/>
                <w:bCs/>
                <w:color w:val="FFFFFF"/>
                <w:sz w:val="16"/>
                <w:szCs w:val="16"/>
              </w:rPr>
              <w:t>45.525,00</w:t>
            </w:r>
          </w:p>
        </w:tc>
        <w:tc>
          <w:tcPr>
            <w:tcW w:w="925" w:type="dxa"/>
            <w:tcBorders>
              <w:top w:val="nil"/>
              <w:left w:val="nil"/>
              <w:bottom w:val="single" w:sz="4" w:space="0" w:color="auto"/>
              <w:right w:val="single" w:sz="4" w:space="0" w:color="auto"/>
            </w:tcBorders>
            <w:shd w:val="clear" w:color="000000" w:fill="0000FF"/>
            <w:noWrap/>
            <w:vAlign w:val="bottom"/>
            <w:hideMark/>
          </w:tcPr>
          <w:p w14:paraId="61BA1850" w14:textId="77777777" w:rsidR="00CF2FA2" w:rsidRPr="00CF2FA2" w:rsidRDefault="00CF2FA2" w:rsidP="00CF2FA2">
            <w:pPr>
              <w:jc w:val="right"/>
              <w:rPr>
                <w:rFonts w:ascii="Arial" w:hAnsi="Arial" w:cs="Arial"/>
                <w:b/>
                <w:bCs/>
                <w:color w:val="FFFFFF"/>
                <w:sz w:val="16"/>
                <w:szCs w:val="16"/>
              </w:rPr>
            </w:pPr>
            <w:r w:rsidRPr="00CF2FA2">
              <w:rPr>
                <w:rFonts w:ascii="Arial" w:hAnsi="Arial" w:cs="Arial"/>
                <w:b/>
                <w:bCs/>
                <w:color w:val="FFFFFF"/>
                <w:sz w:val="16"/>
                <w:szCs w:val="16"/>
              </w:rPr>
              <w:t>5,31%</w:t>
            </w:r>
          </w:p>
        </w:tc>
        <w:tc>
          <w:tcPr>
            <w:tcW w:w="36" w:type="dxa"/>
            <w:vAlign w:val="center"/>
            <w:hideMark/>
          </w:tcPr>
          <w:p w14:paraId="3B438FA7" w14:textId="77777777" w:rsidR="00CF2FA2" w:rsidRPr="00CF2FA2" w:rsidRDefault="00CF2FA2" w:rsidP="00CF2FA2">
            <w:pPr>
              <w:rPr>
                <w:sz w:val="20"/>
                <w:szCs w:val="20"/>
              </w:rPr>
            </w:pPr>
          </w:p>
        </w:tc>
      </w:tr>
      <w:tr w:rsidR="00CF2FA2" w:rsidRPr="00CF2FA2" w14:paraId="4F0D65A0"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2E796E27"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Program 4010 Održavanje komunalne infrastrukture</w:t>
            </w:r>
          </w:p>
        </w:tc>
        <w:tc>
          <w:tcPr>
            <w:tcW w:w="992" w:type="dxa"/>
            <w:tcBorders>
              <w:top w:val="nil"/>
              <w:left w:val="nil"/>
              <w:bottom w:val="single" w:sz="4" w:space="0" w:color="auto"/>
              <w:right w:val="single" w:sz="4" w:space="0" w:color="auto"/>
            </w:tcBorders>
            <w:shd w:val="clear" w:color="000000" w:fill="9999FF"/>
            <w:noWrap/>
            <w:vAlign w:val="bottom"/>
            <w:hideMark/>
          </w:tcPr>
          <w:p w14:paraId="0383A025"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52.930,00</w:t>
            </w:r>
          </w:p>
        </w:tc>
        <w:tc>
          <w:tcPr>
            <w:tcW w:w="992" w:type="dxa"/>
            <w:tcBorders>
              <w:top w:val="nil"/>
              <w:left w:val="nil"/>
              <w:bottom w:val="single" w:sz="4" w:space="0" w:color="auto"/>
              <w:right w:val="single" w:sz="4" w:space="0" w:color="auto"/>
            </w:tcBorders>
            <w:shd w:val="clear" w:color="000000" w:fill="9999FF"/>
            <w:noWrap/>
            <w:vAlign w:val="bottom"/>
            <w:hideMark/>
          </w:tcPr>
          <w:p w14:paraId="6BA353FA"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56.330,00</w:t>
            </w:r>
          </w:p>
        </w:tc>
        <w:tc>
          <w:tcPr>
            <w:tcW w:w="925" w:type="dxa"/>
            <w:tcBorders>
              <w:top w:val="nil"/>
              <w:left w:val="nil"/>
              <w:bottom w:val="single" w:sz="4" w:space="0" w:color="auto"/>
              <w:right w:val="single" w:sz="4" w:space="0" w:color="auto"/>
            </w:tcBorders>
            <w:shd w:val="clear" w:color="000000" w:fill="9999FF"/>
            <w:noWrap/>
            <w:vAlign w:val="bottom"/>
            <w:hideMark/>
          </w:tcPr>
          <w:p w14:paraId="73D981EC"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3.400,00</w:t>
            </w:r>
          </w:p>
        </w:tc>
        <w:tc>
          <w:tcPr>
            <w:tcW w:w="925" w:type="dxa"/>
            <w:tcBorders>
              <w:top w:val="nil"/>
              <w:left w:val="nil"/>
              <w:bottom w:val="single" w:sz="4" w:space="0" w:color="auto"/>
              <w:right w:val="single" w:sz="4" w:space="0" w:color="auto"/>
            </w:tcBorders>
            <w:shd w:val="clear" w:color="000000" w:fill="9999FF"/>
            <w:noWrap/>
            <w:vAlign w:val="bottom"/>
            <w:hideMark/>
          </w:tcPr>
          <w:p w14:paraId="7A5A2E5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6,42%</w:t>
            </w:r>
          </w:p>
        </w:tc>
        <w:tc>
          <w:tcPr>
            <w:tcW w:w="36" w:type="dxa"/>
            <w:vAlign w:val="center"/>
            <w:hideMark/>
          </w:tcPr>
          <w:p w14:paraId="70B0F0A9" w14:textId="77777777" w:rsidR="00CF2FA2" w:rsidRPr="00CF2FA2" w:rsidRDefault="00CF2FA2" w:rsidP="00CF2FA2">
            <w:pPr>
              <w:rPr>
                <w:sz w:val="20"/>
                <w:szCs w:val="20"/>
              </w:rPr>
            </w:pPr>
          </w:p>
        </w:tc>
      </w:tr>
      <w:tr w:rsidR="00CF2FA2" w:rsidRPr="00CF2FA2" w14:paraId="01BEBEE0"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50008A0F"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Aktivnost A100002 Održavanje javnih površina na kojima nije dopušten promet motornim vozilima</w:t>
            </w:r>
          </w:p>
        </w:tc>
        <w:tc>
          <w:tcPr>
            <w:tcW w:w="992" w:type="dxa"/>
            <w:tcBorders>
              <w:top w:val="nil"/>
              <w:left w:val="nil"/>
              <w:bottom w:val="single" w:sz="4" w:space="0" w:color="auto"/>
              <w:right w:val="single" w:sz="4" w:space="0" w:color="auto"/>
            </w:tcBorders>
            <w:shd w:val="clear" w:color="000000" w:fill="CCCCFF"/>
            <w:noWrap/>
            <w:vAlign w:val="bottom"/>
            <w:hideMark/>
          </w:tcPr>
          <w:p w14:paraId="3FBD409C"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6.500,00</w:t>
            </w:r>
          </w:p>
        </w:tc>
        <w:tc>
          <w:tcPr>
            <w:tcW w:w="992" w:type="dxa"/>
            <w:tcBorders>
              <w:top w:val="nil"/>
              <w:left w:val="nil"/>
              <w:bottom w:val="single" w:sz="4" w:space="0" w:color="auto"/>
              <w:right w:val="single" w:sz="4" w:space="0" w:color="auto"/>
            </w:tcBorders>
            <w:shd w:val="clear" w:color="000000" w:fill="CCCCFF"/>
            <w:noWrap/>
            <w:vAlign w:val="bottom"/>
            <w:hideMark/>
          </w:tcPr>
          <w:p w14:paraId="5A646E5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6.990,00</w:t>
            </w:r>
          </w:p>
        </w:tc>
        <w:tc>
          <w:tcPr>
            <w:tcW w:w="925" w:type="dxa"/>
            <w:tcBorders>
              <w:top w:val="nil"/>
              <w:left w:val="nil"/>
              <w:bottom w:val="single" w:sz="4" w:space="0" w:color="auto"/>
              <w:right w:val="single" w:sz="4" w:space="0" w:color="auto"/>
            </w:tcBorders>
            <w:shd w:val="clear" w:color="000000" w:fill="CCCCFF"/>
            <w:noWrap/>
            <w:vAlign w:val="bottom"/>
            <w:hideMark/>
          </w:tcPr>
          <w:p w14:paraId="59EB1A36"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490,00</w:t>
            </w:r>
          </w:p>
        </w:tc>
        <w:tc>
          <w:tcPr>
            <w:tcW w:w="925" w:type="dxa"/>
            <w:tcBorders>
              <w:top w:val="nil"/>
              <w:left w:val="nil"/>
              <w:bottom w:val="single" w:sz="4" w:space="0" w:color="auto"/>
              <w:right w:val="single" w:sz="4" w:space="0" w:color="auto"/>
            </w:tcBorders>
            <w:shd w:val="clear" w:color="000000" w:fill="CCCCFF"/>
            <w:noWrap/>
            <w:vAlign w:val="bottom"/>
            <w:hideMark/>
          </w:tcPr>
          <w:p w14:paraId="2B597272"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7,54%</w:t>
            </w:r>
          </w:p>
        </w:tc>
        <w:tc>
          <w:tcPr>
            <w:tcW w:w="36" w:type="dxa"/>
            <w:vAlign w:val="center"/>
            <w:hideMark/>
          </w:tcPr>
          <w:p w14:paraId="21883750" w14:textId="77777777" w:rsidR="00CF2FA2" w:rsidRPr="00CF2FA2" w:rsidRDefault="00CF2FA2" w:rsidP="00CF2FA2">
            <w:pPr>
              <w:rPr>
                <w:sz w:val="20"/>
                <w:szCs w:val="20"/>
              </w:rPr>
            </w:pPr>
          </w:p>
        </w:tc>
      </w:tr>
      <w:tr w:rsidR="00CF2FA2" w:rsidRPr="00CF2FA2" w14:paraId="50A4DA77"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0DAD3D71"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4.1. Prihodi za posebne namjene komunalna naknada</w:t>
            </w:r>
          </w:p>
        </w:tc>
        <w:tc>
          <w:tcPr>
            <w:tcW w:w="992" w:type="dxa"/>
            <w:tcBorders>
              <w:top w:val="nil"/>
              <w:left w:val="nil"/>
              <w:bottom w:val="single" w:sz="4" w:space="0" w:color="auto"/>
              <w:right w:val="single" w:sz="4" w:space="0" w:color="auto"/>
            </w:tcBorders>
            <w:shd w:val="clear" w:color="000000" w:fill="FFFF00"/>
            <w:noWrap/>
            <w:vAlign w:val="bottom"/>
            <w:hideMark/>
          </w:tcPr>
          <w:p w14:paraId="4A1AD605"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6.500,00</w:t>
            </w:r>
          </w:p>
        </w:tc>
        <w:tc>
          <w:tcPr>
            <w:tcW w:w="992" w:type="dxa"/>
            <w:tcBorders>
              <w:top w:val="nil"/>
              <w:left w:val="nil"/>
              <w:bottom w:val="single" w:sz="4" w:space="0" w:color="auto"/>
              <w:right w:val="single" w:sz="4" w:space="0" w:color="auto"/>
            </w:tcBorders>
            <w:shd w:val="clear" w:color="000000" w:fill="FFFF00"/>
            <w:noWrap/>
            <w:vAlign w:val="bottom"/>
            <w:hideMark/>
          </w:tcPr>
          <w:p w14:paraId="0291509E"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6.990,00</w:t>
            </w:r>
          </w:p>
        </w:tc>
        <w:tc>
          <w:tcPr>
            <w:tcW w:w="925" w:type="dxa"/>
            <w:tcBorders>
              <w:top w:val="nil"/>
              <w:left w:val="nil"/>
              <w:bottom w:val="single" w:sz="4" w:space="0" w:color="auto"/>
              <w:right w:val="single" w:sz="4" w:space="0" w:color="auto"/>
            </w:tcBorders>
            <w:shd w:val="clear" w:color="000000" w:fill="FFFF00"/>
            <w:noWrap/>
            <w:vAlign w:val="bottom"/>
            <w:hideMark/>
          </w:tcPr>
          <w:p w14:paraId="1BCE65DD"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490,00</w:t>
            </w:r>
          </w:p>
        </w:tc>
        <w:tc>
          <w:tcPr>
            <w:tcW w:w="925" w:type="dxa"/>
            <w:tcBorders>
              <w:top w:val="nil"/>
              <w:left w:val="nil"/>
              <w:bottom w:val="single" w:sz="4" w:space="0" w:color="auto"/>
              <w:right w:val="single" w:sz="4" w:space="0" w:color="auto"/>
            </w:tcBorders>
            <w:shd w:val="clear" w:color="000000" w:fill="FFFF00"/>
            <w:noWrap/>
            <w:vAlign w:val="bottom"/>
            <w:hideMark/>
          </w:tcPr>
          <w:p w14:paraId="5826860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7,54%</w:t>
            </w:r>
          </w:p>
        </w:tc>
        <w:tc>
          <w:tcPr>
            <w:tcW w:w="36" w:type="dxa"/>
            <w:vAlign w:val="center"/>
            <w:hideMark/>
          </w:tcPr>
          <w:p w14:paraId="58F1D5D3" w14:textId="77777777" w:rsidR="00CF2FA2" w:rsidRPr="00CF2FA2" w:rsidRDefault="00CF2FA2" w:rsidP="00CF2FA2">
            <w:pPr>
              <w:rPr>
                <w:sz w:val="20"/>
                <w:szCs w:val="20"/>
              </w:rPr>
            </w:pPr>
          </w:p>
        </w:tc>
      </w:tr>
      <w:tr w:rsidR="00CF2FA2" w:rsidRPr="00CF2FA2" w14:paraId="58BF8809"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5F5DE6C3" w14:textId="77777777" w:rsidR="00CF2FA2" w:rsidRPr="00CF2FA2" w:rsidRDefault="00CF2FA2" w:rsidP="00CF2FA2">
            <w:pPr>
              <w:rPr>
                <w:rFonts w:ascii="Arial" w:hAnsi="Arial" w:cs="Arial"/>
                <w:sz w:val="16"/>
                <w:szCs w:val="16"/>
              </w:rPr>
            </w:pPr>
            <w:r w:rsidRPr="00CF2FA2">
              <w:rPr>
                <w:rFonts w:ascii="Arial" w:hAnsi="Arial" w:cs="Arial"/>
                <w:sz w:val="16"/>
                <w:szCs w:val="16"/>
              </w:rPr>
              <w:t>32</w:t>
            </w:r>
          </w:p>
        </w:tc>
        <w:tc>
          <w:tcPr>
            <w:tcW w:w="2929" w:type="dxa"/>
            <w:tcBorders>
              <w:top w:val="nil"/>
              <w:left w:val="nil"/>
              <w:bottom w:val="single" w:sz="4" w:space="0" w:color="auto"/>
              <w:right w:val="single" w:sz="4" w:space="0" w:color="auto"/>
            </w:tcBorders>
            <w:vAlign w:val="bottom"/>
            <w:hideMark/>
          </w:tcPr>
          <w:p w14:paraId="306AB762" w14:textId="77777777" w:rsidR="00CF2FA2" w:rsidRPr="00CF2FA2" w:rsidRDefault="00CF2FA2" w:rsidP="00CF2FA2">
            <w:pPr>
              <w:rPr>
                <w:rFonts w:ascii="Arial" w:hAnsi="Arial" w:cs="Arial"/>
                <w:sz w:val="16"/>
                <w:szCs w:val="16"/>
              </w:rPr>
            </w:pPr>
            <w:r w:rsidRPr="00CF2FA2">
              <w:rPr>
                <w:rFonts w:ascii="Arial" w:hAnsi="Arial" w:cs="Arial"/>
                <w:sz w:val="16"/>
                <w:szCs w:val="16"/>
              </w:rPr>
              <w:t>Materijalni rashodi</w:t>
            </w:r>
          </w:p>
        </w:tc>
        <w:tc>
          <w:tcPr>
            <w:tcW w:w="992" w:type="dxa"/>
            <w:tcBorders>
              <w:top w:val="nil"/>
              <w:left w:val="nil"/>
              <w:bottom w:val="single" w:sz="4" w:space="0" w:color="auto"/>
              <w:right w:val="single" w:sz="4" w:space="0" w:color="auto"/>
            </w:tcBorders>
            <w:noWrap/>
            <w:vAlign w:val="bottom"/>
            <w:hideMark/>
          </w:tcPr>
          <w:p w14:paraId="0909FDB3"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6.500,00</w:t>
            </w:r>
          </w:p>
        </w:tc>
        <w:tc>
          <w:tcPr>
            <w:tcW w:w="992" w:type="dxa"/>
            <w:tcBorders>
              <w:top w:val="nil"/>
              <w:left w:val="nil"/>
              <w:bottom w:val="single" w:sz="4" w:space="0" w:color="auto"/>
              <w:right w:val="single" w:sz="4" w:space="0" w:color="auto"/>
            </w:tcBorders>
            <w:noWrap/>
            <w:vAlign w:val="bottom"/>
            <w:hideMark/>
          </w:tcPr>
          <w:p w14:paraId="5F56805C"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6.990,00</w:t>
            </w:r>
          </w:p>
        </w:tc>
        <w:tc>
          <w:tcPr>
            <w:tcW w:w="925" w:type="dxa"/>
            <w:tcBorders>
              <w:top w:val="nil"/>
              <w:left w:val="nil"/>
              <w:bottom w:val="single" w:sz="4" w:space="0" w:color="auto"/>
              <w:right w:val="single" w:sz="4" w:space="0" w:color="auto"/>
            </w:tcBorders>
            <w:noWrap/>
            <w:vAlign w:val="bottom"/>
            <w:hideMark/>
          </w:tcPr>
          <w:p w14:paraId="14873C71"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490,00</w:t>
            </w:r>
          </w:p>
        </w:tc>
        <w:tc>
          <w:tcPr>
            <w:tcW w:w="925" w:type="dxa"/>
            <w:tcBorders>
              <w:top w:val="nil"/>
              <w:left w:val="nil"/>
              <w:bottom w:val="single" w:sz="4" w:space="0" w:color="auto"/>
              <w:right w:val="single" w:sz="4" w:space="0" w:color="auto"/>
            </w:tcBorders>
            <w:noWrap/>
            <w:vAlign w:val="bottom"/>
            <w:hideMark/>
          </w:tcPr>
          <w:p w14:paraId="2326678F"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7,54%</w:t>
            </w:r>
          </w:p>
        </w:tc>
        <w:tc>
          <w:tcPr>
            <w:tcW w:w="36" w:type="dxa"/>
            <w:vAlign w:val="center"/>
            <w:hideMark/>
          </w:tcPr>
          <w:p w14:paraId="135FAEBF" w14:textId="77777777" w:rsidR="00CF2FA2" w:rsidRPr="00CF2FA2" w:rsidRDefault="00CF2FA2" w:rsidP="00CF2FA2">
            <w:pPr>
              <w:rPr>
                <w:sz w:val="20"/>
                <w:szCs w:val="20"/>
              </w:rPr>
            </w:pPr>
          </w:p>
        </w:tc>
      </w:tr>
      <w:tr w:rsidR="00CF2FA2" w:rsidRPr="00CF2FA2" w14:paraId="56B62C61"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46D2B961"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Aktivnost A100004 Održavanje javnih zelenih površina</w:t>
            </w:r>
          </w:p>
        </w:tc>
        <w:tc>
          <w:tcPr>
            <w:tcW w:w="992" w:type="dxa"/>
            <w:tcBorders>
              <w:top w:val="nil"/>
              <w:left w:val="nil"/>
              <w:bottom w:val="single" w:sz="4" w:space="0" w:color="auto"/>
              <w:right w:val="single" w:sz="4" w:space="0" w:color="auto"/>
            </w:tcBorders>
            <w:shd w:val="clear" w:color="000000" w:fill="CCCCFF"/>
            <w:noWrap/>
            <w:vAlign w:val="bottom"/>
            <w:hideMark/>
          </w:tcPr>
          <w:p w14:paraId="1D1E9E9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18.430,00</w:t>
            </w:r>
          </w:p>
        </w:tc>
        <w:tc>
          <w:tcPr>
            <w:tcW w:w="992" w:type="dxa"/>
            <w:tcBorders>
              <w:top w:val="nil"/>
              <w:left w:val="nil"/>
              <w:bottom w:val="single" w:sz="4" w:space="0" w:color="auto"/>
              <w:right w:val="single" w:sz="4" w:space="0" w:color="auto"/>
            </w:tcBorders>
            <w:shd w:val="clear" w:color="000000" w:fill="CCCCFF"/>
            <w:noWrap/>
            <w:vAlign w:val="bottom"/>
            <w:hideMark/>
          </w:tcPr>
          <w:p w14:paraId="3AB71DB0"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17.509,00</w:t>
            </w:r>
          </w:p>
        </w:tc>
        <w:tc>
          <w:tcPr>
            <w:tcW w:w="925" w:type="dxa"/>
            <w:tcBorders>
              <w:top w:val="nil"/>
              <w:left w:val="nil"/>
              <w:bottom w:val="single" w:sz="4" w:space="0" w:color="auto"/>
              <w:right w:val="single" w:sz="4" w:space="0" w:color="auto"/>
            </w:tcBorders>
            <w:shd w:val="clear" w:color="000000" w:fill="CCCCFF"/>
            <w:noWrap/>
            <w:vAlign w:val="bottom"/>
            <w:hideMark/>
          </w:tcPr>
          <w:p w14:paraId="1DFAB511"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-921,00</w:t>
            </w:r>
          </w:p>
        </w:tc>
        <w:tc>
          <w:tcPr>
            <w:tcW w:w="925" w:type="dxa"/>
            <w:tcBorders>
              <w:top w:val="nil"/>
              <w:left w:val="nil"/>
              <w:bottom w:val="single" w:sz="4" w:space="0" w:color="auto"/>
              <w:right w:val="single" w:sz="4" w:space="0" w:color="auto"/>
            </w:tcBorders>
            <w:shd w:val="clear" w:color="000000" w:fill="CCCCFF"/>
            <w:noWrap/>
            <w:vAlign w:val="bottom"/>
            <w:hideMark/>
          </w:tcPr>
          <w:p w14:paraId="360115A2"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62A7B420" w14:textId="77777777" w:rsidR="00CF2FA2" w:rsidRPr="00CF2FA2" w:rsidRDefault="00CF2FA2" w:rsidP="00CF2FA2">
            <w:pPr>
              <w:rPr>
                <w:sz w:val="20"/>
                <w:szCs w:val="20"/>
              </w:rPr>
            </w:pPr>
          </w:p>
        </w:tc>
      </w:tr>
      <w:tr w:rsidR="00CF2FA2" w:rsidRPr="00CF2FA2" w14:paraId="176C13BE"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25D16FA3"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4.1. Prihodi za posebne namjene komunalna naknada</w:t>
            </w:r>
          </w:p>
        </w:tc>
        <w:tc>
          <w:tcPr>
            <w:tcW w:w="992" w:type="dxa"/>
            <w:tcBorders>
              <w:top w:val="nil"/>
              <w:left w:val="nil"/>
              <w:bottom w:val="single" w:sz="4" w:space="0" w:color="auto"/>
              <w:right w:val="single" w:sz="4" w:space="0" w:color="auto"/>
            </w:tcBorders>
            <w:shd w:val="clear" w:color="000000" w:fill="FFFF00"/>
            <w:noWrap/>
            <w:vAlign w:val="bottom"/>
            <w:hideMark/>
          </w:tcPr>
          <w:p w14:paraId="6EB4975B"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18.430,00</w:t>
            </w:r>
          </w:p>
        </w:tc>
        <w:tc>
          <w:tcPr>
            <w:tcW w:w="992" w:type="dxa"/>
            <w:tcBorders>
              <w:top w:val="nil"/>
              <w:left w:val="nil"/>
              <w:bottom w:val="single" w:sz="4" w:space="0" w:color="auto"/>
              <w:right w:val="single" w:sz="4" w:space="0" w:color="auto"/>
            </w:tcBorders>
            <w:shd w:val="clear" w:color="000000" w:fill="FFFF00"/>
            <w:noWrap/>
            <w:vAlign w:val="bottom"/>
            <w:hideMark/>
          </w:tcPr>
          <w:p w14:paraId="211F616A"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17.509,00</w:t>
            </w:r>
          </w:p>
        </w:tc>
        <w:tc>
          <w:tcPr>
            <w:tcW w:w="925" w:type="dxa"/>
            <w:tcBorders>
              <w:top w:val="nil"/>
              <w:left w:val="nil"/>
              <w:bottom w:val="single" w:sz="4" w:space="0" w:color="auto"/>
              <w:right w:val="single" w:sz="4" w:space="0" w:color="auto"/>
            </w:tcBorders>
            <w:shd w:val="clear" w:color="000000" w:fill="FFFF00"/>
            <w:noWrap/>
            <w:vAlign w:val="bottom"/>
            <w:hideMark/>
          </w:tcPr>
          <w:p w14:paraId="4BE8F3F4"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-921,00</w:t>
            </w:r>
          </w:p>
        </w:tc>
        <w:tc>
          <w:tcPr>
            <w:tcW w:w="925" w:type="dxa"/>
            <w:tcBorders>
              <w:top w:val="nil"/>
              <w:left w:val="nil"/>
              <w:bottom w:val="single" w:sz="4" w:space="0" w:color="auto"/>
              <w:right w:val="single" w:sz="4" w:space="0" w:color="auto"/>
            </w:tcBorders>
            <w:shd w:val="clear" w:color="000000" w:fill="FFFF00"/>
            <w:noWrap/>
            <w:vAlign w:val="bottom"/>
            <w:hideMark/>
          </w:tcPr>
          <w:p w14:paraId="42E3A651"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327040A0" w14:textId="77777777" w:rsidR="00CF2FA2" w:rsidRPr="00CF2FA2" w:rsidRDefault="00CF2FA2" w:rsidP="00CF2FA2">
            <w:pPr>
              <w:rPr>
                <w:sz w:val="20"/>
                <w:szCs w:val="20"/>
              </w:rPr>
            </w:pPr>
          </w:p>
        </w:tc>
      </w:tr>
      <w:tr w:rsidR="00CF2FA2" w:rsidRPr="00CF2FA2" w14:paraId="7144E0E3"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283E1CCB" w14:textId="77777777" w:rsidR="00CF2FA2" w:rsidRPr="00CF2FA2" w:rsidRDefault="00CF2FA2" w:rsidP="00CF2FA2">
            <w:pPr>
              <w:rPr>
                <w:rFonts w:ascii="Arial" w:hAnsi="Arial" w:cs="Arial"/>
                <w:sz w:val="16"/>
                <w:szCs w:val="16"/>
              </w:rPr>
            </w:pPr>
            <w:r w:rsidRPr="00CF2FA2">
              <w:rPr>
                <w:rFonts w:ascii="Arial" w:hAnsi="Arial" w:cs="Arial"/>
                <w:sz w:val="16"/>
                <w:szCs w:val="16"/>
              </w:rPr>
              <w:t>32</w:t>
            </w:r>
          </w:p>
        </w:tc>
        <w:tc>
          <w:tcPr>
            <w:tcW w:w="2929" w:type="dxa"/>
            <w:tcBorders>
              <w:top w:val="nil"/>
              <w:left w:val="nil"/>
              <w:bottom w:val="single" w:sz="4" w:space="0" w:color="auto"/>
              <w:right w:val="single" w:sz="4" w:space="0" w:color="auto"/>
            </w:tcBorders>
            <w:vAlign w:val="bottom"/>
            <w:hideMark/>
          </w:tcPr>
          <w:p w14:paraId="71E35722" w14:textId="77777777" w:rsidR="00CF2FA2" w:rsidRPr="00CF2FA2" w:rsidRDefault="00CF2FA2" w:rsidP="00CF2FA2">
            <w:pPr>
              <w:rPr>
                <w:rFonts w:ascii="Arial" w:hAnsi="Arial" w:cs="Arial"/>
                <w:sz w:val="16"/>
                <w:szCs w:val="16"/>
              </w:rPr>
            </w:pPr>
            <w:r w:rsidRPr="00CF2FA2">
              <w:rPr>
                <w:rFonts w:ascii="Arial" w:hAnsi="Arial" w:cs="Arial"/>
                <w:sz w:val="16"/>
                <w:szCs w:val="16"/>
              </w:rPr>
              <w:t>Materijalni rashodi</w:t>
            </w:r>
          </w:p>
        </w:tc>
        <w:tc>
          <w:tcPr>
            <w:tcW w:w="992" w:type="dxa"/>
            <w:tcBorders>
              <w:top w:val="nil"/>
              <w:left w:val="nil"/>
              <w:bottom w:val="single" w:sz="4" w:space="0" w:color="auto"/>
              <w:right w:val="single" w:sz="4" w:space="0" w:color="auto"/>
            </w:tcBorders>
            <w:noWrap/>
            <w:vAlign w:val="bottom"/>
            <w:hideMark/>
          </w:tcPr>
          <w:p w14:paraId="3992A6D1"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18.430,00</w:t>
            </w:r>
          </w:p>
        </w:tc>
        <w:tc>
          <w:tcPr>
            <w:tcW w:w="992" w:type="dxa"/>
            <w:tcBorders>
              <w:top w:val="nil"/>
              <w:left w:val="nil"/>
              <w:bottom w:val="single" w:sz="4" w:space="0" w:color="auto"/>
              <w:right w:val="single" w:sz="4" w:space="0" w:color="auto"/>
            </w:tcBorders>
            <w:noWrap/>
            <w:vAlign w:val="bottom"/>
            <w:hideMark/>
          </w:tcPr>
          <w:p w14:paraId="4A167651"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17.509,00</w:t>
            </w:r>
          </w:p>
        </w:tc>
        <w:tc>
          <w:tcPr>
            <w:tcW w:w="925" w:type="dxa"/>
            <w:tcBorders>
              <w:top w:val="nil"/>
              <w:left w:val="nil"/>
              <w:bottom w:val="single" w:sz="4" w:space="0" w:color="auto"/>
              <w:right w:val="single" w:sz="4" w:space="0" w:color="auto"/>
            </w:tcBorders>
            <w:noWrap/>
            <w:vAlign w:val="bottom"/>
            <w:hideMark/>
          </w:tcPr>
          <w:p w14:paraId="5AC5EBD3"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-921,00</w:t>
            </w:r>
          </w:p>
        </w:tc>
        <w:tc>
          <w:tcPr>
            <w:tcW w:w="925" w:type="dxa"/>
            <w:tcBorders>
              <w:top w:val="nil"/>
              <w:left w:val="nil"/>
              <w:bottom w:val="single" w:sz="4" w:space="0" w:color="auto"/>
              <w:right w:val="single" w:sz="4" w:space="0" w:color="auto"/>
            </w:tcBorders>
            <w:noWrap/>
            <w:vAlign w:val="bottom"/>
            <w:hideMark/>
          </w:tcPr>
          <w:p w14:paraId="75F4D4CA"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-5,00%</w:t>
            </w:r>
          </w:p>
        </w:tc>
        <w:tc>
          <w:tcPr>
            <w:tcW w:w="36" w:type="dxa"/>
            <w:vAlign w:val="center"/>
            <w:hideMark/>
          </w:tcPr>
          <w:p w14:paraId="4C94531A" w14:textId="77777777" w:rsidR="00CF2FA2" w:rsidRPr="00CF2FA2" w:rsidRDefault="00CF2FA2" w:rsidP="00CF2FA2">
            <w:pPr>
              <w:rPr>
                <w:sz w:val="20"/>
                <w:szCs w:val="20"/>
              </w:rPr>
            </w:pPr>
          </w:p>
        </w:tc>
      </w:tr>
      <w:tr w:rsidR="00CF2FA2" w:rsidRPr="00CF2FA2" w14:paraId="382C531D"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7A745980"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Aktivnost A100006 Održavanje groblja</w:t>
            </w:r>
          </w:p>
        </w:tc>
        <w:tc>
          <w:tcPr>
            <w:tcW w:w="992" w:type="dxa"/>
            <w:tcBorders>
              <w:top w:val="nil"/>
              <w:left w:val="nil"/>
              <w:bottom w:val="single" w:sz="4" w:space="0" w:color="auto"/>
              <w:right w:val="single" w:sz="4" w:space="0" w:color="auto"/>
            </w:tcBorders>
            <w:shd w:val="clear" w:color="000000" w:fill="CCCCFF"/>
            <w:noWrap/>
            <w:vAlign w:val="bottom"/>
            <w:hideMark/>
          </w:tcPr>
          <w:p w14:paraId="5C9A7936"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8.000,00</w:t>
            </w:r>
          </w:p>
        </w:tc>
        <w:tc>
          <w:tcPr>
            <w:tcW w:w="992" w:type="dxa"/>
            <w:tcBorders>
              <w:top w:val="nil"/>
              <w:left w:val="nil"/>
              <w:bottom w:val="single" w:sz="4" w:space="0" w:color="auto"/>
              <w:right w:val="single" w:sz="4" w:space="0" w:color="auto"/>
            </w:tcBorders>
            <w:shd w:val="clear" w:color="000000" w:fill="CCCCFF"/>
            <w:noWrap/>
            <w:vAlign w:val="bottom"/>
            <w:hideMark/>
          </w:tcPr>
          <w:p w14:paraId="2D28F43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8.431,00</w:t>
            </w:r>
          </w:p>
        </w:tc>
        <w:tc>
          <w:tcPr>
            <w:tcW w:w="925" w:type="dxa"/>
            <w:tcBorders>
              <w:top w:val="nil"/>
              <w:left w:val="nil"/>
              <w:bottom w:val="single" w:sz="4" w:space="0" w:color="auto"/>
              <w:right w:val="single" w:sz="4" w:space="0" w:color="auto"/>
            </w:tcBorders>
            <w:shd w:val="clear" w:color="000000" w:fill="CCCCFF"/>
            <w:noWrap/>
            <w:vAlign w:val="bottom"/>
            <w:hideMark/>
          </w:tcPr>
          <w:p w14:paraId="172ED062"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431,00</w:t>
            </w:r>
          </w:p>
        </w:tc>
        <w:tc>
          <w:tcPr>
            <w:tcW w:w="925" w:type="dxa"/>
            <w:tcBorders>
              <w:top w:val="nil"/>
              <w:left w:val="nil"/>
              <w:bottom w:val="single" w:sz="4" w:space="0" w:color="auto"/>
              <w:right w:val="single" w:sz="4" w:space="0" w:color="auto"/>
            </w:tcBorders>
            <w:shd w:val="clear" w:color="000000" w:fill="CCCCFF"/>
            <w:noWrap/>
            <w:vAlign w:val="bottom"/>
            <w:hideMark/>
          </w:tcPr>
          <w:p w14:paraId="79FCFB9E"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5,39%</w:t>
            </w:r>
          </w:p>
        </w:tc>
        <w:tc>
          <w:tcPr>
            <w:tcW w:w="36" w:type="dxa"/>
            <w:vAlign w:val="center"/>
            <w:hideMark/>
          </w:tcPr>
          <w:p w14:paraId="794DC931" w14:textId="77777777" w:rsidR="00CF2FA2" w:rsidRPr="00CF2FA2" w:rsidRDefault="00CF2FA2" w:rsidP="00CF2FA2">
            <w:pPr>
              <w:rPr>
                <w:sz w:val="20"/>
                <w:szCs w:val="20"/>
              </w:rPr>
            </w:pPr>
          </w:p>
        </w:tc>
      </w:tr>
      <w:tr w:rsidR="00CF2FA2" w:rsidRPr="00CF2FA2" w14:paraId="16C6B3CC"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177D522F"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4.1. Prihodi za posebne namjene komunalna naknada</w:t>
            </w:r>
          </w:p>
        </w:tc>
        <w:tc>
          <w:tcPr>
            <w:tcW w:w="992" w:type="dxa"/>
            <w:tcBorders>
              <w:top w:val="nil"/>
              <w:left w:val="nil"/>
              <w:bottom w:val="single" w:sz="4" w:space="0" w:color="auto"/>
              <w:right w:val="single" w:sz="4" w:space="0" w:color="auto"/>
            </w:tcBorders>
            <w:shd w:val="clear" w:color="000000" w:fill="FFFF00"/>
            <w:noWrap/>
            <w:vAlign w:val="bottom"/>
            <w:hideMark/>
          </w:tcPr>
          <w:p w14:paraId="3DC695F6"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8.000,00</w:t>
            </w:r>
          </w:p>
        </w:tc>
        <w:tc>
          <w:tcPr>
            <w:tcW w:w="992" w:type="dxa"/>
            <w:tcBorders>
              <w:top w:val="nil"/>
              <w:left w:val="nil"/>
              <w:bottom w:val="single" w:sz="4" w:space="0" w:color="auto"/>
              <w:right w:val="single" w:sz="4" w:space="0" w:color="auto"/>
            </w:tcBorders>
            <w:shd w:val="clear" w:color="000000" w:fill="FFFF00"/>
            <w:noWrap/>
            <w:vAlign w:val="bottom"/>
            <w:hideMark/>
          </w:tcPr>
          <w:p w14:paraId="0673E3C0"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8.431,00</w:t>
            </w:r>
          </w:p>
        </w:tc>
        <w:tc>
          <w:tcPr>
            <w:tcW w:w="925" w:type="dxa"/>
            <w:tcBorders>
              <w:top w:val="nil"/>
              <w:left w:val="nil"/>
              <w:bottom w:val="single" w:sz="4" w:space="0" w:color="auto"/>
              <w:right w:val="single" w:sz="4" w:space="0" w:color="auto"/>
            </w:tcBorders>
            <w:shd w:val="clear" w:color="000000" w:fill="FFFF00"/>
            <w:noWrap/>
            <w:vAlign w:val="bottom"/>
            <w:hideMark/>
          </w:tcPr>
          <w:p w14:paraId="26F4E703"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431,00</w:t>
            </w:r>
          </w:p>
        </w:tc>
        <w:tc>
          <w:tcPr>
            <w:tcW w:w="925" w:type="dxa"/>
            <w:tcBorders>
              <w:top w:val="nil"/>
              <w:left w:val="nil"/>
              <w:bottom w:val="single" w:sz="4" w:space="0" w:color="auto"/>
              <w:right w:val="single" w:sz="4" w:space="0" w:color="auto"/>
            </w:tcBorders>
            <w:shd w:val="clear" w:color="000000" w:fill="FFFF00"/>
            <w:noWrap/>
            <w:vAlign w:val="bottom"/>
            <w:hideMark/>
          </w:tcPr>
          <w:p w14:paraId="1C4F22A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5,39%</w:t>
            </w:r>
          </w:p>
        </w:tc>
        <w:tc>
          <w:tcPr>
            <w:tcW w:w="36" w:type="dxa"/>
            <w:vAlign w:val="center"/>
            <w:hideMark/>
          </w:tcPr>
          <w:p w14:paraId="22F11BDD" w14:textId="77777777" w:rsidR="00CF2FA2" w:rsidRPr="00CF2FA2" w:rsidRDefault="00CF2FA2" w:rsidP="00CF2FA2">
            <w:pPr>
              <w:rPr>
                <w:sz w:val="20"/>
                <w:szCs w:val="20"/>
              </w:rPr>
            </w:pPr>
          </w:p>
        </w:tc>
      </w:tr>
      <w:tr w:rsidR="00CF2FA2" w:rsidRPr="00CF2FA2" w14:paraId="05944796"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5FEC49A9" w14:textId="77777777" w:rsidR="00CF2FA2" w:rsidRPr="00CF2FA2" w:rsidRDefault="00CF2FA2" w:rsidP="00CF2FA2">
            <w:pPr>
              <w:rPr>
                <w:rFonts w:ascii="Arial" w:hAnsi="Arial" w:cs="Arial"/>
                <w:sz w:val="16"/>
                <w:szCs w:val="16"/>
              </w:rPr>
            </w:pPr>
            <w:r w:rsidRPr="00CF2FA2">
              <w:rPr>
                <w:rFonts w:ascii="Arial" w:hAnsi="Arial" w:cs="Arial"/>
                <w:sz w:val="16"/>
                <w:szCs w:val="16"/>
              </w:rPr>
              <w:t>32</w:t>
            </w:r>
          </w:p>
        </w:tc>
        <w:tc>
          <w:tcPr>
            <w:tcW w:w="2929" w:type="dxa"/>
            <w:tcBorders>
              <w:top w:val="nil"/>
              <w:left w:val="nil"/>
              <w:bottom w:val="single" w:sz="4" w:space="0" w:color="auto"/>
              <w:right w:val="single" w:sz="4" w:space="0" w:color="auto"/>
            </w:tcBorders>
            <w:vAlign w:val="bottom"/>
            <w:hideMark/>
          </w:tcPr>
          <w:p w14:paraId="06D2CD36" w14:textId="77777777" w:rsidR="00CF2FA2" w:rsidRPr="00CF2FA2" w:rsidRDefault="00CF2FA2" w:rsidP="00CF2FA2">
            <w:pPr>
              <w:rPr>
                <w:rFonts w:ascii="Arial" w:hAnsi="Arial" w:cs="Arial"/>
                <w:sz w:val="16"/>
                <w:szCs w:val="16"/>
              </w:rPr>
            </w:pPr>
            <w:r w:rsidRPr="00CF2FA2">
              <w:rPr>
                <w:rFonts w:ascii="Arial" w:hAnsi="Arial" w:cs="Arial"/>
                <w:sz w:val="16"/>
                <w:szCs w:val="16"/>
              </w:rPr>
              <w:t>Materijalni rashodi</w:t>
            </w:r>
          </w:p>
        </w:tc>
        <w:tc>
          <w:tcPr>
            <w:tcW w:w="992" w:type="dxa"/>
            <w:tcBorders>
              <w:top w:val="nil"/>
              <w:left w:val="nil"/>
              <w:bottom w:val="single" w:sz="4" w:space="0" w:color="auto"/>
              <w:right w:val="single" w:sz="4" w:space="0" w:color="auto"/>
            </w:tcBorders>
            <w:noWrap/>
            <w:vAlign w:val="bottom"/>
            <w:hideMark/>
          </w:tcPr>
          <w:p w14:paraId="60174AE9"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8.000,00</w:t>
            </w:r>
          </w:p>
        </w:tc>
        <w:tc>
          <w:tcPr>
            <w:tcW w:w="992" w:type="dxa"/>
            <w:tcBorders>
              <w:top w:val="nil"/>
              <w:left w:val="nil"/>
              <w:bottom w:val="single" w:sz="4" w:space="0" w:color="auto"/>
              <w:right w:val="single" w:sz="4" w:space="0" w:color="auto"/>
            </w:tcBorders>
            <w:noWrap/>
            <w:vAlign w:val="bottom"/>
            <w:hideMark/>
          </w:tcPr>
          <w:p w14:paraId="78A1B29E"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8.431,00</w:t>
            </w:r>
          </w:p>
        </w:tc>
        <w:tc>
          <w:tcPr>
            <w:tcW w:w="925" w:type="dxa"/>
            <w:tcBorders>
              <w:top w:val="nil"/>
              <w:left w:val="nil"/>
              <w:bottom w:val="single" w:sz="4" w:space="0" w:color="auto"/>
              <w:right w:val="single" w:sz="4" w:space="0" w:color="auto"/>
            </w:tcBorders>
            <w:noWrap/>
            <w:vAlign w:val="bottom"/>
            <w:hideMark/>
          </w:tcPr>
          <w:p w14:paraId="6E4E5FC4"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431,00</w:t>
            </w:r>
          </w:p>
        </w:tc>
        <w:tc>
          <w:tcPr>
            <w:tcW w:w="925" w:type="dxa"/>
            <w:tcBorders>
              <w:top w:val="nil"/>
              <w:left w:val="nil"/>
              <w:bottom w:val="single" w:sz="4" w:space="0" w:color="auto"/>
              <w:right w:val="single" w:sz="4" w:space="0" w:color="auto"/>
            </w:tcBorders>
            <w:noWrap/>
            <w:vAlign w:val="bottom"/>
            <w:hideMark/>
          </w:tcPr>
          <w:p w14:paraId="4FBCD285"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5,39%</w:t>
            </w:r>
          </w:p>
        </w:tc>
        <w:tc>
          <w:tcPr>
            <w:tcW w:w="36" w:type="dxa"/>
            <w:vAlign w:val="center"/>
            <w:hideMark/>
          </w:tcPr>
          <w:p w14:paraId="19E51CF3" w14:textId="77777777" w:rsidR="00CF2FA2" w:rsidRPr="00CF2FA2" w:rsidRDefault="00CF2FA2" w:rsidP="00CF2FA2">
            <w:pPr>
              <w:rPr>
                <w:sz w:val="20"/>
                <w:szCs w:val="20"/>
              </w:rPr>
            </w:pPr>
          </w:p>
        </w:tc>
      </w:tr>
      <w:tr w:rsidR="00CF2FA2" w:rsidRPr="00CF2FA2" w14:paraId="5DE282AB"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248AE68A"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Aktivnost A100011 Održavanje javne rasvjete</w:t>
            </w:r>
          </w:p>
        </w:tc>
        <w:tc>
          <w:tcPr>
            <w:tcW w:w="992" w:type="dxa"/>
            <w:tcBorders>
              <w:top w:val="nil"/>
              <w:left w:val="nil"/>
              <w:bottom w:val="single" w:sz="4" w:space="0" w:color="auto"/>
              <w:right w:val="single" w:sz="4" w:space="0" w:color="auto"/>
            </w:tcBorders>
            <w:shd w:val="clear" w:color="000000" w:fill="CCCCFF"/>
            <w:noWrap/>
            <w:vAlign w:val="bottom"/>
            <w:hideMark/>
          </w:tcPr>
          <w:p w14:paraId="7FBAF394"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20.000,00</w:t>
            </w:r>
          </w:p>
        </w:tc>
        <w:tc>
          <w:tcPr>
            <w:tcW w:w="992" w:type="dxa"/>
            <w:tcBorders>
              <w:top w:val="nil"/>
              <w:left w:val="nil"/>
              <w:bottom w:val="single" w:sz="4" w:space="0" w:color="auto"/>
              <w:right w:val="single" w:sz="4" w:space="0" w:color="auto"/>
            </w:tcBorders>
            <w:shd w:val="clear" w:color="000000" w:fill="CCCCFF"/>
            <w:noWrap/>
            <w:vAlign w:val="bottom"/>
            <w:hideMark/>
          </w:tcPr>
          <w:p w14:paraId="421F5E7D"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23.400,00</w:t>
            </w:r>
          </w:p>
        </w:tc>
        <w:tc>
          <w:tcPr>
            <w:tcW w:w="925" w:type="dxa"/>
            <w:tcBorders>
              <w:top w:val="nil"/>
              <w:left w:val="nil"/>
              <w:bottom w:val="single" w:sz="4" w:space="0" w:color="auto"/>
              <w:right w:val="single" w:sz="4" w:space="0" w:color="auto"/>
            </w:tcBorders>
            <w:shd w:val="clear" w:color="000000" w:fill="CCCCFF"/>
            <w:noWrap/>
            <w:vAlign w:val="bottom"/>
            <w:hideMark/>
          </w:tcPr>
          <w:p w14:paraId="4878C6A3"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3.400,00</w:t>
            </w:r>
          </w:p>
        </w:tc>
        <w:tc>
          <w:tcPr>
            <w:tcW w:w="925" w:type="dxa"/>
            <w:tcBorders>
              <w:top w:val="nil"/>
              <w:left w:val="nil"/>
              <w:bottom w:val="single" w:sz="4" w:space="0" w:color="auto"/>
              <w:right w:val="single" w:sz="4" w:space="0" w:color="auto"/>
            </w:tcBorders>
            <w:shd w:val="clear" w:color="000000" w:fill="CCCCFF"/>
            <w:noWrap/>
            <w:vAlign w:val="bottom"/>
            <w:hideMark/>
          </w:tcPr>
          <w:p w14:paraId="5C694443"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17,00%</w:t>
            </w:r>
          </w:p>
        </w:tc>
        <w:tc>
          <w:tcPr>
            <w:tcW w:w="36" w:type="dxa"/>
            <w:vAlign w:val="center"/>
            <w:hideMark/>
          </w:tcPr>
          <w:p w14:paraId="4D6CB181" w14:textId="77777777" w:rsidR="00CF2FA2" w:rsidRPr="00CF2FA2" w:rsidRDefault="00CF2FA2" w:rsidP="00CF2FA2">
            <w:pPr>
              <w:rPr>
                <w:sz w:val="20"/>
                <w:szCs w:val="20"/>
              </w:rPr>
            </w:pPr>
          </w:p>
        </w:tc>
      </w:tr>
      <w:tr w:rsidR="00CF2FA2" w:rsidRPr="00CF2FA2" w14:paraId="646590E4"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55BBCE09"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1.1. 01 Opći prihodi i primici</w:t>
            </w:r>
          </w:p>
        </w:tc>
        <w:tc>
          <w:tcPr>
            <w:tcW w:w="992" w:type="dxa"/>
            <w:tcBorders>
              <w:top w:val="nil"/>
              <w:left w:val="nil"/>
              <w:bottom w:val="single" w:sz="4" w:space="0" w:color="auto"/>
              <w:right w:val="single" w:sz="4" w:space="0" w:color="auto"/>
            </w:tcBorders>
            <w:shd w:val="clear" w:color="000000" w:fill="FFFF00"/>
            <w:noWrap/>
            <w:vAlign w:val="bottom"/>
            <w:hideMark/>
          </w:tcPr>
          <w:p w14:paraId="20DC090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20.000,00</w:t>
            </w:r>
          </w:p>
        </w:tc>
        <w:tc>
          <w:tcPr>
            <w:tcW w:w="992" w:type="dxa"/>
            <w:tcBorders>
              <w:top w:val="nil"/>
              <w:left w:val="nil"/>
              <w:bottom w:val="single" w:sz="4" w:space="0" w:color="auto"/>
              <w:right w:val="single" w:sz="4" w:space="0" w:color="auto"/>
            </w:tcBorders>
            <w:shd w:val="clear" w:color="000000" w:fill="FFFF00"/>
            <w:noWrap/>
            <w:vAlign w:val="bottom"/>
            <w:hideMark/>
          </w:tcPr>
          <w:p w14:paraId="345368F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23.400,00</w:t>
            </w:r>
          </w:p>
        </w:tc>
        <w:tc>
          <w:tcPr>
            <w:tcW w:w="925" w:type="dxa"/>
            <w:tcBorders>
              <w:top w:val="nil"/>
              <w:left w:val="nil"/>
              <w:bottom w:val="single" w:sz="4" w:space="0" w:color="auto"/>
              <w:right w:val="single" w:sz="4" w:space="0" w:color="auto"/>
            </w:tcBorders>
            <w:shd w:val="clear" w:color="000000" w:fill="FFFF00"/>
            <w:noWrap/>
            <w:vAlign w:val="bottom"/>
            <w:hideMark/>
          </w:tcPr>
          <w:p w14:paraId="7EEEF5F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3.400,00</w:t>
            </w:r>
          </w:p>
        </w:tc>
        <w:tc>
          <w:tcPr>
            <w:tcW w:w="925" w:type="dxa"/>
            <w:tcBorders>
              <w:top w:val="nil"/>
              <w:left w:val="nil"/>
              <w:bottom w:val="single" w:sz="4" w:space="0" w:color="auto"/>
              <w:right w:val="single" w:sz="4" w:space="0" w:color="auto"/>
            </w:tcBorders>
            <w:shd w:val="clear" w:color="000000" w:fill="FFFF00"/>
            <w:noWrap/>
            <w:vAlign w:val="bottom"/>
            <w:hideMark/>
          </w:tcPr>
          <w:p w14:paraId="305EF8F2"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17,00%</w:t>
            </w:r>
          </w:p>
        </w:tc>
        <w:tc>
          <w:tcPr>
            <w:tcW w:w="36" w:type="dxa"/>
            <w:vAlign w:val="center"/>
            <w:hideMark/>
          </w:tcPr>
          <w:p w14:paraId="46812B43" w14:textId="77777777" w:rsidR="00CF2FA2" w:rsidRPr="00CF2FA2" w:rsidRDefault="00CF2FA2" w:rsidP="00CF2FA2">
            <w:pPr>
              <w:rPr>
                <w:sz w:val="20"/>
                <w:szCs w:val="20"/>
              </w:rPr>
            </w:pPr>
          </w:p>
        </w:tc>
      </w:tr>
      <w:tr w:rsidR="00CF2FA2" w:rsidRPr="00CF2FA2" w14:paraId="3E40A31E"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277455B8" w14:textId="77777777" w:rsidR="00CF2FA2" w:rsidRPr="00CF2FA2" w:rsidRDefault="00CF2FA2" w:rsidP="00CF2FA2">
            <w:pPr>
              <w:rPr>
                <w:rFonts w:ascii="Arial" w:hAnsi="Arial" w:cs="Arial"/>
                <w:sz w:val="16"/>
                <w:szCs w:val="16"/>
              </w:rPr>
            </w:pPr>
            <w:r w:rsidRPr="00CF2FA2">
              <w:rPr>
                <w:rFonts w:ascii="Arial" w:hAnsi="Arial" w:cs="Arial"/>
                <w:sz w:val="16"/>
                <w:szCs w:val="16"/>
              </w:rPr>
              <w:t>32</w:t>
            </w:r>
          </w:p>
        </w:tc>
        <w:tc>
          <w:tcPr>
            <w:tcW w:w="2929" w:type="dxa"/>
            <w:tcBorders>
              <w:top w:val="nil"/>
              <w:left w:val="nil"/>
              <w:bottom w:val="single" w:sz="4" w:space="0" w:color="auto"/>
              <w:right w:val="single" w:sz="4" w:space="0" w:color="auto"/>
            </w:tcBorders>
            <w:vAlign w:val="bottom"/>
            <w:hideMark/>
          </w:tcPr>
          <w:p w14:paraId="350933FC" w14:textId="77777777" w:rsidR="00CF2FA2" w:rsidRPr="00CF2FA2" w:rsidRDefault="00CF2FA2" w:rsidP="00CF2FA2">
            <w:pPr>
              <w:rPr>
                <w:rFonts w:ascii="Arial" w:hAnsi="Arial" w:cs="Arial"/>
                <w:sz w:val="16"/>
                <w:szCs w:val="16"/>
              </w:rPr>
            </w:pPr>
            <w:r w:rsidRPr="00CF2FA2">
              <w:rPr>
                <w:rFonts w:ascii="Arial" w:hAnsi="Arial" w:cs="Arial"/>
                <w:sz w:val="16"/>
                <w:szCs w:val="16"/>
              </w:rPr>
              <w:t>Materijalni rashodi</w:t>
            </w:r>
          </w:p>
        </w:tc>
        <w:tc>
          <w:tcPr>
            <w:tcW w:w="992" w:type="dxa"/>
            <w:tcBorders>
              <w:top w:val="nil"/>
              <w:left w:val="nil"/>
              <w:bottom w:val="single" w:sz="4" w:space="0" w:color="auto"/>
              <w:right w:val="single" w:sz="4" w:space="0" w:color="auto"/>
            </w:tcBorders>
            <w:noWrap/>
            <w:vAlign w:val="bottom"/>
            <w:hideMark/>
          </w:tcPr>
          <w:p w14:paraId="3D1C109B"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20.000,00</w:t>
            </w:r>
          </w:p>
        </w:tc>
        <w:tc>
          <w:tcPr>
            <w:tcW w:w="992" w:type="dxa"/>
            <w:tcBorders>
              <w:top w:val="nil"/>
              <w:left w:val="nil"/>
              <w:bottom w:val="single" w:sz="4" w:space="0" w:color="auto"/>
              <w:right w:val="single" w:sz="4" w:space="0" w:color="auto"/>
            </w:tcBorders>
            <w:noWrap/>
            <w:vAlign w:val="bottom"/>
            <w:hideMark/>
          </w:tcPr>
          <w:p w14:paraId="78B5DDC7"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23.400,00</w:t>
            </w:r>
          </w:p>
        </w:tc>
        <w:tc>
          <w:tcPr>
            <w:tcW w:w="925" w:type="dxa"/>
            <w:tcBorders>
              <w:top w:val="nil"/>
              <w:left w:val="nil"/>
              <w:bottom w:val="single" w:sz="4" w:space="0" w:color="auto"/>
              <w:right w:val="single" w:sz="4" w:space="0" w:color="auto"/>
            </w:tcBorders>
            <w:noWrap/>
            <w:vAlign w:val="bottom"/>
            <w:hideMark/>
          </w:tcPr>
          <w:p w14:paraId="740A0277"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3.400,00</w:t>
            </w:r>
          </w:p>
        </w:tc>
        <w:tc>
          <w:tcPr>
            <w:tcW w:w="925" w:type="dxa"/>
            <w:tcBorders>
              <w:top w:val="nil"/>
              <w:left w:val="nil"/>
              <w:bottom w:val="single" w:sz="4" w:space="0" w:color="auto"/>
              <w:right w:val="single" w:sz="4" w:space="0" w:color="auto"/>
            </w:tcBorders>
            <w:noWrap/>
            <w:vAlign w:val="bottom"/>
            <w:hideMark/>
          </w:tcPr>
          <w:p w14:paraId="3F0D9414"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17,00%</w:t>
            </w:r>
          </w:p>
        </w:tc>
        <w:tc>
          <w:tcPr>
            <w:tcW w:w="36" w:type="dxa"/>
            <w:vAlign w:val="center"/>
            <w:hideMark/>
          </w:tcPr>
          <w:p w14:paraId="06F69F0E" w14:textId="77777777" w:rsidR="00CF2FA2" w:rsidRPr="00CF2FA2" w:rsidRDefault="00CF2FA2" w:rsidP="00CF2FA2">
            <w:pPr>
              <w:rPr>
                <w:sz w:val="20"/>
                <w:szCs w:val="20"/>
              </w:rPr>
            </w:pPr>
          </w:p>
        </w:tc>
      </w:tr>
      <w:tr w:rsidR="00CF2FA2" w:rsidRPr="00CF2FA2" w14:paraId="4084B126"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50BE973B"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xml:space="preserve">Program 4011 Kapitalna potpora </w:t>
            </w:r>
            <w:proofErr w:type="spellStart"/>
            <w:r w:rsidRPr="00CF2FA2">
              <w:rPr>
                <w:rFonts w:ascii="Arial" w:hAnsi="Arial" w:cs="Arial"/>
                <w:b/>
                <w:bCs/>
                <w:color w:val="000000"/>
                <w:sz w:val="16"/>
                <w:szCs w:val="16"/>
              </w:rPr>
              <w:t>Mandalena</w:t>
            </w:r>
            <w:proofErr w:type="spellEnd"/>
            <w:r w:rsidRPr="00CF2FA2">
              <w:rPr>
                <w:rFonts w:ascii="Arial" w:hAnsi="Arial" w:cs="Arial"/>
                <w:b/>
                <w:bCs/>
                <w:color w:val="000000"/>
                <w:sz w:val="16"/>
                <w:szCs w:val="16"/>
              </w:rPr>
              <w:t xml:space="preserve"> </w:t>
            </w:r>
            <w:proofErr w:type="spellStart"/>
            <w:r w:rsidRPr="00CF2FA2">
              <w:rPr>
                <w:rFonts w:ascii="Arial" w:hAnsi="Arial" w:cs="Arial"/>
                <w:b/>
                <w:bCs/>
                <w:color w:val="000000"/>
                <w:sz w:val="16"/>
                <w:szCs w:val="16"/>
              </w:rPr>
              <w:t>doo</w:t>
            </w:r>
            <w:proofErr w:type="spellEnd"/>
            <w:r w:rsidRPr="00CF2FA2">
              <w:rPr>
                <w:rFonts w:ascii="Arial" w:hAnsi="Arial" w:cs="Arial"/>
                <w:b/>
                <w:bCs/>
                <w:color w:val="000000"/>
                <w:sz w:val="16"/>
                <w:szCs w:val="16"/>
              </w:rPr>
              <w:t xml:space="preserve"> nabava opreme</w:t>
            </w:r>
          </w:p>
        </w:tc>
        <w:tc>
          <w:tcPr>
            <w:tcW w:w="992" w:type="dxa"/>
            <w:tcBorders>
              <w:top w:val="nil"/>
              <w:left w:val="nil"/>
              <w:bottom w:val="single" w:sz="4" w:space="0" w:color="auto"/>
              <w:right w:val="single" w:sz="4" w:space="0" w:color="auto"/>
            </w:tcBorders>
            <w:shd w:val="clear" w:color="000000" w:fill="9999FF"/>
            <w:noWrap/>
            <w:vAlign w:val="bottom"/>
            <w:hideMark/>
          </w:tcPr>
          <w:p w14:paraId="3ABC8A66"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47.500,00</w:t>
            </w:r>
          </w:p>
        </w:tc>
        <w:tc>
          <w:tcPr>
            <w:tcW w:w="992" w:type="dxa"/>
            <w:tcBorders>
              <w:top w:val="nil"/>
              <w:left w:val="nil"/>
              <w:bottom w:val="single" w:sz="4" w:space="0" w:color="auto"/>
              <w:right w:val="single" w:sz="4" w:space="0" w:color="auto"/>
            </w:tcBorders>
            <w:shd w:val="clear" w:color="000000" w:fill="9999FF"/>
            <w:noWrap/>
            <w:vAlign w:val="bottom"/>
            <w:hideMark/>
          </w:tcPr>
          <w:p w14:paraId="6E164E55"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45.125,00</w:t>
            </w:r>
          </w:p>
        </w:tc>
        <w:tc>
          <w:tcPr>
            <w:tcW w:w="925" w:type="dxa"/>
            <w:tcBorders>
              <w:top w:val="nil"/>
              <w:left w:val="nil"/>
              <w:bottom w:val="single" w:sz="4" w:space="0" w:color="auto"/>
              <w:right w:val="single" w:sz="4" w:space="0" w:color="auto"/>
            </w:tcBorders>
            <w:shd w:val="clear" w:color="000000" w:fill="9999FF"/>
            <w:noWrap/>
            <w:vAlign w:val="bottom"/>
            <w:hideMark/>
          </w:tcPr>
          <w:p w14:paraId="68C80691"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-2.375,00</w:t>
            </w:r>
          </w:p>
        </w:tc>
        <w:tc>
          <w:tcPr>
            <w:tcW w:w="925" w:type="dxa"/>
            <w:tcBorders>
              <w:top w:val="nil"/>
              <w:left w:val="nil"/>
              <w:bottom w:val="single" w:sz="4" w:space="0" w:color="auto"/>
              <w:right w:val="single" w:sz="4" w:space="0" w:color="auto"/>
            </w:tcBorders>
            <w:shd w:val="clear" w:color="000000" w:fill="9999FF"/>
            <w:noWrap/>
            <w:vAlign w:val="bottom"/>
            <w:hideMark/>
          </w:tcPr>
          <w:p w14:paraId="5CB0D3E6"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06BDF5A0" w14:textId="77777777" w:rsidR="00CF2FA2" w:rsidRPr="00CF2FA2" w:rsidRDefault="00CF2FA2" w:rsidP="00CF2FA2">
            <w:pPr>
              <w:rPr>
                <w:sz w:val="20"/>
                <w:szCs w:val="20"/>
              </w:rPr>
            </w:pPr>
          </w:p>
        </w:tc>
      </w:tr>
      <w:tr w:rsidR="00CF2FA2" w:rsidRPr="00CF2FA2" w14:paraId="05C8FD81"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3D8CD738"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xml:space="preserve">Kapitalni projekt K100010 Kapitalna potpora </w:t>
            </w:r>
            <w:proofErr w:type="spellStart"/>
            <w:r w:rsidRPr="00CF2FA2">
              <w:rPr>
                <w:rFonts w:ascii="Arial" w:hAnsi="Arial" w:cs="Arial"/>
                <w:b/>
                <w:bCs/>
                <w:color w:val="000000"/>
                <w:sz w:val="16"/>
                <w:szCs w:val="16"/>
              </w:rPr>
              <w:t>Mandalena</w:t>
            </w:r>
            <w:proofErr w:type="spellEnd"/>
            <w:r w:rsidRPr="00CF2FA2">
              <w:rPr>
                <w:rFonts w:ascii="Arial" w:hAnsi="Arial" w:cs="Arial"/>
                <w:b/>
                <w:bCs/>
                <w:color w:val="000000"/>
                <w:sz w:val="16"/>
                <w:szCs w:val="16"/>
              </w:rPr>
              <w:t xml:space="preserve"> </w:t>
            </w:r>
            <w:proofErr w:type="spellStart"/>
            <w:r w:rsidRPr="00CF2FA2">
              <w:rPr>
                <w:rFonts w:ascii="Arial" w:hAnsi="Arial" w:cs="Arial"/>
                <w:b/>
                <w:bCs/>
                <w:color w:val="000000"/>
                <w:sz w:val="16"/>
                <w:szCs w:val="16"/>
              </w:rPr>
              <w:t>doo</w:t>
            </w:r>
            <w:proofErr w:type="spellEnd"/>
            <w:r w:rsidRPr="00CF2FA2">
              <w:rPr>
                <w:rFonts w:ascii="Arial" w:hAnsi="Arial" w:cs="Arial"/>
                <w:b/>
                <w:bCs/>
                <w:color w:val="000000"/>
                <w:sz w:val="16"/>
                <w:szCs w:val="16"/>
              </w:rPr>
              <w:t xml:space="preserve"> nabava opreme</w:t>
            </w:r>
          </w:p>
        </w:tc>
        <w:tc>
          <w:tcPr>
            <w:tcW w:w="992" w:type="dxa"/>
            <w:tcBorders>
              <w:top w:val="nil"/>
              <w:left w:val="nil"/>
              <w:bottom w:val="single" w:sz="4" w:space="0" w:color="auto"/>
              <w:right w:val="single" w:sz="4" w:space="0" w:color="auto"/>
            </w:tcBorders>
            <w:shd w:val="clear" w:color="000000" w:fill="CCCCFF"/>
            <w:noWrap/>
            <w:vAlign w:val="bottom"/>
            <w:hideMark/>
          </w:tcPr>
          <w:p w14:paraId="5F296612"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47.500,00</w:t>
            </w:r>
          </w:p>
        </w:tc>
        <w:tc>
          <w:tcPr>
            <w:tcW w:w="992" w:type="dxa"/>
            <w:tcBorders>
              <w:top w:val="nil"/>
              <w:left w:val="nil"/>
              <w:bottom w:val="single" w:sz="4" w:space="0" w:color="auto"/>
              <w:right w:val="single" w:sz="4" w:space="0" w:color="auto"/>
            </w:tcBorders>
            <w:shd w:val="clear" w:color="000000" w:fill="CCCCFF"/>
            <w:noWrap/>
            <w:vAlign w:val="bottom"/>
            <w:hideMark/>
          </w:tcPr>
          <w:p w14:paraId="523D9B80"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45.125,00</w:t>
            </w:r>
          </w:p>
        </w:tc>
        <w:tc>
          <w:tcPr>
            <w:tcW w:w="925" w:type="dxa"/>
            <w:tcBorders>
              <w:top w:val="nil"/>
              <w:left w:val="nil"/>
              <w:bottom w:val="single" w:sz="4" w:space="0" w:color="auto"/>
              <w:right w:val="single" w:sz="4" w:space="0" w:color="auto"/>
            </w:tcBorders>
            <w:shd w:val="clear" w:color="000000" w:fill="CCCCFF"/>
            <w:noWrap/>
            <w:vAlign w:val="bottom"/>
            <w:hideMark/>
          </w:tcPr>
          <w:p w14:paraId="20836AF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-2.375,00</w:t>
            </w:r>
          </w:p>
        </w:tc>
        <w:tc>
          <w:tcPr>
            <w:tcW w:w="925" w:type="dxa"/>
            <w:tcBorders>
              <w:top w:val="nil"/>
              <w:left w:val="nil"/>
              <w:bottom w:val="single" w:sz="4" w:space="0" w:color="auto"/>
              <w:right w:val="single" w:sz="4" w:space="0" w:color="auto"/>
            </w:tcBorders>
            <w:shd w:val="clear" w:color="000000" w:fill="CCCCFF"/>
            <w:noWrap/>
            <w:vAlign w:val="bottom"/>
            <w:hideMark/>
          </w:tcPr>
          <w:p w14:paraId="6CAB9464"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0D68BA8A" w14:textId="77777777" w:rsidR="00CF2FA2" w:rsidRPr="00CF2FA2" w:rsidRDefault="00CF2FA2" w:rsidP="00CF2FA2">
            <w:pPr>
              <w:rPr>
                <w:sz w:val="20"/>
                <w:szCs w:val="20"/>
              </w:rPr>
            </w:pPr>
          </w:p>
        </w:tc>
      </w:tr>
      <w:tr w:rsidR="00CF2FA2" w:rsidRPr="00CF2FA2" w14:paraId="54B436CB"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0AB1E847"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1.1. 01 Opći prihodi i primici</w:t>
            </w:r>
          </w:p>
        </w:tc>
        <w:tc>
          <w:tcPr>
            <w:tcW w:w="992" w:type="dxa"/>
            <w:tcBorders>
              <w:top w:val="nil"/>
              <w:left w:val="nil"/>
              <w:bottom w:val="single" w:sz="4" w:space="0" w:color="auto"/>
              <w:right w:val="single" w:sz="4" w:space="0" w:color="auto"/>
            </w:tcBorders>
            <w:shd w:val="clear" w:color="000000" w:fill="FFFF00"/>
            <w:noWrap/>
            <w:vAlign w:val="bottom"/>
            <w:hideMark/>
          </w:tcPr>
          <w:p w14:paraId="662897EC"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47.500,00</w:t>
            </w:r>
          </w:p>
        </w:tc>
        <w:tc>
          <w:tcPr>
            <w:tcW w:w="992" w:type="dxa"/>
            <w:tcBorders>
              <w:top w:val="nil"/>
              <w:left w:val="nil"/>
              <w:bottom w:val="single" w:sz="4" w:space="0" w:color="auto"/>
              <w:right w:val="single" w:sz="4" w:space="0" w:color="auto"/>
            </w:tcBorders>
            <w:shd w:val="clear" w:color="000000" w:fill="FFFF00"/>
            <w:noWrap/>
            <w:vAlign w:val="bottom"/>
            <w:hideMark/>
          </w:tcPr>
          <w:p w14:paraId="3E59386A"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45.125,00</w:t>
            </w:r>
          </w:p>
        </w:tc>
        <w:tc>
          <w:tcPr>
            <w:tcW w:w="925" w:type="dxa"/>
            <w:tcBorders>
              <w:top w:val="nil"/>
              <w:left w:val="nil"/>
              <w:bottom w:val="single" w:sz="4" w:space="0" w:color="auto"/>
              <w:right w:val="single" w:sz="4" w:space="0" w:color="auto"/>
            </w:tcBorders>
            <w:shd w:val="clear" w:color="000000" w:fill="FFFF00"/>
            <w:noWrap/>
            <w:vAlign w:val="bottom"/>
            <w:hideMark/>
          </w:tcPr>
          <w:p w14:paraId="7FD601C3"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-2.375,00</w:t>
            </w:r>
          </w:p>
        </w:tc>
        <w:tc>
          <w:tcPr>
            <w:tcW w:w="925" w:type="dxa"/>
            <w:tcBorders>
              <w:top w:val="nil"/>
              <w:left w:val="nil"/>
              <w:bottom w:val="single" w:sz="4" w:space="0" w:color="auto"/>
              <w:right w:val="single" w:sz="4" w:space="0" w:color="auto"/>
            </w:tcBorders>
            <w:shd w:val="clear" w:color="000000" w:fill="FFFF00"/>
            <w:noWrap/>
            <w:vAlign w:val="bottom"/>
            <w:hideMark/>
          </w:tcPr>
          <w:p w14:paraId="500E8C13"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5920A704" w14:textId="77777777" w:rsidR="00CF2FA2" w:rsidRPr="00CF2FA2" w:rsidRDefault="00CF2FA2" w:rsidP="00CF2FA2">
            <w:pPr>
              <w:rPr>
                <w:sz w:val="20"/>
                <w:szCs w:val="20"/>
              </w:rPr>
            </w:pPr>
          </w:p>
        </w:tc>
      </w:tr>
      <w:tr w:rsidR="00CF2FA2" w:rsidRPr="00CF2FA2" w14:paraId="689DA17C"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20A6EAA1" w14:textId="77777777" w:rsidR="00CF2FA2" w:rsidRPr="00CF2FA2" w:rsidRDefault="00CF2FA2" w:rsidP="00CF2FA2">
            <w:pPr>
              <w:rPr>
                <w:rFonts w:ascii="Arial" w:hAnsi="Arial" w:cs="Arial"/>
                <w:sz w:val="16"/>
                <w:szCs w:val="16"/>
              </w:rPr>
            </w:pPr>
            <w:r w:rsidRPr="00CF2FA2">
              <w:rPr>
                <w:rFonts w:ascii="Arial" w:hAnsi="Arial" w:cs="Arial"/>
                <w:sz w:val="16"/>
                <w:szCs w:val="16"/>
              </w:rPr>
              <w:t>38</w:t>
            </w:r>
          </w:p>
        </w:tc>
        <w:tc>
          <w:tcPr>
            <w:tcW w:w="2929" w:type="dxa"/>
            <w:tcBorders>
              <w:top w:val="nil"/>
              <w:left w:val="nil"/>
              <w:bottom w:val="single" w:sz="4" w:space="0" w:color="auto"/>
              <w:right w:val="single" w:sz="4" w:space="0" w:color="auto"/>
            </w:tcBorders>
            <w:vAlign w:val="bottom"/>
            <w:hideMark/>
          </w:tcPr>
          <w:p w14:paraId="3E83F702" w14:textId="77777777" w:rsidR="00CF2FA2" w:rsidRPr="00CF2FA2" w:rsidRDefault="00CF2FA2" w:rsidP="00CF2FA2">
            <w:pPr>
              <w:rPr>
                <w:rFonts w:ascii="Arial" w:hAnsi="Arial" w:cs="Arial"/>
                <w:sz w:val="16"/>
                <w:szCs w:val="16"/>
              </w:rPr>
            </w:pPr>
            <w:r w:rsidRPr="00CF2FA2">
              <w:rPr>
                <w:rFonts w:ascii="Arial" w:hAnsi="Arial" w:cs="Arial"/>
                <w:sz w:val="16"/>
                <w:szCs w:val="16"/>
              </w:rPr>
              <w:t>Rashodi za donacije, kazne, naknade šteta i kapitalne pomoći</w:t>
            </w:r>
          </w:p>
        </w:tc>
        <w:tc>
          <w:tcPr>
            <w:tcW w:w="992" w:type="dxa"/>
            <w:tcBorders>
              <w:top w:val="nil"/>
              <w:left w:val="nil"/>
              <w:bottom w:val="single" w:sz="4" w:space="0" w:color="auto"/>
              <w:right w:val="single" w:sz="4" w:space="0" w:color="auto"/>
            </w:tcBorders>
            <w:noWrap/>
            <w:vAlign w:val="bottom"/>
            <w:hideMark/>
          </w:tcPr>
          <w:p w14:paraId="67A7DD5E"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47.500,00</w:t>
            </w:r>
          </w:p>
        </w:tc>
        <w:tc>
          <w:tcPr>
            <w:tcW w:w="992" w:type="dxa"/>
            <w:tcBorders>
              <w:top w:val="nil"/>
              <w:left w:val="nil"/>
              <w:bottom w:val="single" w:sz="4" w:space="0" w:color="auto"/>
              <w:right w:val="single" w:sz="4" w:space="0" w:color="auto"/>
            </w:tcBorders>
            <w:noWrap/>
            <w:vAlign w:val="bottom"/>
            <w:hideMark/>
          </w:tcPr>
          <w:p w14:paraId="2DE45097"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45.125,00</w:t>
            </w:r>
          </w:p>
        </w:tc>
        <w:tc>
          <w:tcPr>
            <w:tcW w:w="925" w:type="dxa"/>
            <w:tcBorders>
              <w:top w:val="nil"/>
              <w:left w:val="nil"/>
              <w:bottom w:val="single" w:sz="4" w:space="0" w:color="auto"/>
              <w:right w:val="single" w:sz="4" w:space="0" w:color="auto"/>
            </w:tcBorders>
            <w:noWrap/>
            <w:vAlign w:val="bottom"/>
            <w:hideMark/>
          </w:tcPr>
          <w:p w14:paraId="2AF48AD9"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-2.375,00</w:t>
            </w:r>
          </w:p>
        </w:tc>
        <w:tc>
          <w:tcPr>
            <w:tcW w:w="925" w:type="dxa"/>
            <w:tcBorders>
              <w:top w:val="nil"/>
              <w:left w:val="nil"/>
              <w:bottom w:val="single" w:sz="4" w:space="0" w:color="auto"/>
              <w:right w:val="single" w:sz="4" w:space="0" w:color="auto"/>
            </w:tcBorders>
            <w:noWrap/>
            <w:vAlign w:val="bottom"/>
            <w:hideMark/>
          </w:tcPr>
          <w:p w14:paraId="027F6015"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-5,00%</w:t>
            </w:r>
          </w:p>
        </w:tc>
        <w:tc>
          <w:tcPr>
            <w:tcW w:w="36" w:type="dxa"/>
            <w:vAlign w:val="center"/>
            <w:hideMark/>
          </w:tcPr>
          <w:p w14:paraId="6B95B069" w14:textId="77777777" w:rsidR="00CF2FA2" w:rsidRPr="00CF2FA2" w:rsidRDefault="00CF2FA2" w:rsidP="00CF2FA2">
            <w:pPr>
              <w:rPr>
                <w:sz w:val="20"/>
                <w:szCs w:val="20"/>
              </w:rPr>
            </w:pPr>
          </w:p>
        </w:tc>
      </w:tr>
      <w:tr w:rsidR="00CF2FA2" w:rsidRPr="00CF2FA2" w14:paraId="0A2933AF"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0248EDD7"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xml:space="preserve">Program 4021 Program građenja komunalne </w:t>
            </w:r>
            <w:proofErr w:type="spellStart"/>
            <w:r w:rsidRPr="00CF2FA2">
              <w:rPr>
                <w:rFonts w:ascii="Arial" w:hAnsi="Arial" w:cs="Arial"/>
                <w:b/>
                <w:bCs/>
                <w:color w:val="000000"/>
                <w:sz w:val="16"/>
                <w:szCs w:val="16"/>
              </w:rPr>
              <w:t>infraktrukture</w:t>
            </w:r>
            <w:proofErr w:type="spellEnd"/>
          </w:p>
        </w:tc>
        <w:tc>
          <w:tcPr>
            <w:tcW w:w="992" w:type="dxa"/>
            <w:tcBorders>
              <w:top w:val="nil"/>
              <w:left w:val="nil"/>
              <w:bottom w:val="single" w:sz="4" w:space="0" w:color="auto"/>
              <w:right w:val="single" w:sz="4" w:space="0" w:color="auto"/>
            </w:tcBorders>
            <w:shd w:val="clear" w:color="000000" w:fill="9999FF"/>
            <w:noWrap/>
            <w:vAlign w:val="bottom"/>
            <w:hideMark/>
          </w:tcPr>
          <w:p w14:paraId="42D8F1C6"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381.870,00</w:t>
            </w:r>
          </w:p>
        </w:tc>
        <w:tc>
          <w:tcPr>
            <w:tcW w:w="992" w:type="dxa"/>
            <w:tcBorders>
              <w:top w:val="nil"/>
              <w:left w:val="nil"/>
              <w:bottom w:val="single" w:sz="4" w:space="0" w:color="auto"/>
              <w:right w:val="single" w:sz="4" w:space="0" w:color="auto"/>
            </w:tcBorders>
            <w:shd w:val="clear" w:color="000000" w:fill="9999FF"/>
            <w:noWrap/>
            <w:vAlign w:val="bottom"/>
            <w:hideMark/>
          </w:tcPr>
          <w:p w14:paraId="17C01A44"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363.026,50</w:t>
            </w:r>
          </w:p>
        </w:tc>
        <w:tc>
          <w:tcPr>
            <w:tcW w:w="925" w:type="dxa"/>
            <w:tcBorders>
              <w:top w:val="nil"/>
              <w:left w:val="nil"/>
              <w:bottom w:val="single" w:sz="4" w:space="0" w:color="auto"/>
              <w:right w:val="single" w:sz="4" w:space="0" w:color="auto"/>
            </w:tcBorders>
            <w:shd w:val="clear" w:color="000000" w:fill="9999FF"/>
            <w:noWrap/>
            <w:vAlign w:val="bottom"/>
            <w:hideMark/>
          </w:tcPr>
          <w:p w14:paraId="3FBC6B4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-18.843,50</w:t>
            </w:r>
          </w:p>
        </w:tc>
        <w:tc>
          <w:tcPr>
            <w:tcW w:w="925" w:type="dxa"/>
            <w:tcBorders>
              <w:top w:val="nil"/>
              <w:left w:val="nil"/>
              <w:bottom w:val="single" w:sz="4" w:space="0" w:color="auto"/>
              <w:right w:val="single" w:sz="4" w:space="0" w:color="auto"/>
            </w:tcBorders>
            <w:shd w:val="clear" w:color="000000" w:fill="9999FF"/>
            <w:noWrap/>
            <w:vAlign w:val="bottom"/>
            <w:hideMark/>
          </w:tcPr>
          <w:p w14:paraId="3A6D8FEA"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-4,93%</w:t>
            </w:r>
          </w:p>
        </w:tc>
        <w:tc>
          <w:tcPr>
            <w:tcW w:w="36" w:type="dxa"/>
            <w:vAlign w:val="center"/>
            <w:hideMark/>
          </w:tcPr>
          <w:p w14:paraId="1836D229" w14:textId="77777777" w:rsidR="00CF2FA2" w:rsidRPr="00CF2FA2" w:rsidRDefault="00CF2FA2" w:rsidP="00CF2FA2">
            <w:pPr>
              <w:rPr>
                <w:sz w:val="20"/>
                <w:szCs w:val="20"/>
              </w:rPr>
            </w:pPr>
          </w:p>
        </w:tc>
      </w:tr>
      <w:tr w:rsidR="00CF2FA2" w:rsidRPr="00CF2FA2" w14:paraId="5F1D2D37"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69B06A4F"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Kapitalni projekt K100002 Izgradnja nerazvrstanih cesta u neuređenim dijelovima građevinskih područja</w:t>
            </w:r>
          </w:p>
        </w:tc>
        <w:tc>
          <w:tcPr>
            <w:tcW w:w="992" w:type="dxa"/>
            <w:tcBorders>
              <w:top w:val="nil"/>
              <w:left w:val="nil"/>
              <w:bottom w:val="single" w:sz="4" w:space="0" w:color="auto"/>
              <w:right w:val="single" w:sz="4" w:space="0" w:color="auto"/>
            </w:tcBorders>
            <w:shd w:val="clear" w:color="000000" w:fill="CCCCFF"/>
            <w:noWrap/>
            <w:vAlign w:val="bottom"/>
            <w:hideMark/>
          </w:tcPr>
          <w:p w14:paraId="2FEB3935"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177.300,00</w:t>
            </w:r>
          </w:p>
        </w:tc>
        <w:tc>
          <w:tcPr>
            <w:tcW w:w="992" w:type="dxa"/>
            <w:tcBorders>
              <w:top w:val="nil"/>
              <w:left w:val="nil"/>
              <w:bottom w:val="single" w:sz="4" w:space="0" w:color="auto"/>
              <w:right w:val="single" w:sz="4" w:space="0" w:color="auto"/>
            </w:tcBorders>
            <w:shd w:val="clear" w:color="000000" w:fill="CCCCFF"/>
            <w:noWrap/>
            <w:vAlign w:val="bottom"/>
            <w:hideMark/>
          </w:tcPr>
          <w:p w14:paraId="6DFE7E4B"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168.435,00</w:t>
            </w:r>
          </w:p>
        </w:tc>
        <w:tc>
          <w:tcPr>
            <w:tcW w:w="925" w:type="dxa"/>
            <w:tcBorders>
              <w:top w:val="nil"/>
              <w:left w:val="nil"/>
              <w:bottom w:val="single" w:sz="4" w:space="0" w:color="auto"/>
              <w:right w:val="single" w:sz="4" w:space="0" w:color="auto"/>
            </w:tcBorders>
            <w:shd w:val="clear" w:color="000000" w:fill="CCCCFF"/>
            <w:noWrap/>
            <w:vAlign w:val="bottom"/>
            <w:hideMark/>
          </w:tcPr>
          <w:p w14:paraId="573FED7E"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-8.865,00</w:t>
            </w:r>
          </w:p>
        </w:tc>
        <w:tc>
          <w:tcPr>
            <w:tcW w:w="925" w:type="dxa"/>
            <w:tcBorders>
              <w:top w:val="nil"/>
              <w:left w:val="nil"/>
              <w:bottom w:val="single" w:sz="4" w:space="0" w:color="auto"/>
              <w:right w:val="single" w:sz="4" w:space="0" w:color="auto"/>
            </w:tcBorders>
            <w:shd w:val="clear" w:color="000000" w:fill="CCCCFF"/>
            <w:noWrap/>
            <w:vAlign w:val="bottom"/>
            <w:hideMark/>
          </w:tcPr>
          <w:p w14:paraId="4A86EA7E"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34DEB6F2" w14:textId="77777777" w:rsidR="00CF2FA2" w:rsidRPr="00CF2FA2" w:rsidRDefault="00CF2FA2" w:rsidP="00CF2FA2">
            <w:pPr>
              <w:rPr>
                <w:sz w:val="20"/>
                <w:szCs w:val="20"/>
              </w:rPr>
            </w:pPr>
          </w:p>
        </w:tc>
      </w:tr>
      <w:tr w:rsidR="00CF2FA2" w:rsidRPr="00CF2FA2" w14:paraId="1B094F66"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7D5C85DF"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lastRenderedPageBreak/>
              <w:t xml:space="preserve">Izvor  7.1. 07 Prihodi od prodaje ili zamjene  </w:t>
            </w:r>
            <w:proofErr w:type="spellStart"/>
            <w:r w:rsidRPr="00CF2FA2">
              <w:rPr>
                <w:rFonts w:ascii="Arial" w:hAnsi="Arial" w:cs="Arial"/>
                <w:b/>
                <w:bCs/>
                <w:color w:val="000000"/>
                <w:sz w:val="16"/>
                <w:szCs w:val="16"/>
              </w:rPr>
              <w:t>nefinanc.imovine</w:t>
            </w:r>
            <w:proofErr w:type="spellEnd"/>
            <w:r w:rsidRPr="00CF2FA2">
              <w:rPr>
                <w:rFonts w:ascii="Arial" w:hAnsi="Arial" w:cs="Arial"/>
                <w:b/>
                <w:bCs/>
                <w:color w:val="000000"/>
                <w:sz w:val="16"/>
                <w:szCs w:val="16"/>
              </w:rPr>
              <w:t xml:space="preserve"> i </w:t>
            </w:r>
            <w:proofErr w:type="spellStart"/>
            <w:r w:rsidRPr="00CF2FA2">
              <w:rPr>
                <w:rFonts w:ascii="Arial" w:hAnsi="Arial" w:cs="Arial"/>
                <w:b/>
                <w:bCs/>
                <w:color w:val="000000"/>
                <w:sz w:val="16"/>
                <w:szCs w:val="16"/>
              </w:rPr>
              <w:t>nadokn</w:t>
            </w:r>
            <w:proofErr w:type="spellEnd"/>
          </w:p>
        </w:tc>
        <w:tc>
          <w:tcPr>
            <w:tcW w:w="992" w:type="dxa"/>
            <w:tcBorders>
              <w:top w:val="nil"/>
              <w:left w:val="nil"/>
              <w:bottom w:val="single" w:sz="4" w:space="0" w:color="auto"/>
              <w:right w:val="single" w:sz="4" w:space="0" w:color="auto"/>
            </w:tcBorders>
            <w:shd w:val="clear" w:color="000000" w:fill="FFFF00"/>
            <w:noWrap/>
            <w:vAlign w:val="bottom"/>
            <w:hideMark/>
          </w:tcPr>
          <w:p w14:paraId="6188B59E"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177.300,00</w:t>
            </w:r>
          </w:p>
        </w:tc>
        <w:tc>
          <w:tcPr>
            <w:tcW w:w="992" w:type="dxa"/>
            <w:tcBorders>
              <w:top w:val="nil"/>
              <w:left w:val="nil"/>
              <w:bottom w:val="single" w:sz="4" w:space="0" w:color="auto"/>
              <w:right w:val="single" w:sz="4" w:space="0" w:color="auto"/>
            </w:tcBorders>
            <w:shd w:val="clear" w:color="000000" w:fill="FFFF00"/>
            <w:noWrap/>
            <w:vAlign w:val="bottom"/>
            <w:hideMark/>
          </w:tcPr>
          <w:p w14:paraId="54AC671B"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168.435,00</w:t>
            </w:r>
          </w:p>
        </w:tc>
        <w:tc>
          <w:tcPr>
            <w:tcW w:w="925" w:type="dxa"/>
            <w:tcBorders>
              <w:top w:val="nil"/>
              <w:left w:val="nil"/>
              <w:bottom w:val="single" w:sz="4" w:space="0" w:color="auto"/>
              <w:right w:val="single" w:sz="4" w:space="0" w:color="auto"/>
            </w:tcBorders>
            <w:shd w:val="clear" w:color="000000" w:fill="FFFF00"/>
            <w:noWrap/>
            <w:vAlign w:val="bottom"/>
            <w:hideMark/>
          </w:tcPr>
          <w:p w14:paraId="74FC688C"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-8.865,00</w:t>
            </w:r>
          </w:p>
        </w:tc>
        <w:tc>
          <w:tcPr>
            <w:tcW w:w="925" w:type="dxa"/>
            <w:tcBorders>
              <w:top w:val="nil"/>
              <w:left w:val="nil"/>
              <w:bottom w:val="single" w:sz="4" w:space="0" w:color="auto"/>
              <w:right w:val="single" w:sz="4" w:space="0" w:color="auto"/>
            </w:tcBorders>
            <w:shd w:val="clear" w:color="000000" w:fill="FFFF00"/>
            <w:noWrap/>
            <w:vAlign w:val="bottom"/>
            <w:hideMark/>
          </w:tcPr>
          <w:p w14:paraId="1243B8BA"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4B126068" w14:textId="77777777" w:rsidR="00CF2FA2" w:rsidRPr="00CF2FA2" w:rsidRDefault="00CF2FA2" w:rsidP="00CF2FA2">
            <w:pPr>
              <w:rPr>
                <w:sz w:val="20"/>
                <w:szCs w:val="20"/>
              </w:rPr>
            </w:pPr>
          </w:p>
        </w:tc>
      </w:tr>
      <w:tr w:rsidR="00CF2FA2" w:rsidRPr="00CF2FA2" w14:paraId="70444E07"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4F37B8D2" w14:textId="77777777" w:rsidR="00CF2FA2" w:rsidRPr="00CF2FA2" w:rsidRDefault="00CF2FA2" w:rsidP="00CF2FA2">
            <w:pPr>
              <w:rPr>
                <w:rFonts w:ascii="Arial" w:hAnsi="Arial" w:cs="Arial"/>
                <w:sz w:val="16"/>
                <w:szCs w:val="16"/>
              </w:rPr>
            </w:pPr>
            <w:r w:rsidRPr="00CF2FA2">
              <w:rPr>
                <w:rFonts w:ascii="Arial" w:hAnsi="Arial" w:cs="Arial"/>
                <w:sz w:val="16"/>
                <w:szCs w:val="16"/>
              </w:rPr>
              <w:t>42</w:t>
            </w:r>
          </w:p>
        </w:tc>
        <w:tc>
          <w:tcPr>
            <w:tcW w:w="2929" w:type="dxa"/>
            <w:tcBorders>
              <w:top w:val="nil"/>
              <w:left w:val="nil"/>
              <w:bottom w:val="single" w:sz="4" w:space="0" w:color="auto"/>
              <w:right w:val="single" w:sz="4" w:space="0" w:color="auto"/>
            </w:tcBorders>
            <w:vAlign w:val="bottom"/>
            <w:hideMark/>
          </w:tcPr>
          <w:p w14:paraId="27BA360B" w14:textId="77777777" w:rsidR="00CF2FA2" w:rsidRPr="00CF2FA2" w:rsidRDefault="00CF2FA2" w:rsidP="00CF2FA2">
            <w:pPr>
              <w:rPr>
                <w:rFonts w:ascii="Arial" w:hAnsi="Arial" w:cs="Arial"/>
                <w:sz w:val="16"/>
                <w:szCs w:val="16"/>
              </w:rPr>
            </w:pPr>
            <w:r w:rsidRPr="00CF2FA2">
              <w:rPr>
                <w:rFonts w:ascii="Arial" w:hAnsi="Arial" w:cs="Arial"/>
                <w:sz w:val="16"/>
                <w:szCs w:val="16"/>
              </w:rPr>
              <w:t>Rashodi za nabavu proizvedene dugotrajne imovine</w:t>
            </w:r>
          </w:p>
        </w:tc>
        <w:tc>
          <w:tcPr>
            <w:tcW w:w="992" w:type="dxa"/>
            <w:tcBorders>
              <w:top w:val="nil"/>
              <w:left w:val="nil"/>
              <w:bottom w:val="single" w:sz="4" w:space="0" w:color="auto"/>
              <w:right w:val="single" w:sz="4" w:space="0" w:color="auto"/>
            </w:tcBorders>
            <w:noWrap/>
            <w:vAlign w:val="bottom"/>
            <w:hideMark/>
          </w:tcPr>
          <w:p w14:paraId="2DB81119"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177.300,00</w:t>
            </w:r>
          </w:p>
        </w:tc>
        <w:tc>
          <w:tcPr>
            <w:tcW w:w="992" w:type="dxa"/>
            <w:tcBorders>
              <w:top w:val="nil"/>
              <w:left w:val="nil"/>
              <w:bottom w:val="single" w:sz="4" w:space="0" w:color="auto"/>
              <w:right w:val="single" w:sz="4" w:space="0" w:color="auto"/>
            </w:tcBorders>
            <w:noWrap/>
            <w:vAlign w:val="bottom"/>
            <w:hideMark/>
          </w:tcPr>
          <w:p w14:paraId="0974C267"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168.435,00</w:t>
            </w:r>
          </w:p>
        </w:tc>
        <w:tc>
          <w:tcPr>
            <w:tcW w:w="925" w:type="dxa"/>
            <w:tcBorders>
              <w:top w:val="nil"/>
              <w:left w:val="nil"/>
              <w:bottom w:val="single" w:sz="4" w:space="0" w:color="auto"/>
              <w:right w:val="single" w:sz="4" w:space="0" w:color="auto"/>
            </w:tcBorders>
            <w:noWrap/>
            <w:vAlign w:val="bottom"/>
            <w:hideMark/>
          </w:tcPr>
          <w:p w14:paraId="5F52A67C"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-8.865,00</w:t>
            </w:r>
          </w:p>
        </w:tc>
        <w:tc>
          <w:tcPr>
            <w:tcW w:w="925" w:type="dxa"/>
            <w:tcBorders>
              <w:top w:val="nil"/>
              <w:left w:val="nil"/>
              <w:bottom w:val="single" w:sz="4" w:space="0" w:color="auto"/>
              <w:right w:val="single" w:sz="4" w:space="0" w:color="auto"/>
            </w:tcBorders>
            <w:noWrap/>
            <w:vAlign w:val="bottom"/>
            <w:hideMark/>
          </w:tcPr>
          <w:p w14:paraId="00C9BE50"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-5,00%</w:t>
            </w:r>
          </w:p>
        </w:tc>
        <w:tc>
          <w:tcPr>
            <w:tcW w:w="36" w:type="dxa"/>
            <w:vAlign w:val="center"/>
            <w:hideMark/>
          </w:tcPr>
          <w:p w14:paraId="5696BFAE" w14:textId="77777777" w:rsidR="00CF2FA2" w:rsidRPr="00CF2FA2" w:rsidRDefault="00CF2FA2" w:rsidP="00CF2FA2">
            <w:pPr>
              <w:rPr>
                <w:sz w:val="20"/>
                <w:szCs w:val="20"/>
              </w:rPr>
            </w:pPr>
          </w:p>
        </w:tc>
      </w:tr>
      <w:tr w:rsidR="00CF2FA2" w:rsidRPr="00CF2FA2" w14:paraId="647E5C2E"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0772435B"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Kapitalni projekt K100003 Izgradnja nerazvrstanih cesta u uređenim dijelovima građevinskih područja</w:t>
            </w:r>
          </w:p>
        </w:tc>
        <w:tc>
          <w:tcPr>
            <w:tcW w:w="992" w:type="dxa"/>
            <w:tcBorders>
              <w:top w:val="nil"/>
              <w:left w:val="nil"/>
              <w:bottom w:val="single" w:sz="4" w:space="0" w:color="auto"/>
              <w:right w:val="single" w:sz="4" w:space="0" w:color="auto"/>
            </w:tcBorders>
            <w:shd w:val="clear" w:color="000000" w:fill="CCCCFF"/>
            <w:noWrap/>
            <w:vAlign w:val="bottom"/>
            <w:hideMark/>
          </w:tcPr>
          <w:p w14:paraId="458EA13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49.300,00</w:t>
            </w:r>
          </w:p>
        </w:tc>
        <w:tc>
          <w:tcPr>
            <w:tcW w:w="992" w:type="dxa"/>
            <w:tcBorders>
              <w:top w:val="nil"/>
              <w:left w:val="nil"/>
              <w:bottom w:val="single" w:sz="4" w:space="0" w:color="auto"/>
              <w:right w:val="single" w:sz="4" w:space="0" w:color="auto"/>
            </w:tcBorders>
            <w:shd w:val="clear" w:color="000000" w:fill="CCCCFF"/>
            <w:noWrap/>
            <w:vAlign w:val="bottom"/>
            <w:hideMark/>
          </w:tcPr>
          <w:p w14:paraId="0BCCC7A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46.835,00</w:t>
            </w:r>
          </w:p>
        </w:tc>
        <w:tc>
          <w:tcPr>
            <w:tcW w:w="925" w:type="dxa"/>
            <w:tcBorders>
              <w:top w:val="nil"/>
              <w:left w:val="nil"/>
              <w:bottom w:val="single" w:sz="4" w:space="0" w:color="auto"/>
              <w:right w:val="single" w:sz="4" w:space="0" w:color="auto"/>
            </w:tcBorders>
            <w:shd w:val="clear" w:color="000000" w:fill="CCCCFF"/>
            <w:noWrap/>
            <w:vAlign w:val="bottom"/>
            <w:hideMark/>
          </w:tcPr>
          <w:p w14:paraId="4A141C5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-2.465,00</w:t>
            </w:r>
          </w:p>
        </w:tc>
        <w:tc>
          <w:tcPr>
            <w:tcW w:w="925" w:type="dxa"/>
            <w:tcBorders>
              <w:top w:val="nil"/>
              <w:left w:val="nil"/>
              <w:bottom w:val="single" w:sz="4" w:space="0" w:color="auto"/>
              <w:right w:val="single" w:sz="4" w:space="0" w:color="auto"/>
            </w:tcBorders>
            <w:shd w:val="clear" w:color="000000" w:fill="CCCCFF"/>
            <w:noWrap/>
            <w:vAlign w:val="bottom"/>
            <w:hideMark/>
          </w:tcPr>
          <w:p w14:paraId="0091460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60382207" w14:textId="77777777" w:rsidR="00CF2FA2" w:rsidRPr="00CF2FA2" w:rsidRDefault="00CF2FA2" w:rsidP="00CF2FA2">
            <w:pPr>
              <w:rPr>
                <w:sz w:val="20"/>
                <w:szCs w:val="20"/>
              </w:rPr>
            </w:pPr>
          </w:p>
        </w:tc>
      </w:tr>
      <w:tr w:rsidR="00CF2FA2" w:rsidRPr="00CF2FA2" w14:paraId="484DE54A"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5EA33CC2"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xml:space="preserve">Izvor  7.1. 07 Prihodi od prodaje ili zamjene  </w:t>
            </w:r>
            <w:proofErr w:type="spellStart"/>
            <w:r w:rsidRPr="00CF2FA2">
              <w:rPr>
                <w:rFonts w:ascii="Arial" w:hAnsi="Arial" w:cs="Arial"/>
                <w:b/>
                <w:bCs/>
                <w:color w:val="000000"/>
                <w:sz w:val="16"/>
                <w:szCs w:val="16"/>
              </w:rPr>
              <w:t>nefinanc.imovine</w:t>
            </w:r>
            <w:proofErr w:type="spellEnd"/>
            <w:r w:rsidRPr="00CF2FA2">
              <w:rPr>
                <w:rFonts w:ascii="Arial" w:hAnsi="Arial" w:cs="Arial"/>
                <w:b/>
                <w:bCs/>
                <w:color w:val="000000"/>
                <w:sz w:val="16"/>
                <w:szCs w:val="16"/>
              </w:rPr>
              <w:t xml:space="preserve"> i </w:t>
            </w:r>
            <w:proofErr w:type="spellStart"/>
            <w:r w:rsidRPr="00CF2FA2">
              <w:rPr>
                <w:rFonts w:ascii="Arial" w:hAnsi="Arial" w:cs="Arial"/>
                <w:b/>
                <w:bCs/>
                <w:color w:val="000000"/>
                <w:sz w:val="16"/>
                <w:szCs w:val="16"/>
              </w:rPr>
              <w:t>nadokn</w:t>
            </w:r>
            <w:proofErr w:type="spellEnd"/>
          </w:p>
        </w:tc>
        <w:tc>
          <w:tcPr>
            <w:tcW w:w="992" w:type="dxa"/>
            <w:tcBorders>
              <w:top w:val="nil"/>
              <w:left w:val="nil"/>
              <w:bottom w:val="single" w:sz="4" w:space="0" w:color="auto"/>
              <w:right w:val="single" w:sz="4" w:space="0" w:color="auto"/>
            </w:tcBorders>
            <w:shd w:val="clear" w:color="000000" w:fill="FFFF00"/>
            <w:noWrap/>
            <w:vAlign w:val="bottom"/>
            <w:hideMark/>
          </w:tcPr>
          <w:p w14:paraId="375EB57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49.300,00</w:t>
            </w:r>
          </w:p>
        </w:tc>
        <w:tc>
          <w:tcPr>
            <w:tcW w:w="992" w:type="dxa"/>
            <w:tcBorders>
              <w:top w:val="nil"/>
              <w:left w:val="nil"/>
              <w:bottom w:val="single" w:sz="4" w:space="0" w:color="auto"/>
              <w:right w:val="single" w:sz="4" w:space="0" w:color="auto"/>
            </w:tcBorders>
            <w:shd w:val="clear" w:color="000000" w:fill="FFFF00"/>
            <w:noWrap/>
            <w:vAlign w:val="bottom"/>
            <w:hideMark/>
          </w:tcPr>
          <w:p w14:paraId="47649203"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46.835,00</w:t>
            </w:r>
          </w:p>
        </w:tc>
        <w:tc>
          <w:tcPr>
            <w:tcW w:w="925" w:type="dxa"/>
            <w:tcBorders>
              <w:top w:val="nil"/>
              <w:left w:val="nil"/>
              <w:bottom w:val="single" w:sz="4" w:space="0" w:color="auto"/>
              <w:right w:val="single" w:sz="4" w:space="0" w:color="auto"/>
            </w:tcBorders>
            <w:shd w:val="clear" w:color="000000" w:fill="FFFF00"/>
            <w:noWrap/>
            <w:vAlign w:val="bottom"/>
            <w:hideMark/>
          </w:tcPr>
          <w:p w14:paraId="784259A0"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-2.465,00</w:t>
            </w:r>
          </w:p>
        </w:tc>
        <w:tc>
          <w:tcPr>
            <w:tcW w:w="925" w:type="dxa"/>
            <w:tcBorders>
              <w:top w:val="nil"/>
              <w:left w:val="nil"/>
              <w:bottom w:val="single" w:sz="4" w:space="0" w:color="auto"/>
              <w:right w:val="single" w:sz="4" w:space="0" w:color="auto"/>
            </w:tcBorders>
            <w:shd w:val="clear" w:color="000000" w:fill="FFFF00"/>
            <w:noWrap/>
            <w:vAlign w:val="bottom"/>
            <w:hideMark/>
          </w:tcPr>
          <w:p w14:paraId="2475357B"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3F9167F5" w14:textId="77777777" w:rsidR="00CF2FA2" w:rsidRPr="00CF2FA2" w:rsidRDefault="00CF2FA2" w:rsidP="00CF2FA2">
            <w:pPr>
              <w:rPr>
                <w:sz w:val="20"/>
                <w:szCs w:val="20"/>
              </w:rPr>
            </w:pPr>
          </w:p>
        </w:tc>
      </w:tr>
      <w:tr w:rsidR="00CF2FA2" w:rsidRPr="00CF2FA2" w14:paraId="4B109645"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6F622611" w14:textId="77777777" w:rsidR="00CF2FA2" w:rsidRPr="00CF2FA2" w:rsidRDefault="00CF2FA2" w:rsidP="00CF2FA2">
            <w:pPr>
              <w:rPr>
                <w:rFonts w:ascii="Arial" w:hAnsi="Arial" w:cs="Arial"/>
                <w:sz w:val="16"/>
                <w:szCs w:val="16"/>
              </w:rPr>
            </w:pPr>
            <w:r w:rsidRPr="00CF2FA2">
              <w:rPr>
                <w:rFonts w:ascii="Arial" w:hAnsi="Arial" w:cs="Arial"/>
                <w:sz w:val="16"/>
                <w:szCs w:val="16"/>
              </w:rPr>
              <w:t>42</w:t>
            </w:r>
          </w:p>
        </w:tc>
        <w:tc>
          <w:tcPr>
            <w:tcW w:w="2929" w:type="dxa"/>
            <w:tcBorders>
              <w:top w:val="nil"/>
              <w:left w:val="nil"/>
              <w:bottom w:val="single" w:sz="4" w:space="0" w:color="auto"/>
              <w:right w:val="single" w:sz="4" w:space="0" w:color="auto"/>
            </w:tcBorders>
            <w:vAlign w:val="bottom"/>
            <w:hideMark/>
          </w:tcPr>
          <w:p w14:paraId="235B4061" w14:textId="77777777" w:rsidR="00CF2FA2" w:rsidRPr="00CF2FA2" w:rsidRDefault="00CF2FA2" w:rsidP="00CF2FA2">
            <w:pPr>
              <w:rPr>
                <w:rFonts w:ascii="Arial" w:hAnsi="Arial" w:cs="Arial"/>
                <w:sz w:val="16"/>
                <w:szCs w:val="16"/>
              </w:rPr>
            </w:pPr>
            <w:r w:rsidRPr="00CF2FA2">
              <w:rPr>
                <w:rFonts w:ascii="Arial" w:hAnsi="Arial" w:cs="Arial"/>
                <w:sz w:val="16"/>
                <w:szCs w:val="16"/>
              </w:rPr>
              <w:t>Rashodi za nabavu proizvedene dugotrajne imovine</w:t>
            </w:r>
          </w:p>
        </w:tc>
        <w:tc>
          <w:tcPr>
            <w:tcW w:w="992" w:type="dxa"/>
            <w:tcBorders>
              <w:top w:val="nil"/>
              <w:left w:val="nil"/>
              <w:bottom w:val="single" w:sz="4" w:space="0" w:color="auto"/>
              <w:right w:val="single" w:sz="4" w:space="0" w:color="auto"/>
            </w:tcBorders>
            <w:noWrap/>
            <w:vAlign w:val="bottom"/>
            <w:hideMark/>
          </w:tcPr>
          <w:p w14:paraId="7EC199C8"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49.300,00</w:t>
            </w:r>
          </w:p>
        </w:tc>
        <w:tc>
          <w:tcPr>
            <w:tcW w:w="992" w:type="dxa"/>
            <w:tcBorders>
              <w:top w:val="nil"/>
              <w:left w:val="nil"/>
              <w:bottom w:val="single" w:sz="4" w:space="0" w:color="auto"/>
              <w:right w:val="single" w:sz="4" w:space="0" w:color="auto"/>
            </w:tcBorders>
            <w:noWrap/>
            <w:vAlign w:val="bottom"/>
            <w:hideMark/>
          </w:tcPr>
          <w:p w14:paraId="643597F9"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46.835,00</w:t>
            </w:r>
          </w:p>
        </w:tc>
        <w:tc>
          <w:tcPr>
            <w:tcW w:w="925" w:type="dxa"/>
            <w:tcBorders>
              <w:top w:val="nil"/>
              <w:left w:val="nil"/>
              <w:bottom w:val="single" w:sz="4" w:space="0" w:color="auto"/>
              <w:right w:val="single" w:sz="4" w:space="0" w:color="auto"/>
            </w:tcBorders>
            <w:noWrap/>
            <w:vAlign w:val="bottom"/>
            <w:hideMark/>
          </w:tcPr>
          <w:p w14:paraId="77141148"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-2.465,00</w:t>
            </w:r>
          </w:p>
        </w:tc>
        <w:tc>
          <w:tcPr>
            <w:tcW w:w="925" w:type="dxa"/>
            <w:tcBorders>
              <w:top w:val="nil"/>
              <w:left w:val="nil"/>
              <w:bottom w:val="single" w:sz="4" w:space="0" w:color="auto"/>
              <w:right w:val="single" w:sz="4" w:space="0" w:color="auto"/>
            </w:tcBorders>
            <w:noWrap/>
            <w:vAlign w:val="bottom"/>
            <w:hideMark/>
          </w:tcPr>
          <w:p w14:paraId="57E7F197"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-5,00%</w:t>
            </w:r>
          </w:p>
        </w:tc>
        <w:tc>
          <w:tcPr>
            <w:tcW w:w="36" w:type="dxa"/>
            <w:vAlign w:val="center"/>
            <w:hideMark/>
          </w:tcPr>
          <w:p w14:paraId="782C0033" w14:textId="77777777" w:rsidR="00CF2FA2" w:rsidRPr="00CF2FA2" w:rsidRDefault="00CF2FA2" w:rsidP="00CF2FA2">
            <w:pPr>
              <w:rPr>
                <w:sz w:val="20"/>
                <w:szCs w:val="20"/>
              </w:rPr>
            </w:pPr>
          </w:p>
        </w:tc>
      </w:tr>
      <w:tr w:rsidR="00CF2FA2" w:rsidRPr="00CF2FA2" w14:paraId="5847D82C" w14:textId="77777777" w:rsidTr="00CF2FA2">
        <w:trPr>
          <w:trHeight w:val="37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5661A4B7"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Kapitalni projekt K100004 Izgradnja nerazvrstanih cesta izvan građevinskih područja</w:t>
            </w:r>
          </w:p>
        </w:tc>
        <w:tc>
          <w:tcPr>
            <w:tcW w:w="992" w:type="dxa"/>
            <w:tcBorders>
              <w:top w:val="nil"/>
              <w:left w:val="nil"/>
              <w:bottom w:val="single" w:sz="4" w:space="0" w:color="auto"/>
              <w:right w:val="single" w:sz="4" w:space="0" w:color="auto"/>
            </w:tcBorders>
            <w:shd w:val="clear" w:color="000000" w:fill="CCCCFF"/>
            <w:noWrap/>
            <w:vAlign w:val="bottom"/>
            <w:hideMark/>
          </w:tcPr>
          <w:p w14:paraId="7AF8DD8A"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118.500,00</w:t>
            </w:r>
          </w:p>
        </w:tc>
        <w:tc>
          <w:tcPr>
            <w:tcW w:w="992" w:type="dxa"/>
            <w:tcBorders>
              <w:top w:val="nil"/>
              <w:left w:val="nil"/>
              <w:bottom w:val="single" w:sz="4" w:space="0" w:color="auto"/>
              <w:right w:val="single" w:sz="4" w:space="0" w:color="auto"/>
            </w:tcBorders>
            <w:shd w:val="clear" w:color="000000" w:fill="CCCCFF"/>
            <w:noWrap/>
            <w:vAlign w:val="bottom"/>
            <w:hideMark/>
          </w:tcPr>
          <w:p w14:paraId="3857E7E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112.575,00</w:t>
            </w:r>
          </w:p>
        </w:tc>
        <w:tc>
          <w:tcPr>
            <w:tcW w:w="925" w:type="dxa"/>
            <w:tcBorders>
              <w:top w:val="nil"/>
              <w:left w:val="nil"/>
              <w:bottom w:val="single" w:sz="4" w:space="0" w:color="auto"/>
              <w:right w:val="single" w:sz="4" w:space="0" w:color="auto"/>
            </w:tcBorders>
            <w:shd w:val="clear" w:color="000000" w:fill="CCCCFF"/>
            <w:noWrap/>
            <w:vAlign w:val="bottom"/>
            <w:hideMark/>
          </w:tcPr>
          <w:p w14:paraId="1F684AA2"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-5.925,00</w:t>
            </w:r>
          </w:p>
        </w:tc>
        <w:tc>
          <w:tcPr>
            <w:tcW w:w="925" w:type="dxa"/>
            <w:tcBorders>
              <w:top w:val="nil"/>
              <w:left w:val="nil"/>
              <w:bottom w:val="single" w:sz="4" w:space="0" w:color="auto"/>
              <w:right w:val="single" w:sz="4" w:space="0" w:color="auto"/>
            </w:tcBorders>
            <w:shd w:val="clear" w:color="000000" w:fill="CCCCFF"/>
            <w:noWrap/>
            <w:vAlign w:val="bottom"/>
            <w:hideMark/>
          </w:tcPr>
          <w:p w14:paraId="7F03E7CA"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53E02066" w14:textId="77777777" w:rsidR="00CF2FA2" w:rsidRPr="00CF2FA2" w:rsidRDefault="00CF2FA2" w:rsidP="00CF2FA2">
            <w:pPr>
              <w:rPr>
                <w:sz w:val="20"/>
                <w:szCs w:val="20"/>
              </w:rPr>
            </w:pPr>
          </w:p>
        </w:tc>
      </w:tr>
      <w:tr w:rsidR="00CF2FA2" w:rsidRPr="00CF2FA2" w14:paraId="21DBAB5B"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573CF822"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xml:space="preserve">Izvor  7.1. 07 Prihodi od prodaje ili zamjene  </w:t>
            </w:r>
            <w:proofErr w:type="spellStart"/>
            <w:r w:rsidRPr="00CF2FA2">
              <w:rPr>
                <w:rFonts w:ascii="Arial" w:hAnsi="Arial" w:cs="Arial"/>
                <w:b/>
                <w:bCs/>
                <w:color w:val="000000"/>
                <w:sz w:val="16"/>
                <w:szCs w:val="16"/>
              </w:rPr>
              <w:t>nefinanc.imovine</w:t>
            </w:r>
            <w:proofErr w:type="spellEnd"/>
            <w:r w:rsidRPr="00CF2FA2">
              <w:rPr>
                <w:rFonts w:ascii="Arial" w:hAnsi="Arial" w:cs="Arial"/>
                <w:b/>
                <w:bCs/>
                <w:color w:val="000000"/>
                <w:sz w:val="16"/>
                <w:szCs w:val="16"/>
              </w:rPr>
              <w:t xml:space="preserve"> i </w:t>
            </w:r>
            <w:proofErr w:type="spellStart"/>
            <w:r w:rsidRPr="00CF2FA2">
              <w:rPr>
                <w:rFonts w:ascii="Arial" w:hAnsi="Arial" w:cs="Arial"/>
                <w:b/>
                <w:bCs/>
                <w:color w:val="000000"/>
                <w:sz w:val="16"/>
                <w:szCs w:val="16"/>
              </w:rPr>
              <w:t>nadokn</w:t>
            </w:r>
            <w:proofErr w:type="spellEnd"/>
          </w:p>
        </w:tc>
        <w:tc>
          <w:tcPr>
            <w:tcW w:w="992" w:type="dxa"/>
            <w:tcBorders>
              <w:top w:val="nil"/>
              <w:left w:val="nil"/>
              <w:bottom w:val="single" w:sz="4" w:space="0" w:color="auto"/>
              <w:right w:val="single" w:sz="4" w:space="0" w:color="auto"/>
            </w:tcBorders>
            <w:shd w:val="clear" w:color="000000" w:fill="FFFF00"/>
            <w:noWrap/>
            <w:vAlign w:val="bottom"/>
            <w:hideMark/>
          </w:tcPr>
          <w:p w14:paraId="59081C9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118.500,00</w:t>
            </w:r>
          </w:p>
        </w:tc>
        <w:tc>
          <w:tcPr>
            <w:tcW w:w="992" w:type="dxa"/>
            <w:tcBorders>
              <w:top w:val="nil"/>
              <w:left w:val="nil"/>
              <w:bottom w:val="single" w:sz="4" w:space="0" w:color="auto"/>
              <w:right w:val="single" w:sz="4" w:space="0" w:color="auto"/>
            </w:tcBorders>
            <w:shd w:val="clear" w:color="000000" w:fill="FFFF00"/>
            <w:noWrap/>
            <w:vAlign w:val="bottom"/>
            <w:hideMark/>
          </w:tcPr>
          <w:p w14:paraId="273EEBA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112.575,00</w:t>
            </w:r>
          </w:p>
        </w:tc>
        <w:tc>
          <w:tcPr>
            <w:tcW w:w="925" w:type="dxa"/>
            <w:tcBorders>
              <w:top w:val="nil"/>
              <w:left w:val="nil"/>
              <w:bottom w:val="single" w:sz="4" w:space="0" w:color="auto"/>
              <w:right w:val="single" w:sz="4" w:space="0" w:color="auto"/>
            </w:tcBorders>
            <w:shd w:val="clear" w:color="000000" w:fill="FFFF00"/>
            <w:noWrap/>
            <w:vAlign w:val="bottom"/>
            <w:hideMark/>
          </w:tcPr>
          <w:p w14:paraId="33E37B73"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-5.925,00</w:t>
            </w:r>
          </w:p>
        </w:tc>
        <w:tc>
          <w:tcPr>
            <w:tcW w:w="925" w:type="dxa"/>
            <w:tcBorders>
              <w:top w:val="nil"/>
              <w:left w:val="nil"/>
              <w:bottom w:val="single" w:sz="4" w:space="0" w:color="auto"/>
              <w:right w:val="single" w:sz="4" w:space="0" w:color="auto"/>
            </w:tcBorders>
            <w:shd w:val="clear" w:color="000000" w:fill="FFFF00"/>
            <w:noWrap/>
            <w:vAlign w:val="bottom"/>
            <w:hideMark/>
          </w:tcPr>
          <w:p w14:paraId="3903C870"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612D4C79" w14:textId="77777777" w:rsidR="00CF2FA2" w:rsidRPr="00CF2FA2" w:rsidRDefault="00CF2FA2" w:rsidP="00CF2FA2">
            <w:pPr>
              <w:rPr>
                <w:sz w:val="20"/>
                <w:szCs w:val="20"/>
              </w:rPr>
            </w:pPr>
          </w:p>
        </w:tc>
      </w:tr>
      <w:tr w:rsidR="00CF2FA2" w:rsidRPr="00CF2FA2" w14:paraId="44BDEB3C"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03497D08" w14:textId="77777777" w:rsidR="00CF2FA2" w:rsidRPr="00CF2FA2" w:rsidRDefault="00CF2FA2" w:rsidP="00CF2FA2">
            <w:pPr>
              <w:rPr>
                <w:rFonts w:ascii="Arial" w:hAnsi="Arial" w:cs="Arial"/>
                <w:sz w:val="16"/>
                <w:szCs w:val="16"/>
              </w:rPr>
            </w:pPr>
            <w:r w:rsidRPr="00CF2FA2">
              <w:rPr>
                <w:rFonts w:ascii="Arial" w:hAnsi="Arial" w:cs="Arial"/>
                <w:sz w:val="16"/>
                <w:szCs w:val="16"/>
              </w:rPr>
              <w:t>42</w:t>
            </w:r>
          </w:p>
        </w:tc>
        <w:tc>
          <w:tcPr>
            <w:tcW w:w="2929" w:type="dxa"/>
            <w:tcBorders>
              <w:top w:val="nil"/>
              <w:left w:val="nil"/>
              <w:bottom w:val="single" w:sz="4" w:space="0" w:color="auto"/>
              <w:right w:val="single" w:sz="4" w:space="0" w:color="auto"/>
            </w:tcBorders>
            <w:vAlign w:val="bottom"/>
            <w:hideMark/>
          </w:tcPr>
          <w:p w14:paraId="354E4D82" w14:textId="77777777" w:rsidR="00CF2FA2" w:rsidRPr="00CF2FA2" w:rsidRDefault="00CF2FA2" w:rsidP="00CF2FA2">
            <w:pPr>
              <w:rPr>
                <w:rFonts w:ascii="Arial" w:hAnsi="Arial" w:cs="Arial"/>
                <w:sz w:val="16"/>
                <w:szCs w:val="16"/>
              </w:rPr>
            </w:pPr>
            <w:r w:rsidRPr="00CF2FA2">
              <w:rPr>
                <w:rFonts w:ascii="Arial" w:hAnsi="Arial" w:cs="Arial"/>
                <w:sz w:val="16"/>
                <w:szCs w:val="16"/>
              </w:rPr>
              <w:t>Rashodi za nabavu proizvedene dugotrajne imovine</w:t>
            </w:r>
          </w:p>
        </w:tc>
        <w:tc>
          <w:tcPr>
            <w:tcW w:w="992" w:type="dxa"/>
            <w:tcBorders>
              <w:top w:val="nil"/>
              <w:left w:val="nil"/>
              <w:bottom w:val="single" w:sz="4" w:space="0" w:color="auto"/>
              <w:right w:val="single" w:sz="4" w:space="0" w:color="auto"/>
            </w:tcBorders>
            <w:noWrap/>
            <w:vAlign w:val="bottom"/>
            <w:hideMark/>
          </w:tcPr>
          <w:p w14:paraId="18005783"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118.500,00</w:t>
            </w:r>
          </w:p>
        </w:tc>
        <w:tc>
          <w:tcPr>
            <w:tcW w:w="992" w:type="dxa"/>
            <w:tcBorders>
              <w:top w:val="nil"/>
              <w:left w:val="nil"/>
              <w:bottom w:val="single" w:sz="4" w:space="0" w:color="auto"/>
              <w:right w:val="single" w:sz="4" w:space="0" w:color="auto"/>
            </w:tcBorders>
            <w:noWrap/>
            <w:vAlign w:val="bottom"/>
            <w:hideMark/>
          </w:tcPr>
          <w:p w14:paraId="6029FA8E"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112.575,00</w:t>
            </w:r>
          </w:p>
        </w:tc>
        <w:tc>
          <w:tcPr>
            <w:tcW w:w="925" w:type="dxa"/>
            <w:tcBorders>
              <w:top w:val="nil"/>
              <w:left w:val="nil"/>
              <w:bottom w:val="single" w:sz="4" w:space="0" w:color="auto"/>
              <w:right w:val="single" w:sz="4" w:space="0" w:color="auto"/>
            </w:tcBorders>
            <w:noWrap/>
            <w:vAlign w:val="bottom"/>
            <w:hideMark/>
          </w:tcPr>
          <w:p w14:paraId="457DFBBE"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-5.925,00</w:t>
            </w:r>
          </w:p>
        </w:tc>
        <w:tc>
          <w:tcPr>
            <w:tcW w:w="925" w:type="dxa"/>
            <w:tcBorders>
              <w:top w:val="nil"/>
              <w:left w:val="nil"/>
              <w:bottom w:val="single" w:sz="4" w:space="0" w:color="auto"/>
              <w:right w:val="single" w:sz="4" w:space="0" w:color="auto"/>
            </w:tcBorders>
            <w:noWrap/>
            <w:vAlign w:val="bottom"/>
            <w:hideMark/>
          </w:tcPr>
          <w:p w14:paraId="0D2F7FEB"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-5,00%</w:t>
            </w:r>
          </w:p>
        </w:tc>
        <w:tc>
          <w:tcPr>
            <w:tcW w:w="36" w:type="dxa"/>
            <w:vAlign w:val="center"/>
            <w:hideMark/>
          </w:tcPr>
          <w:p w14:paraId="724B1051" w14:textId="77777777" w:rsidR="00CF2FA2" w:rsidRPr="00CF2FA2" w:rsidRDefault="00CF2FA2" w:rsidP="00CF2FA2">
            <w:pPr>
              <w:rPr>
                <w:sz w:val="20"/>
                <w:szCs w:val="20"/>
              </w:rPr>
            </w:pPr>
          </w:p>
        </w:tc>
      </w:tr>
      <w:tr w:rsidR="00CF2FA2" w:rsidRPr="00CF2FA2" w14:paraId="596CF161"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44F647B8"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Kapitalni projekt K100012 Izgradnja javnih zelenih površina</w:t>
            </w:r>
          </w:p>
        </w:tc>
        <w:tc>
          <w:tcPr>
            <w:tcW w:w="992" w:type="dxa"/>
            <w:tcBorders>
              <w:top w:val="nil"/>
              <w:left w:val="nil"/>
              <w:bottom w:val="single" w:sz="4" w:space="0" w:color="auto"/>
              <w:right w:val="single" w:sz="4" w:space="0" w:color="auto"/>
            </w:tcBorders>
            <w:shd w:val="clear" w:color="000000" w:fill="CCCCFF"/>
            <w:noWrap/>
            <w:vAlign w:val="bottom"/>
            <w:hideMark/>
          </w:tcPr>
          <w:p w14:paraId="372A3F6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36.770,00</w:t>
            </w:r>
          </w:p>
        </w:tc>
        <w:tc>
          <w:tcPr>
            <w:tcW w:w="992" w:type="dxa"/>
            <w:tcBorders>
              <w:top w:val="nil"/>
              <w:left w:val="nil"/>
              <w:bottom w:val="single" w:sz="4" w:space="0" w:color="auto"/>
              <w:right w:val="single" w:sz="4" w:space="0" w:color="auto"/>
            </w:tcBorders>
            <w:shd w:val="clear" w:color="000000" w:fill="CCCCFF"/>
            <w:noWrap/>
            <w:vAlign w:val="bottom"/>
            <w:hideMark/>
          </w:tcPr>
          <w:p w14:paraId="6ACF18EC"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35.181,50</w:t>
            </w:r>
          </w:p>
        </w:tc>
        <w:tc>
          <w:tcPr>
            <w:tcW w:w="925" w:type="dxa"/>
            <w:tcBorders>
              <w:top w:val="nil"/>
              <w:left w:val="nil"/>
              <w:bottom w:val="single" w:sz="4" w:space="0" w:color="auto"/>
              <w:right w:val="single" w:sz="4" w:space="0" w:color="auto"/>
            </w:tcBorders>
            <w:shd w:val="clear" w:color="000000" w:fill="CCCCFF"/>
            <w:noWrap/>
            <w:vAlign w:val="bottom"/>
            <w:hideMark/>
          </w:tcPr>
          <w:p w14:paraId="25FC1304"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-1.588,50</w:t>
            </w:r>
          </w:p>
        </w:tc>
        <w:tc>
          <w:tcPr>
            <w:tcW w:w="925" w:type="dxa"/>
            <w:tcBorders>
              <w:top w:val="nil"/>
              <w:left w:val="nil"/>
              <w:bottom w:val="single" w:sz="4" w:space="0" w:color="auto"/>
              <w:right w:val="single" w:sz="4" w:space="0" w:color="auto"/>
            </w:tcBorders>
            <w:shd w:val="clear" w:color="000000" w:fill="CCCCFF"/>
            <w:noWrap/>
            <w:vAlign w:val="bottom"/>
            <w:hideMark/>
          </w:tcPr>
          <w:p w14:paraId="52724EE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-4,32%</w:t>
            </w:r>
          </w:p>
        </w:tc>
        <w:tc>
          <w:tcPr>
            <w:tcW w:w="36" w:type="dxa"/>
            <w:vAlign w:val="center"/>
            <w:hideMark/>
          </w:tcPr>
          <w:p w14:paraId="0649D494" w14:textId="77777777" w:rsidR="00CF2FA2" w:rsidRPr="00CF2FA2" w:rsidRDefault="00CF2FA2" w:rsidP="00CF2FA2">
            <w:pPr>
              <w:rPr>
                <w:sz w:val="20"/>
                <w:szCs w:val="20"/>
              </w:rPr>
            </w:pPr>
          </w:p>
        </w:tc>
      </w:tr>
      <w:tr w:rsidR="00CF2FA2" w:rsidRPr="00CF2FA2" w14:paraId="5E212B83"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4374F83F"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xml:space="preserve">Izvor  7.1. 07 Prihodi od prodaje ili zamjene  </w:t>
            </w:r>
            <w:proofErr w:type="spellStart"/>
            <w:r w:rsidRPr="00CF2FA2">
              <w:rPr>
                <w:rFonts w:ascii="Arial" w:hAnsi="Arial" w:cs="Arial"/>
                <w:b/>
                <w:bCs/>
                <w:color w:val="000000"/>
                <w:sz w:val="16"/>
                <w:szCs w:val="16"/>
              </w:rPr>
              <w:t>nefinanc.imovine</w:t>
            </w:r>
            <w:proofErr w:type="spellEnd"/>
            <w:r w:rsidRPr="00CF2FA2">
              <w:rPr>
                <w:rFonts w:ascii="Arial" w:hAnsi="Arial" w:cs="Arial"/>
                <w:b/>
                <w:bCs/>
                <w:color w:val="000000"/>
                <w:sz w:val="16"/>
                <w:szCs w:val="16"/>
              </w:rPr>
              <w:t xml:space="preserve"> i </w:t>
            </w:r>
            <w:proofErr w:type="spellStart"/>
            <w:r w:rsidRPr="00CF2FA2">
              <w:rPr>
                <w:rFonts w:ascii="Arial" w:hAnsi="Arial" w:cs="Arial"/>
                <w:b/>
                <w:bCs/>
                <w:color w:val="000000"/>
                <w:sz w:val="16"/>
                <w:szCs w:val="16"/>
              </w:rPr>
              <w:t>nadokn</w:t>
            </w:r>
            <w:proofErr w:type="spellEnd"/>
          </w:p>
        </w:tc>
        <w:tc>
          <w:tcPr>
            <w:tcW w:w="992" w:type="dxa"/>
            <w:tcBorders>
              <w:top w:val="nil"/>
              <w:left w:val="nil"/>
              <w:bottom w:val="single" w:sz="4" w:space="0" w:color="auto"/>
              <w:right w:val="single" w:sz="4" w:space="0" w:color="auto"/>
            </w:tcBorders>
            <w:shd w:val="clear" w:color="000000" w:fill="FFFF00"/>
            <w:noWrap/>
            <w:vAlign w:val="bottom"/>
            <w:hideMark/>
          </w:tcPr>
          <w:p w14:paraId="796452D6"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36.770,00</w:t>
            </w:r>
          </w:p>
        </w:tc>
        <w:tc>
          <w:tcPr>
            <w:tcW w:w="992" w:type="dxa"/>
            <w:tcBorders>
              <w:top w:val="nil"/>
              <w:left w:val="nil"/>
              <w:bottom w:val="single" w:sz="4" w:space="0" w:color="auto"/>
              <w:right w:val="single" w:sz="4" w:space="0" w:color="auto"/>
            </w:tcBorders>
            <w:shd w:val="clear" w:color="000000" w:fill="FFFF00"/>
            <w:noWrap/>
            <w:vAlign w:val="bottom"/>
            <w:hideMark/>
          </w:tcPr>
          <w:p w14:paraId="18CAE6A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35.181,50</w:t>
            </w:r>
          </w:p>
        </w:tc>
        <w:tc>
          <w:tcPr>
            <w:tcW w:w="925" w:type="dxa"/>
            <w:tcBorders>
              <w:top w:val="nil"/>
              <w:left w:val="nil"/>
              <w:bottom w:val="single" w:sz="4" w:space="0" w:color="auto"/>
              <w:right w:val="single" w:sz="4" w:space="0" w:color="auto"/>
            </w:tcBorders>
            <w:shd w:val="clear" w:color="000000" w:fill="FFFF00"/>
            <w:noWrap/>
            <w:vAlign w:val="bottom"/>
            <w:hideMark/>
          </w:tcPr>
          <w:p w14:paraId="3AFFB23E"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-1.588,50</w:t>
            </w:r>
          </w:p>
        </w:tc>
        <w:tc>
          <w:tcPr>
            <w:tcW w:w="925" w:type="dxa"/>
            <w:tcBorders>
              <w:top w:val="nil"/>
              <w:left w:val="nil"/>
              <w:bottom w:val="single" w:sz="4" w:space="0" w:color="auto"/>
              <w:right w:val="single" w:sz="4" w:space="0" w:color="auto"/>
            </w:tcBorders>
            <w:shd w:val="clear" w:color="000000" w:fill="FFFF00"/>
            <w:noWrap/>
            <w:vAlign w:val="bottom"/>
            <w:hideMark/>
          </w:tcPr>
          <w:p w14:paraId="7E65CDFC"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-4,32%</w:t>
            </w:r>
          </w:p>
        </w:tc>
        <w:tc>
          <w:tcPr>
            <w:tcW w:w="36" w:type="dxa"/>
            <w:vAlign w:val="center"/>
            <w:hideMark/>
          </w:tcPr>
          <w:p w14:paraId="229C381B" w14:textId="77777777" w:rsidR="00CF2FA2" w:rsidRPr="00CF2FA2" w:rsidRDefault="00CF2FA2" w:rsidP="00CF2FA2">
            <w:pPr>
              <w:rPr>
                <w:sz w:val="20"/>
                <w:szCs w:val="20"/>
              </w:rPr>
            </w:pPr>
          </w:p>
        </w:tc>
      </w:tr>
      <w:tr w:rsidR="00CF2FA2" w:rsidRPr="00CF2FA2" w14:paraId="2DDB5EC0"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398F3A46" w14:textId="77777777" w:rsidR="00CF2FA2" w:rsidRPr="00CF2FA2" w:rsidRDefault="00CF2FA2" w:rsidP="00CF2FA2">
            <w:pPr>
              <w:rPr>
                <w:rFonts w:ascii="Arial" w:hAnsi="Arial" w:cs="Arial"/>
                <w:sz w:val="16"/>
                <w:szCs w:val="16"/>
              </w:rPr>
            </w:pPr>
            <w:r w:rsidRPr="00CF2FA2">
              <w:rPr>
                <w:rFonts w:ascii="Arial" w:hAnsi="Arial" w:cs="Arial"/>
                <w:sz w:val="16"/>
                <w:szCs w:val="16"/>
              </w:rPr>
              <w:t>42</w:t>
            </w:r>
          </w:p>
        </w:tc>
        <w:tc>
          <w:tcPr>
            <w:tcW w:w="2929" w:type="dxa"/>
            <w:tcBorders>
              <w:top w:val="nil"/>
              <w:left w:val="nil"/>
              <w:bottom w:val="single" w:sz="4" w:space="0" w:color="auto"/>
              <w:right w:val="single" w:sz="4" w:space="0" w:color="auto"/>
            </w:tcBorders>
            <w:vAlign w:val="bottom"/>
            <w:hideMark/>
          </w:tcPr>
          <w:p w14:paraId="46BB68AB" w14:textId="77777777" w:rsidR="00CF2FA2" w:rsidRPr="00CF2FA2" w:rsidRDefault="00CF2FA2" w:rsidP="00CF2FA2">
            <w:pPr>
              <w:rPr>
                <w:rFonts w:ascii="Arial" w:hAnsi="Arial" w:cs="Arial"/>
                <w:sz w:val="16"/>
                <w:szCs w:val="16"/>
              </w:rPr>
            </w:pPr>
            <w:r w:rsidRPr="00CF2FA2">
              <w:rPr>
                <w:rFonts w:ascii="Arial" w:hAnsi="Arial" w:cs="Arial"/>
                <w:sz w:val="16"/>
                <w:szCs w:val="16"/>
              </w:rPr>
              <w:t>Rashodi za nabavu proizvedene dugotrajne imovine</w:t>
            </w:r>
          </w:p>
        </w:tc>
        <w:tc>
          <w:tcPr>
            <w:tcW w:w="992" w:type="dxa"/>
            <w:tcBorders>
              <w:top w:val="nil"/>
              <w:left w:val="nil"/>
              <w:bottom w:val="single" w:sz="4" w:space="0" w:color="auto"/>
              <w:right w:val="single" w:sz="4" w:space="0" w:color="auto"/>
            </w:tcBorders>
            <w:noWrap/>
            <w:vAlign w:val="bottom"/>
            <w:hideMark/>
          </w:tcPr>
          <w:p w14:paraId="1EAB4EC6"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36.770,00</w:t>
            </w:r>
          </w:p>
        </w:tc>
        <w:tc>
          <w:tcPr>
            <w:tcW w:w="992" w:type="dxa"/>
            <w:tcBorders>
              <w:top w:val="nil"/>
              <w:left w:val="nil"/>
              <w:bottom w:val="single" w:sz="4" w:space="0" w:color="auto"/>
              <w:right w:val="single" w:sz="4" w:space="0" w:color="auto"/>
            </w:tcBorders>
            <w:noWrap/>
            <w:vAlign w:val="bottom"/>
            <w:hideMark/>
          </w:tcPr>
          <w:p w14:paraId="2CF9D5ED"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35.181,50</w:t>
            </w:r>
          </w:p>
        </w:tc>
        <w:tc>
          <w:tcPr>
            <w:tcW w:w="925" w:type="dxa"/>
            <w:tcBorders>
              <w:top w:val="nil"/>
              <w:left w:val="nil"/>
              <w:bottom w:val="single" w:sz="4" w:space="0" w:color="auto"/>
              <w:right w:val="single" w:sz="4" w:space="0" w:color="auto"/>
            </w:tcBorders>
            <w:noWrap/>
            <w:vAlign w:val="bottom"/>
            <w:hideMark/>
          </w:tcPr>
          <w:p w14:paraId="0790B054"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-1.588,50</w:t>
            </w:r>
          </w:p>
        </w:tc>
        <w:tc>
          <w:tcPr>
            <w:tcW w:w="925" w:type="dxa"/>
            <w:tcBorders>
              <w:top w:val="nil"/>
              <w:left w:val="nil"/>
              <w:bottom w:val="single" w:sz="4" w:space="0" w:color="auto"/>
              <w:right w:val="single" w:sz="4" w:space="0" w:color="auto"/>
            </w:tcBorders>
            <w:noWrap/>
            <w:vAlign w:val="bottom"/>
            <w:hideMark/>
          </w:tcPr>
          <w:p w14:paraId="54C94814"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-4,32%</w:t>
            </w:r>
          </w:p>
        </w:tc>
        <w:tc>
          <w:tcPr>
            <w:tcW w:w="36" w:type="dxa"/>
            <w:vAlign w:val="center"/>
            <w:hideMark/>
          </w:tcPr>
          <w:p w14:paraId="48DEFEA2" w14:textId="77777777" w:rsidR="00CF2FA2" w:rsidRPr="00CF2FA2" w:rsidRDefault="00CF2FA2" w:rsidP="00CF2FA2">
            <w:pPr>
              <w:rPr>
                <w:sz w:val="20"/>
                <w:szCs w:val="20"/>
              </w:rPr>
            </w:pPr>
          </w:p>
        </w:tc>
      </w:tr>
      <w:tr w:rsidR="00CF2FA2" w:rsidRPr="00CF2FA2" w14:paraId="6EA29F13"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53CEB3AE"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Kapitalni projekt K100013 Izgradnja građevina i uređaja javne namjene</w:t>
            </w:r>
          </w:p>
        </w:tc>
        <w:tc>
          <w:tcPr>
            <w:tcW w:w="992" w:type="dxa"/>
            <w:tcBorders>
              <w:top w:val="nil"/>
              <w:left w:val="nil"/>
              <w:bottom w:val="single" w:sz="4" w:space="0" w:color="auto"/>
              <w:right w:val="single" w:sz="4" w:space="0" w:color="auto"/>
            </w:tcBorders>
            <w:shd w:val="clear" w:color="000000" w:fill="CCCCFF"/>
            <w:noWrap/>
            <w:vAlign w:val="bottom"/>
            <w:hideMark/>
          </w:tcPr>
          <w:p w14:paraId="3BD00270"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18.000,00</w:t>
            </w:r>
          </w:p>
        </w:tc>
        <w:tc>
          <w:tcPr>
            <w:tcW w:w="992" w:type="dxa"/>
            <w:tcBorders>
              <w:top w:val="nil"/>
              <w:left w:val="nil"/>
              <w:bottom w:val="single" w:sz="4" w:space="0" w:color="auto"/>
              <w:right w:val="single" w:sz="4" w:space="0" w:color="auto"/>
            </w:tcBorders>
            <w:shd w:val="clear" w:color="000000" w:fill="CCCCFF"/>
            <w:noWrap/>
            <w:vAlign w:val="bottom"/>
            <w:hideMark/>
          </w:tcPr>
          <w:p w14:paraId="35FA4F91"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20.000,00</w:t>
            </w:r>
          </w:p>
        </w:tc>
        <w:tc>
          <w:tcPr>
            <w:tcW w:w="925" w:type="dxa"/>
            <w:tcBorders>
              <w:top w:val="nil"/>
              <w:left w:val="nil"/>
              <w:bottom w:val="single" w:sz="4" w:space="0" w:color="auto"/>
              <w:right w:val="single" w:sz="4" w:space="0" w:color="auto"/>
            </w:tcBorders>
            <w:shd w:val="clear" w:color="000000" w:fill="CCCCFF"/>
            <w:noWrap/>
            <w:vAlign w:val="bottom"/>
            <w:hideMark/>
          </w:tcPr>
          <w:p w14:paraId="5ECB2F16"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2.000,00</w:t>
            </w:r>
          </w:p>
        </w:tc>
        <w:tc>
          <w:tcPr>
            <w:tcW w:w="925" w:type="dxa"/>
            <w:tcBorders>
              <w:top w:val="nil"/>
              <w:left w:val="nil"/>
              <w:bottom w:val="single" w:sz="4" w:space="0" w:color="auto"/>
              <w:right w:val="single" w:sz="4" w:space="0" w:color="auto"/>
            </w:tcBorders>
            <w:shd w:val="clear" w:color="000000" w:fill="CCCCFF"/>
            <w:noWrap/>
            <w:vAlign w:val="bottom"/>
            <w:hideMark/>
          </w:tcPr>
          <w:p w14:paraId="33DA4EC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11,11%</w:t>
            </w:r>
          </w:p>
        </w:tc>
        <w:tc>
          <w:tcPr>
            <w:tcW w:w="36" w:type="dxa"/>
            <w:vAlign w:val="center"/>
            <w:hideMark/>
          </w:tcPr>
          <w:p w14:paraId="590D4F28" w14:textId="77777777" w:rsidR="00CF2FA2" w:rsidRPr="00CF2FA2" w:rsidRDefault="00CF2FA2" w:rsidP="00CF2FA2">
            <w:pPr>
              <w:rPr>
                <w:sz w:val="20"/>
                <w:szCs w:val="20"/>
              </w:rPr>
            </w:pPr>
          </w:p>
        </w:tc>
      </w:tr>
      <w:tr w:rsidR="00CF2FA2" w:rsidRPr="00CF2FA2" w14:paraId="68E9AE40"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6FBD8B2B"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xml:space="preserve">Izvor  7.1. 07 Prihodi od prodaje ili zamjene  </w:t>
            </w:r>
            <w:proofErr w:type="spellStart"/>
            <w:r w:rsidRPr="00CF2FA2">
              <w:rPr>
                <w:rFonts w:ascii="Arial" w:hAnsi="Arial" w:cs="Arial"/>
                <w:b/>
                <w:bCs/>
                <w:color w:val="000000"/>
                <w:sz w:val="16"/>
                <w:szCs w:val="16"/>
              </w:rPr>
              <w:t>nefinanc.imovine</w:t>
            </w:r>
            <w:proofErr w:type="spellEnd"/>
            <w:r w:rsidRPr="00CF2FA2">
              <w:rPr>
                <w:rFonts w:ascii="Arial" w:hAnsi="Arial" w:cs="Arial"/>
                <w:b/>
                <w:bCs/>
                <w:color w:val="000000"/>
                <w:sz w:val="16"/>
                <w:szCs w:val="16"/>
              </w:rPr>
              <w:t xml:space="preserve"> i </w:t>
            </w:r>
            <w:proofErr w:type="spellStart"/>
            <w:r w:rsidRPr="00CF2FA2">
              <w:rPr>
                <w:rFonts w:ascii="Arial" w:hAnsi="Arial" w:cs="Arial"/>
                <w:b/>
                <w:bCs/>
                <w:color w:val="000000"/>
                <w:sz w:val="16"/>
                <w:szCs w:val="16"/>
              </w:rPr>
              <w:t>nadokn</w:t>
            </w:r>
            <w:proofErr w:type="spellEnd"/>
          </w:p>
        </w:tc>
        <w:tc>
          <w:tcPr>
            <w:tcW w:w="992" w:type="dxa"/>
            <w:tcBorders>
              <w:top w:val="nil"/>
              <w:left w:val="nil"/>
              <w:bottom w:val="single" w:sz="4" w:space="0" w:color="auto"/>
              <w:right w:val="single" w:sz="4" w:space="0" w:color="auto"/>
            </w:tcBorders>
            <w:shd w:val="clear" w:color="000000" w:fill="FFFF00"/>
            <w:noWrap/>
            <w:vAlign w:val="bottom"/>
            <w:hideMark/>
          </w:tcPr>
          <w:p w14:paraId="5590E6C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0,00</w:t>
            </w:r>
          </w:p>
        </w:tc>
        <w:tc>
          <w:tcPr>
            <w:tcW w:w="992" w:type="dxa"/>
            <w:tcBorders>
              <w:top w:val="nil"/>
              <w:left w:val="nil"/>
              <w:bottom w:val="single" w:sz="4" w:space="0" w:color="auto"/>
              <w:right w:val="single" w:sz="4" w:space="0" w:color="auto"/>
            </w:tcBorders>
            <w:shd w:val="clear" w:color="000000" w:fill="FFFF00"/>
            <w:noWrap/>
            <w:vAlign w:val="bottom"/>
            <w:hideMark/>
          </w:tcPr>
          <w:p w14:paraId="32F271BB"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2.000,00</w:t>
            </w:r>
          </w:p>
        </w:tc>
        <w:tc>
          <w:tcPr>
            <w:tcW w:w="925" w:type="dxa"/>
            <w:tcBorders>
              <w:top w:val="nil"/>
              <w:left w:val="nil"/>
              <w:bottom w:val="single" w:sz="4" w:space="0" w:color="auto"/>
              <w:right w:val="single" w:sz="4" w:space="0" w:color="auto"/>
            </w:tcBorders>
            <w:shd w:val="clear" w:color="000000" w:fill="FFFF00"/>
            <w:noWrap/>
            <w:vAlign w:val="bottom"/>
            <w:hideMark/>
          </w:tcPr>
          <w:p w14:paraId="1A01DC11"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2.000,00</w:t>
            </w:r>
          </w:p>
        </w:tc>
        <w:tc>
          <w:tcPr>
            <w:tcW w:w="925" w:type="dxa"/>
            <w:tcBorders>
              <w:top w:val="nil"/>
              <w:left w:val="nil"/>
              <w:bottom w:val="single" w:sz="4" w:space="0" w:color="auto"/>
              <w:right w:val="single" w:sz="4" w:space="0" w:color="auto"/>
            </w:tcBorders>
            <w:shd w:val="clear" w:color="000000" w:fill="FFFF00"/>
            <w:noWrap/>
            <w:vAlign w:val="bottom"/>
            <w:hideMark/>
          </w:tcPr>
          <w:p w14:paraId="54643671"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 </w:t>
            </w:r>
          </w:p>
        </w:tc>
        <w:tc>
          <w:tcPr>
            <w:tcW w:w="36" w:type="dxa"/>
            <w:vAlign w:val="center"/>
            <w:hideMark/>
          </w:tcPr>
          <w:p w14:paraId="238964B8" w14:textId="77777777" w:rsidR="00CF2FA2" w:rsidRPr="00CF2FA2" w:rsidRDefault="00CF2FA2" w:rsidP="00CF2FA2">
            <w:pPr>
              <w:rPr>
                <w:sz w:val="20"/>
                <w:szCs w:val="20"/>
              </w:rPr>
            </w:pPr>
          </w:p>
        </w:tc>
      </w:tr>
      <w:tr w:rsidR="00CF2FA2" w:rsidRPr="00CF2FA2" w14:paraId="757756E6"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67CEAB0F" w14:textId="77777777" w:rsidR="00CF2FA2" w:rsidRPr="00CF2FA2" w:rsidRDefault="00CF2FA2" w:rsidP="00CF2FA2">
            <w:pPr>
              <w:rPr>
                <w:rFonts w:ascii="Arial" w:hAnsi="Arial" w:cs="Arial"/>
                <w:sz w:val="16"/>
                <w:szCs w:val="16"/>
              </w:rPr>
            </w:pPr>
            <w:r w:rsidRPr="00CF2FA2">
              <w:rPr>
                <w:rFonts w:ascii="Arial" w:hAnsi="Arial" w:cs="Arial"/>
                <w:sz w:val="16"/>
                <w:szCs w:val="16"/>
              </w:rPr>
              <w:t>42</w:t>
            </w:r>
          </w:p>
        </w:tc>
        <w:tc>
          <w:tcPr>
            <w:tcW w:w="2929" w:type="dxa"/>
            <w:tcBorders>
              <w:top w:val="nil"/>
              <w:left w:val="nil"/>
              <w:bottom w:val="single" w:sz="4" w:space="0" w:color="auto"/>
              <w:right w:val="single" w:sz="4" w:space="0" w:color="auto"/>
            </w:tcBorders>
            <w:vAlign w:val="bottom"/>
            <w:hideMark/>
          </w:tcPr>
          <w:p w14:paraId="7E85482B" w14:textId="77777777" w:rsidR="00CF2FA2" w:rsidRPr="00CF2FA2" w:rsidRDefault="00CF2FA2" w:rsidP="00CF2FA2">
            <w:pPr>
              <w:rPr>
                <w:rFonts w:ascii="Arial" w:hAnsi="Arial" w:cs="Arial"/>
                <w:sz w:val="16"/>
                <w:szCs w:val="16"/>
              </w:rPr>
            </w:pPr>
            <w:r w:rsidRPr="00CF2FA2">
              <w:rPr>
                <w:rFonts w:ascii="Arial" w:hAnsi="Arial" w:cs="Arial"/>
                <w:sz w:val="16"/>
                <w:szCs w:val="16"/>
              </w:rPr>
              <w:t>Rashodi za nabavu proizvedene dugotrajne imovine</w:t>
            </w:r>
          </w:p>
        </w:tc>
        <w:tc>
          <w:tcPr>
            <w:tcW w:w="992" w:type="dxa"/>
            <w:tcBorders>
              <w:top w:val="nil"/>
              <w:left w:val="nil"/>
              <w:bottom w:val="single" w:sz="4" w:space="0" w:color="auto"/>
              <w:right w:val="single" w:sz="4" w:space="0" w:color="auto"/>
            </w:tcBorders>
            <w:noWrap/>
            <w:vAlign w:val="bottom"/>
            <w:hideMark/>
          </w:tcPr>
          <w:p w14:paraId="5A2EA523"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0,00</w:t>
            </w:r>
          </w:p>
        </w:tc>
        <w:tc>
          <w:tcPr>
            <w:tcW w:w="992" w:type="dxa"/>
            <w:tcBorders>
              <w:top w:val="nil"/>
              <w:left w:val="nil"/>
              <w:bottom w:val="single" w:sz="4" w:space="0" w:color="auto"/>
              <w:right w:val="single" w:sz="4" w:space="0" w:color="auto"/>
            </w:tcBorders>
            <w:noWrap/>
            <w:vAlign w:val="bottom"/>
            <w:hideMark/>
          </w:tcPr>
          <w:p w14:paraId="4A8211F2"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2.000,00</w:t>
            </w:r>
          </w:p>
        </w:tc>
        <w:tc>
          <w:tcPr>
            <w:tcW w:w="925" w:type="dxa"/>
            <w:tcBorders>
              <w:top w:val="nil"/>
              <w:left w:val="nil"/>
              <w:bottom w:val="single" w:sz="4" w:space="0" w:color="auto"/>
              <w:right w:val="single" w:sz="4" w:space="0" w:color="auto"/>
            </w:tcBorders>
            <w:noWrap/>
            <w:vAlign w:val="bottom"/>
            <w:hideMark/>
          </w:tcPr>
          <w:p w14:paraId="7AF74FC5"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2.000,00</w:t>
            </w:r>
          </w:p>
        </w:tc>
        <w:tc>
          <w:tcPr>
            <w:tcW w:w="925" w:type="dxa"/>
            <w:tcBorders>
              <w:top w:val="nil"/>
              <w:left w:val="nil"/>
              <w:bottom w:val="single" w:sz="4" w:space="0" w:color="auto"/>
              <w:right w:val="single" w:sz="4" w:space="0" w:color="auto"/>
            </w:tcBorders>
            <w:noWrap/>
            <w:vAlign w:val="bottom"/>
            <w:hideMark/>
          </w:tcPr>
          <w:p w14:paraId="7CBC371E"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 </w:t>
            </w:r>
          </w:p>
        </w:tc>
        <w:tc>
          <w:tcPr>
            <w:tcW w:w="36" w:type="dxa"/>
            <w:vAlign w:val="center"/>
            <w:hideMark/>
          </w:tcPr>
          <w:p w14:paraId="5B9B7228" w14:textId="77777777" w:rsidR="00CF2FA2" w:rsidRPr="00CF2FA2" w:rsidRDefault="00CF2FA2" w:rsidP="00CF2FA2">
            <w:pPr>
              <w:rPr>
                <w:sz w:val="20"/>
                <w:szCs w:val="20"/>
              </w:rPr>
            </w:pPr>
          </w:p>
        </w:tc>
      </w:tr>
      <w:tr w:rsidR="00CF2FA2" w:rsidRPr="00CF2FA2" w14:paraId="6AAB9026"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7E4DA4BF"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Program 4025 Ulaganja u građevinske objekte  i ostalu imovinu</w:t>
            </w:r>
          </w:p>
        </w:tc>
        <w:tc>
          <w:tcPr>
            <w:tcW w:w="992" w:type="dxa"/>
            <w:tcBorders>
              <w:top w:val="nil"/>
              <w:left w:val="nil"/>
              <w:bottom w:val="single" w:sz="4" w:space="0" w:color="auto"/>
              <w:right w:val="single" w:sz="4" w:space="0" w:color="auto"/>
            </w:tcBorders>
            <w:shd w:val="clear" w:color="000000" w:fill="9999FF"/>
            <w:noWrap/>
            <w:vAlign w:val="bottom"/>
            <w:hideMark/>
          </w:tcPr>
          <w:p w14:paraId="03B62282"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165.000,00</w:t>
            </w:r>
          </w:p>
        </w:tc>
        <w:tc>
          <w:tcPr>
            <w:tcW w:w="992" w:type="dxa"/>
            <w:tcBorders>
              <w:top w:val="nil"/>
              <w:left w:val="nil"/>
              <w:bottom w:val="single" w:sz="4" w:space="0" w:color="auto"/>
              <w:right w:val="single" w:sz="4" w:space="0" w:color="auto"/>
            </w:tcBorders>
            <w:shd w:val="clear" w:color="000000" w:fill="9999FF"/>
            <w:noWrap/>
            <w:vAlign w:val="bottom"/>
            <w:hideMark/>
          </w:tcPr>
          <w:p w14:paraId="7D569716"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208.843,50</w:t>
            </w:r>
          </w:p>
        </w:tc>
        <w:tc>
          <w:tcPr>
            <w:tcW w:w="925" w:type="dxa"/>
            <w:tcBorders>
              <w:top w:val="nil"/>
              <w:left w:val="nil"/>
              <w:bottom w:val="single" w:sz="4" w:space="0" w:color="auto"/>
              <w:right w:val="single" w:sz="4" w:space="0" w:color="auto"/>
            </w:tcBorders>
            <w:shd w:val="clear" w:color="000000" w:fill="9999FF"/>
            <w:noWrap/>
            <w:vAlign w:val="bottom"/>
            <w:hideMark/>
          </w:tcPr>
          <w:p w14:paraId="7DEF1A3A"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43.843,50</w:t>
            </w:r>
          </w:p>
        </w:tc>
        <w:tc>
          <w:tcPr>
            <w:tcW w:w="925" w:type="dxa"/>
            <w:tcBorders>
              <w:top w:val="nil"/>
              <w:left w:val="nil"/>
              <w:bottom w:val="single" w:sz="4" w:space="0" w:color="auto"/>
              <w:right w:val="single" w:sz="4" w:space="0" w:color="auto"/>
            </w:tcBorders>
            <w:shd w:val="clear" w:color="000000" w:fill="9999FF"/>
            <w:noWrap/>
            <w:vAlign w:val="bottom"/>
            <w:hideMark/>
          </w:tcPr>
          <w:p w14:paraId="58CE315C"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26,57%</w:t>
            </w:r>
          </w:p>
        </w:tc>
        <w:tc>
          <w:tcPr>
            <w:tcW w:w="36" w:type="dxa"/>
            <w:vAlign w:val="center"/>
            <w:hideMark/>
          </w:tcPr>
          <w:p w14:paraId="79486DDC" w14:textId="77777777" w:rsidR="00CF2FA2" w:rsidRPr="00CF2FA2" w:rsidRDefault="00CF2FA2" w:rsidP="00CF2FA2">
            <w:pPr>
              <w:rPr>
                <w:sz w:val="20"/>
                <w:szCs w:val="20"/>
              </w:rPr>
            </w:pPr>
          </w:p>
        </w:tc>
      </w:tr>
      <w:tr w:rsidR="00CF2FA2" w:rsidRPr="00CF2FA2" w14:paraId="6229AD56"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52C5EC21"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Kapitalni projekt K100005 Dodatna ulaganja u općinske objekte</w:t>
            </w:r>
          </w:p>
        </w:tc>
        <w:tc>
          <w:tcPr>
            <w:tcW w:w="992" w:type="dxa"/>
            <w:tcBorders>
              <w:top w:val="nil"/>
              <w:left w:val="nil"/>
              <w:bottom w:val="single" w:sz="4" w:space="0" w:color="auto"/>
              <w:right w:val="single" w:sz="4" w:space="0" w:color="auto"/>
            </w:tcBorders>
            <w:shd w:val="clear" w:color="000000" w:fill="CCCCFF"/>
            <w:noWrap/>
            <w:vAlign w:val="bottom"/>
            <w:hideMark/>
          </w:tcPr>
          <w:p w14:paraId="0E007E2A"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165.000,00</w:t>
            </w:r>
          </w:p>
        </w:tc>
        <w:tc>
          <w:tcPr>
            <w:tcW w:w="992" w:type="dxa"/>
            <w:tcBorders>
              <w:top w:val="nil"/>
              <w:left w:val="nil"/>
              <w:bottom w:val="single" w:sz="4" w:space="0" w:color="auto"/>
              <w:right w:val="single" w:sz="4" w:space="0" w:color="auto"/>
            </w:tcBorders>
            <w:shd w:val="clear" w:color="000000" w:fill="CCCCFF"/>
            <w:noWrap/>
            <w:vAlign w:val="bottom"/>
            <w:hideMark/>
          </w:tcPr>
          <w:p w14:paraId="43F4D25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208.843,50</w:t>
            </w:r>
          </w:p>
        </w:tc>
        <w:tc>
          <w:tcPr>
            <w:tcW w:w="925" w:type="dxa"/>
            <w:tcBorders>
              <w:top w:val="nil"/>
              <w:left w:val="nil"/>
              <w:bottom w:val="single" w:sz="4" w:space="0" w:color="auto"/>
              <w:right w:val="single" w:sz="4" w:space="0" w:color="auto"/>
            </w:tcBorders>
            <w:shd w:val="clear" w:color="000000" w:fill="CCCCFF"/>
            <w:noWrap/>
            <w:vAlign w:val="bottom"/>
            <w:hideMark/>
          </w:tcPr>
          <w:p w14:paraId="22375A6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43.843,50</w:t>
            </w:r>
          </w:p>
        </w:tc>
        <w:tc>
          <w:tcPr>
            <w:tcW w:w="925" w:type="dxa"/>
            <w:tcBorders>
              <w:top w:val="nil"/>
              <w:left w:val="nil"/>
              <w:bottom w:val="single" w:sz="4" w:space="0" w:color="auto"/>
              <w:right w:val="single" w:sz="4" w:space="0" w:color="auto"/>
            </w:tcBorders>
            <w:shd w:val="clear" w:color="000000" w:fill="CCCCFF"/>
            <w:noWrap/>
            <w:vAlign w:val="bottom"/>
            <w:hideMark/>
          </w:tcPr>
          <w:p w14:paraId="40951896"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26,57%</w:t>
            </w:r>
          </w:p>
        </w:tc>
        <w:tc>
          <w:tcPr>
            <w:tcW w:w="36" w:type="dxa"/>
            <w:vAlign w:val="center"/>
            <w:hideMark/>
          </w:tcPr>
          <w:p w14:paraId="32DCF82D" w14:textId="77777777" w:rsidR="00CF2FA2" w:rsidRPr="00CF2FA2" w:rsidRDefault="00CF2FA2" w:rsidP="00CF2FA2">
            <w:pPr>
              <w:rPr>
                <w:sz w:val="20"/>
                <w:szCs w:val="20"/>
              </w:rPr>
            </w:pPr>
          </w:p>
        </w:tc>
      </w:tr>
      <w:tr w:rsidR="00CF2FA2" w:rsidRPr="00CF2FA2" w14:paraId="6F079DA2"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73EBB805"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xml:space="preserve">Izvor  7.1. 07 Prihodi od prodaje ili zamjene  </w:t>
            </w:r>
            <w:proofErr w:type="spellStart"/>
            <w:r w:rsidRPr="00CF2FA2">
              <w:rPr>
                <w:rFonts w:ascii="Arial" w:hAnsi="Arial" w:cs="Arial"/>
                <w:b/>
                <w:bCs/>
                <w:color w:val="000000"/>
                <w:sz w:val="16"/>
                <w:szCs w:val="16"/>
              </w:rPr>
              <w:t>nefinanc.imovine</w:t>
            </w:r>
            <w:proofErr w:type="spellEnd"/>
            <w:r w:rsidRPr="00CF2FA2">
              <w:rPr>
                <w:rFonts w:ascii="Arial" w:hAnsi="Arial" w:cs="Arial"/>
                <w:b/>
                <w:bCs/>
                <w:color w:val="000000"/>
                <w:sz w:val="16"/>
                <w:szCs w:val="16"/>
              </w:rPr>
              <w:t xml:space="preserve"> i </w:t>
            </w:r>
            <w:proofErr w:type="spellStart"/>
            <w:r w:rsidRPr="00CF2FA2">
              <w:rPr>
                <w:rFonts w:ascii="Arial" w:hAnsi="Arial" w:cs="Arial"/>
                <w:b/>
                <w:bCs/>
                <w:color w:val="000000"/>
                <w:sz w:val="16"/>
                <w:szCs w:val="16"/>
              </w:rPr>
              <w:t>nadokn</w:t>
            </w:r>
            <w:proofErr w:type="spellEnd"/>
          </w:p>
        </w:tc>
        <w:tc>
          <w:tcPr>
            <w:tcW w:w="992" w:type="dxa"/>
            <w:tcBorders>
              <w:top w:val="nil"/>
              <w:left w:val="nil"/>
              <w:bottom w:val="single" w:sz="4" w:space="0" w:color="auto"/>
              <w:right w:val="single" w:sz="4" w:space="0" w:color="auto"/>
            </w:tcBorders>
            <w:shd w:val="clear" w:color="000000" w:fill="FFFF00"/>
            <w:noWrap/>
            <w:vAlign w:val="bottom"/>
            <w:hideMark/>
          </w:tcPr>
          <w:p w14:paraId="34FF9AB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165.000,00</w:t>
            </w:r>
          </w:p>
        </w:tc>
        <w:tc>
          <w:tcPr>
            <w:tcW w:w="992" w:type="dxa"/>
            <w:tcBorders>
              <w:top w:val="nil"/>
              <w:left w:val="nil"/>
              <w:bottom w:val="single" w:sz="4" w:space="0" w:color="auto"/>
              <w:right w:val="single" w:sz="4" w:space="0" w:color="auto"/>
            </w:tcBorders>
            <w:shd w:val="clear" w:color="000000" w:fill="FFFF00"/>
            <w:noWrap/>
            <w:vAlign w:val="bottom"/>
            <w:hideMark/>
          </w:tcPr>
          <w:p w14:paraId="4CDF44E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208.843,50</w:t>
            </w:r>
          </w:p>
        </w:tc>
        <w:tc>
          <w:tcPr>
            <w:tcW w:w="925" w:type="dxa"/>
            <w:tcBorders>
              <w:top w:val="nil"/>
              <w:left w:val="nil"/>
              <w:bottom w:val="single" w:sz="4" w:space="0" w:color="auto"/>
              <w:right w:val="single" w:sz="4" w:space="0" w:color="auto"/>
            </w:tcBorders>
            <w:shd w:val="clear" w:color="000000" w:fill="FFFF00"/>
            <w:noWrap/>
            <w:vAlign w:val="bottom"/>
            <w:hideMark/>
          </w:tcPr>
          <w:p w14:paraId="2C635DBC"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43.843,50</w:t>
            </w:r>
          </w:p>
        </w:tc>
        <w:tc>
          <w:tcPr>
            <w:tcW w:w="925" w:type="dxa"/>
            <w:tcBorders>
              <w:top w:val="nil"/>
              <w:left w:val="nil"/>
              <w:bottom w:val="single" w:sz="4" w:space="0" w:color="auto"/>
              <w:right w:val="single" w:sz="4" w:space="0" w:color="auto"/>
            </w:tcBorders>
            <w:shd w:val="clear" w:color="000000" w:fill="FFFF00"/>
            <w:noWrap/>
            <w:vAlign w:val="bottom"/>
            <w:hideMark/>
          </w:tcPr>
          <w:p w14:paraId="7B0FCCE3"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26,57%</w:t>
            </w:r>
          </w:p>
        </w:tc>
        <w:tc>
          <w:tcPr>
            <w:tcW w:w="36" w:type="dxa"/>
            <w:vAlign w:val="center"/>
            <w:hideMark/>
          </w:tcPr>
          <w:p w14:paraId="28340745" w14:textId="77777777" w:rsidR="00CF2FA2" w:rsidRPr="00CF2FA2" w:rsidRDefault="00CF2FA2" w:rsidP="00CF2FA2">
            <w:pPr>
              <w:rPr>
                <w:sz w:val="20"/>
                <w:szCs w:val="20"/>
              </w:rPr>
            </w:pPr>
          </w:p>
        </w:tc>
      </w:tr>
      <w:tr w:rsidR="00CF2FA2" w:rsidRPr="00CF2FA2" w14:paraId="21790DFD"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12373934" w14:textId="77777777" w:rsidR="00CF2FA2" w:rsidRPr="00CF2FA2" w:rsidRDefault="00CF2FA2" w:rsidP="00CF2FA2">
            <w:pPr>
              <w:rPr>
                <w:rFonts w:ascii="Arial" w:hAnsi="Arial" w:cs="Arial"/>
                <w:sz w:val="16"/>
                <w:szCs w:val="16"/>
              </w:rPr>
            </w:pPr>
            <w:r w:rsidRPr="00CF2FA2">
              <w:rPr>
                <w:rFonts w:ascii="Arial" w:hAnsi="Arial" w:cs="Arial"/>
                <w:sz w:val="16"/>
                <w:szCs w:val="16"/>
              </w:rPr>
              <w:t>45</w:t>
            </w:r>
          </w:p>
        </w:tc>
        <w:tc>
          <w:tcPr>
            <w:tcW w:w="2929" w:type="dxa"/>
            <w:tcBorders>
              <w:top w:val="nil"/>
              <w:left w:val="nil"/>
              <w:bottom w:val="single" w:sz="4" w:space="0" w:color="auto"/>
              <w:right w:val="single" w:sz="4" w:space="0" w:color="auto"/>
            </w:tcBorders>
            <w:vAlign w:val="bottom"/>
            <w:hideMark/>
          </w:tcPr>
          <w:p w14:paraId="6B9A425A" w14:textId="77777777" w:rsidR="00CF2FA2" w:rsidRPr="00CF2FA2" w:rsidRDefault="00CF2FA2" w:rsidP="00CF2FA2">
            <w:pPr>
              <w:rPr>
                <w:rFonts w:ascii="Arial" w:hAnsi="Arial" w:cs="Arial"/>
                <w:sz w:val="16"/>
                <w:szCs w:val="16"/>
              </w:rPr>
            </w:pPr>
            <w:r w:rsidRPr="00CF2FA2">
              <w:rPr>
                <w:rFonts w:ascii="Arial" w:hAnsi="Arial" w:cs="Arial"/>
                <w:sz w:val="16"/>
                <w:szCs w:val="16"/>
              </w:rPr>
              <w:t>Rashodi za dodatna ulaganja na nefinancijskoj imovini</w:t>
            </w:r>
          </w:p>
        </w:tc>
        <w:tc>
          <w:tcPr>
            <w:tcW w:w="992" w:type="dxa"/>
            <w:tcBorders>
              <w:top w:val="nil"/>
              <w:left w:val="nil"/>
              <w:bottom w:val="single" w:sz="4" w:space="0" w:color="auto"/>
              <w:right w:val="single" w:sz="4" w:space="0" w:color="auto"/>
            </w:tcBorders>
            <w:noWrap/>
            <w:vAlign w:val="bottom"/>
            <w:hideMark/>
          </w:tcPr>
          <w:p w14:paraId="17F054F5"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165.000,00</w:t>
            </w:r>
          </w:p>
        </w:tc>
        <w:tc>
          <w:tcPr>
            <w:tcW w:w="992" w:type="dxa"/>
            <w:tcBorders>
              <w:top w:val="nil"/>
              <w:left w:val="nil"/>
              <w:bottom w:val="single" w:sz="4" w:space="0" w:color="auto"/>
              <w:right w:val="single" w:sz="4" w:space="0" w:color="auto"/>
            </w:tcBorders>
            <w:noWrap/>
            <w:vAlign w:val="bottom"/>
            <w:hideMark/>
          </w:tcPr>
          <w:p w14:paraId="79F801F5"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208.843,50</w:t>
            </w:r>
          </w:p>
        </w:tc>
        <w:tc>
          <w:tcPr>
            <w:tcW w:w="925" w:type="dxa"/>
            <w:tcBorders>
              <w:top w:val="nil"/>
              <w:left w:val="nil"/>
              <w:bottom w:val="single" w:sz="4" w:space="0" w:color="auto"/>
              <w:right w:val="single" w:sz="4" w:space="0" w:color="auto"/>
            </w:tcBorders>
            <w:noWrap/>
            <w:vAlign w:val="bottom"/>
            <w:hideMark/>
          </w:tcPr>
          <w:p w14:paraId="3A7014BB"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43.843,50</w:t>
            </w:r>
          </w:p>
        </w:tc>
        <w:tc>
          <w:tcPr>
            <w:tcW w:w="925" w:type="dxa"/>
            <w:tcBorders>
              <w:top w:val="nil"/>
              <w:left w:val="nil"/>
              <w:bottom w:val="single" w:sz="4" w:space="0" w:color="auto"/>
              <w:right w:val="single" w:sz="4" w:space="0" w:color="auto"/>
            </w:tcBorders>
            <w:noWrap/>
            <w:vAlign w:val="bottom"/>
            <w:hideMark/>
          </w:tcPr>
          <w:p w14:paraId="78D8262B"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26,57%</w:t>
            </w:r>
          </w:p>
        </w:tc>
        <w:tc>
          <w:tcPr>
            <w:tcW w:w="36" w:type="dxa"/>
            <w:vAlign w:val="center"/>
            <w:hideMark/>
          </w:tcPr>
          <w:p w14:paraId="173D3077" w14:textId="77777777" w:rsidR="00CF2FA2" w:rsidRPr="00CF2FA2" w:rsidRDefault="00CF2FA2" w:rsidP="00CF2FA2">
            <w:pPr>
              <w:rPr>
                <w:sz w:val="20"/>
                <w:szCs w:val="20"/>
              </w:rPr>
            </w:pPr>
          </w:p>
        </w:tc>
      </w:tr>
      <w:tr w:rsidR="00CF2FA2" w:rsidRPr="00CF2FA2" w14:paraId="0A80456C"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3C1A64B3"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Program 4027 Kapitalna potpora Županijska uprava za ceste Istarske županije</w:t>
            </w:r>
          </w:p>
        </w:tc>
        <w:tc>
          <w:tcPr>
            <w:tcW w:w="992" w:type="dxa"/>
            <w:tcBorders>
              <w:top w:val="nil"/>
              <w:left w:val="nil"/>
              <w:bottom w:val="single" w:sz="4" w:space="0" w:color="auto"/>
              <w:right w:val="single" w:sz="4" w:space="0" w:color="auto"/>
            </w:tcBorders>
            <w:shd w:val="clear" w:color="000000" w:fill="9999FF"/>
            <w:noWrap/>
            <w:vAlign w:val="bottom"/>
            <w:hideMark/>
          </w:tcPr>
          <w:p w14:paraId="5B95ECE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160.000,00</w:t>
            </w:r>
          </w:p>
        </w:tc>
        <w:tc>
          <w:tcPr>
            <w:tcW w:w="992" w:type="dxa"/>
            <w:tcBorders>
              <w:top w:val="nil"/>
              <w:left w:val="nil"/>
              <w:bottom w:val="single" w:sz="4" w:space="0" w:color="auto"/>
              <w:right w:val="single" w:sz="4" w:space="0" w:color="auto"/>
            </w:tcBorders>
            <w:shd w:val="clear" w:color="000000" w:fill="9999FF"/>
            <w:noWrap/>
            <w:vAlign w:val="bottom"/>
            <w:hideMark/>
          </w:tcPr>
          <w:p w14:paraId="21AF78B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180.000,00</w:t>
            </w:r>
          </w:p>
        </w:tc>
        <w:tc>
          <w:tcPr>
            <w:tcW w:w="925" w:type="dxa"/>
            <w:tcBorders>
              <w:top w:val="nil"/>
              <w:left w:val="nil"/>
              <w:bottom w:val="single" w:sz="4" w:space="0" w:color="auto"/>
              <w:right w:val="single" w:sz="4" w:space="0" w:color="auto"/>
            </w:tcBorders>
            <w:shd w:val="clear" w:color="000000" w:fill="9999FF"/>
            <w:noWrap/>
            <w:vAlign w:val="bottom"/>
            <w:hideMark/>
          </w:tcPr>
          <w:p w14:paraId="63B71A43"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20.000,00</w:t>
            </w:r>
          </w:p>
        </w:tc>
        <w:tc>
          <w:tcPr>
            <w:tcW w:w="925" w:type="dxa"/>
            <w:tcBorders>
              <w:top w:val="nil"/>
              <w:left w:val="nil"/>
              <w:bottom w:val="single" w:sz="4" w:space="0" w:color="auto"/>
              <w:right w:val="single" w:sz="4" w:space="0" w:color="auto"/>
            </w:tcBorders>
            <w:shd w:val="clear" w:color="000000" w:fill="9999FF"/>
            <w:noWrap/>
            <w:vAlign w:val="bottom"/>
            <w:hideMark/>
          </w:tcPr>
          <w:p w14:paraId="02775A01"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12,50%</w:t>
            </w:r>
          </w:p>
        </w:tc>
        <w:tc>
          <w:tcPr>
            <w:tcW w:w="36" w:type="dxa"/>
            <w:vAlign w:val="center"/>
            <w:hideMark/>
          </w:tcPr>
          <w:p w14:paraId="37C48DCA" w14:textId="77777777" w:rsidR="00CF2FA2" w:rsidRPr="00CF2FA2" w:rsidRDefault="00CF2FA2" w:rsidP="00CF2FA2">
            <w:pPr>
              <w:rPr>
                <w:sz w:val="20"/>
                <w:szCs w:val="20"/>
              </w:rPr>
            </w:pPr>
          </w:p>
        </w:tc>
      </w:tr>
      <w:tr w:rsidR="00CF2FA2" w:rsidRPr="00CF2FA2" w14:paraId="1755BC2C"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75F3EBD7"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Kapitalni projekt K100001 Kapitalna potpora ŽUC Istarske županije</w:t>
            </w:r>
          </w:p>
        </w:tc>
        <w:tc>
          <w:tcPr>
            <w:tcW w:w="992" w:type="dxa"/>
            <w:tcBorders>
              <w:top w:val="nil"/>
              <w:left w:val="nil"/>
              <w:bottom w:val="single" w:sz="4" w:space="0" w:color="auto"/>
              <w:right w:val="single" w:sz="4" w:space="0" w:color="auto"/>
            </w:tcBorders>
            <w:shd w:val="clear" w:color="000000" w:fill="CCCCFF"/>
            <w:noWrap/>
            <w:vAlign w:val="bottom"/>
            <w:hideMark/>
          </w:tcPr>
          <w:p w14:paraId="29AB8C5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160.000,00</w:t>
            </w:r>
          </w:p>
        </w:tc>
        <w:tc>
          <w:tcPr>
            <w:tcW w:w="992" w:type="dxa"/>
            <w:tcBorders>
              <w:top w:val="nil"/>
              <w:left w:val="nil"/>
              <w:bottom w:val="single" w:sz="4" w:space="0" w:color="auto"/>
              <w:right w:val="single" w:sz="4" w:space="0" w:color="auto"/>
            </w:tcBorders>
            <w:shd w:val="clear" w:color="000000" w:fill="CCCCFF"/>
            <w:noWrap/>
            <w:vAlign w:val="bottom"/>
            <w:hideMark/>
          </w:tcPr>
          <w:p w14:paraId="3534D654"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180.000,00</w:t>
            </w:r>
          </w:p>
        </w:tc>
        <w:tc>
          <w:tcPr>
            <w:tcW w:w="925" w:type="dxa"/>
            <w:tcBorders>
              <w:top w:val="nil"/>
              <w:left w:val="nil"/>
              <w:bottom w:val="single" w:sz="4" w:space="0" w:color="auto"/>
              <w:right w:val="single" w:sz="4" w:space="0" w:color="auto"/>
            </w:tcBorders>
            <w:shd w:val="clear" w:color="000000" w:fill="CCCCFF"/>
            <w:noWrap/>
            <w:vAlign w:val="bottom"/>
            <w:hideMark/>
          </w:tcPr>
          <w:p w14:paraId="470F28BC"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20.000,00</w:t>
            </w:r>
          </w:p>
        </w:tc>
        <w:tc>
          <w:tcPr>
            <w:tcW w:w="925" w:type="dxa"/>
            <w:tcBorders>
              <w:top w:val="nil"/>
              <w:left w:val="nil"/>
              <w:bottom w:val="single" w:sz="4" w:space="0" w:color="auto"/>
              <w:right w:val="single" w:sz="4" w:space="0" w:color="auto"/>
            </w:tcBorders>
            <w:shd w:val="clear" w:color="000000" w:fill="CCCCFF"/>
            <w:noWrap/>
            <w:vAlign w:val="bottom"/>
            <w:hideMark/>
          </w:tcPr>
          <w:p w14:paraId="2B9A946E"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12,50%</w:t>
            </w:r>
          </w:p>
        </w:tc>
        <w:tc>
          <w:tcPr>
            <w:tcW w:w="36" w:type="dxa"/>
            <w:vAlign w:val="center"/>
            <w:hideMark/>
          </w:tcPr>
          <w:p w14:paraId="643D1B85" w14:textId="77777777" w:rsidR="00CF2FA2" w:rsidRPr="00CF2FA2" w:rsidRDefault="00CF2FA2" w:rsidP="00CF2FA2">
            <w:pPr>
              <w:rPr>
                <w:sz w:val="20"/>
                <w:szCs w:val="20"/>
              </w:rPr>
            </w:pPr>
          </w:p>
        </w:tc>
      </w:tr>
      <w:tr w:rsidR="00CF2FA2" w:rsidRPr="00CF2FA2" w14:paraId="70210597"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4F20AB51"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xml:space="preserve">Izvor  7.1. 07 Prihodi od prodaje ili zamjene  </w:t>
            </w:r>
            <w:proofErr w:type="spellStart"/>
            <w:r w:rsidRPr="00CF2FA2">
              <w:rPr>
                <w:rFonts w:ascii="Arial" w:hAnsi="Arial" w:cs="Arial"/>
                <w:b/>
                <w:bCs/>
                <w:color w:val="000000"/>
                <w:sz w:val="16"/>
                <w:szCs w:val="16"/>
              </w:rPr>
              <w:t>nefinanc.imovine</w:t>
            </w:r>
            <w:proofErr w:type="spellEnd"/>
            <w:r w:rsidRPr="00CF2FA2">
              <w:rPr>
                <w:rFonts w:ascii="Arial" w:hAnsi="Arial" w:cs="Arial"/>
                <w:b/>
                <w:bCs/>
                <w:color w:val="000000"/>
                <w:sz w:val="16"/>
                <w:szCs w:val="16"/>
              </w:rPr>
              <w:t xml:space="preserve"> i </w:t>
            </w:r>
            <w:proofErr w:type="spellStart"/>
            <w:r w:rsidRPr="00CF2FA2">
              <w:rPr>
                <w:rFonts w:ascii="Arial" w:hAnsi="Arial" w:cs="Arial"/>
                <w:b/>
                <w:bCs/>
                <w:color w:val="000000"/>
                <w:sz w:val="16"/>
                <w:szCs w:val="16"/>
              </w:rPr>
              <w:t>nadokn</w:t>
            </w:r>
            <w:proofErr w:type="spellEnd"/>
          </w:p>
        </w:tc>
        <w:tc>
          <w:tcPr>
            <w:tcW w:w="992" w:type="dxa"/>
            <w:tcBorders>
              <w:top w:val="nil"/>
              <w:left w:val="nil"/>
              <w:bottom w:val="single" w:sz="4" w:space="0" w:color="auto"/>
              <w:right w:val="single" w:sz="4" w:space="0" w:color="auto"/>
            </w:tcBorders>
            <w:shd w:val="clear" w:color="000000" w:fill="FFFF00"/>
            <w:noWrap/>
            <w:vAlign w:val="bottom"/>
            <w:hideMark/>
          </w:tcPr>
          <w:p w14:paraId="33591945"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160.000,00</w:t>
            </w:r>
          </w:p>
        </w:tc>
        <w:tc>
          <w:tcPr>
            <w:tcW w:w="992" w:type="dxa"/>
            <w:tcBorders>
              <w:top w:val="nil"/>
              <w:left w:val="nil"/>
              <w:bottom w:val="single" w:sz="4" w:space="0" w:color="auto"/>
              <w:right w:val="single" w:sz="4" w:space="0" w:color="auto"/>
            </w:tcBorders>
            <w:shd w:val="clear" w:color="000000" w:fill="FFFF00"/>
            <w:noWrap/>
            <w:vAlign w:val="bottom"/>
            <w:hideMark/>
          </w:tcPr>
          <w:p w14:paraId="7C2B338B"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180.000,00</w:t>
            </w:r>
          </w:p>
        </w:tc>
        <w:tc>
          <w:tcPr>
            <w:tcW w:w="925" w:type="dxa"/>
            <w:tcBorders>
              <w:top w:val="nil"/>
              <w:left w:val="nil"/>
              <w:bottom w:val="single" w:sz="4" w:space="0" w:color="auto"/>
              <w:right w:val="single" w:sz="4" w:space="0" w:color="auto"/>
            </w:tcBorders>
            <w:shd w:val="clear" w:color="000000" w:fill="FFFF00"/>
            <w:noWrap/>
            <w:vAlign w:val="bottom"/>
            <w:hideMark/>
          </w:tcPr>
          <w:p w14:paraId="206566A4"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20.000,00</w:t>
            </w:r>
          </w:p>
        </w:tc>
        <w:tc>
          <w:tcPr>
            <w:tcW w:w="925" w:type="dxa"/>
            <w:tcBorders>
              <w:top w:val="nil"/>
              <w:left w:val="nil"/>
              <w:bottom w:val="single" w:sz="4" w:space="0" w:color="auto"/>
              <w:right w:val="single" w:sz="4" w:space="0" w:color="auto"/>
            </w:tcBorders>
            <w:shd w:val="clear" w:color="000000" w:fill="FFFF00"/>
            <w:noWrap/>
            <w:vAlign w:val="bottom"/>
            <w:hideMark/>
          </w:tcPr>
          <w:p w14:paraId="6D1F60E4"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12,50%</w:t>
            </w:r>
          </w:p>
        </w:tc>
        <w:tc>
          <w:tcPr>
            <w:tcW w:w="36" w:type="dxa"/>
            <w:vAlign w:val="center"/>
            <w:hideMark/>
          </w:tcPr>
          <w:p w14:paraId="67D4F752" w14:textId="77777777" w:rsidR="00CF2FA2" w:rsidRPr="00CF2FA2" w:rsidRDefault="00CF2FA2" w:rsidP="00CF2FA2">
            <w:pPr>
              <w:rPr>
                <w:sz w:val="20"/>
                <w:szCs w:val="20"/>
              </w:rPr>
            </w:pPr>
          </w:p>
        </w:tc>
      </w:tr>
      <w:tr w:rsidR="00CF2FA2" w:rsidRPr="00CF2FA2" w14:paraId="77F6A0F3"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3DE054E9" w14:textId="77777777" w:rsidR="00CF2FA2" w:rsidRPr="00CF2FA2" w:rsidRDefault="00CF2FA2" w:rsidP="00CF2FA2">
            <w:pPr>
              <w:rPr>
                <w:rFonts w:ascii="Arial" w:hAnsi="Arial" w:cs="Arial"/>
                <w:sz w:val="16"/>
                <w:szCs w:val="16"/>
              </w:rPr>
            </w:pPr>
            <w:r w:rsidRPr="00CF2FA2">
              <w:rPr>
                <w:rFonts w:ascii="Arial" w:hAnsi="Arial" w:cs="Arial"/>
                <w:sz w:val="16"/>
                <w:szCs w:val="16"/>
              </w:rPr>
              <w:t>38</w:t>
            </w:r>
          </w:p>
        </w:tc>
        <w:tc>
          <w:tcPr>
            <w:tcW w:w="2929" w:type="dxa"/>
            <w:tcBorders>
              <w:top w:val="nil"/>
              <w:left w:val="nil"/>
              <w:bottom w:val="single" w:sz="4" w:space="0" w:color="auto"/>
              <w:right w:val="single" w:sz="4" w:space="0" w:color="auto"/>
            </w:tcBorders>
            <w:vAlign w:val="bottom"/>
            <w:hideMark/>
          </w:tcPr>
          <w:p w14:paraId="62264D94" w14:textId="77777777" w:rsidR="00CF2FA2" w:rsidRPr="00CF2FA2" w:rsidRDefault="00CF2FA2" w:rsidP="00CF2FA2">
            <w:pPr>
              <w:rPr>
                <w:rFonts w:ascii="Arial" w:hAnsi="Arial" w:cs="Arial"/>
                <w:sz w:val="16"/>
                <w:szCs w:val="16"/>
              </w:rPr>
            </w:pPr>
            <w:r w:rsidRPr="00CF2FA2">
              <w:rPr>
                <w:rFonts w:ascii="Arial" w:hAnsi="Arial" w:cs="Arial"/>
                <w:sz w:val="16"/>
                <w:szCs w:val="16"/>
              </w:rPr>
              <w:t>Rashodi za donacije, kazne, naknade šteta i kapitalne pomoći</w:t>
            </w:r>
          </w:p>
        </w:tc>
        <w:tc>
          <w:tcPr>
            <w:tcW w:w="992" w:type="dxa"/>
            <w:tcBorders>
              <w:top w:val="nil"/>
              <w:left w:val="nil"/>
              <w:bottom w:val="single" w:sz="4" w:space="0" w:color="auto"/>
              <w:right w:val="single" w:sz="4" w:space="0" w:color="auto"/>
            </w:tcBorders>
            <w:noWrap/>
            <w:vAlign w:val="bottom"/>
            <w:hideMark/>
          </w:tcPr>
          <w:p w14:paraId="727B05EC"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160.000,00</w:t>
            </w:r>
          </w:p>
        </w:tc>
        <w:tc>
          <w:tcPr>
            <w:tcW w:w="992" w:type="dxa"/>
            <w:tcBorders>
              <w:top w:val="nil"/>
              <w:left w:val="nil"/>
              <w:bottom w:val="single" w:sz="4" w:space="0" w:color="auto"/>
              <w:right w:val="single" w:sz="4" w:space="0" w:color="auto"/>
            </w:tcBorders>
            <w:noWrap/>
            <w:vAlign w:val="bottom"/>
            <w:hideMark/>
          </w:tcPr>
          <w:p w14:paraId="749F22CC"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180.000,00</w:t>
            </w:r>
          </w:p>
        </w:tc>
        <w:tc>
          <w:tcPr>
            <w:tcW w:w="925" w:type="dxa"/>
            <w:tcBorders>
              <w:top w:val="nil"/>
              <w:left w:val="nil"/>
              <w:bottom w:val="single" w:sz="4" w:space="0" w:color="auto"/>
              <w:right w:val="single" w:sz="4" w:space="0" w:color="auto"/>
            </w:tcBorders>
            <w:noWrap/>
            <w:vAlign w:val="bottom"/>
            <w:hideMark/>
          </w:tcPr>
          <w:p w14:paraId="1806D3E3"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20.000,00</w:t>
            </w:r>
          </w:p>
        </w:tc>
        <w:tc>
          <w:tcPr>
            <w:tcW w:w="925" w:type="dxa"/>
            <w:tcBorders>
              <w:top w:val="nil"/>
              <w:left w:val="nil"/>
              <w:bottom w:val="single" w:sz="4" w:space="0" w:color="auto"/>
              <w:right w:val="single" w:sz="4" w:space="0" w:color="auto"/>
            </w:tcBorders>
            <w:noWrap/>
            <w:vAlign w:val="bottom"/>
            <w:hideMark/>
          </w:tcPr>
          <w:p w14:paraId="58FB74F8"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12,50%</w:t>
            </w:r>
          </w:p>
        </w:tc>
        <w:tc>
          <w:tcPr>
            <w:tcW w:w="36" w:type="dxa"/>
            <w:vAlign w:val="center"/>
            <w:hideMark/>
          </w:tcPr>
          <w:p w14:paraId="41C32F33" w14:textId="77777777" w:rsidR="00CF2FA2" w:rsidRPr="00CF2FA2" w:rsidRDefault="00CF2FA2" w:rsidP="00CF2FA2">
            <w:pPr>
              <w:rPr>
                <w:sz w:val="20"/>
                <w:szCs w:val="20"/>
              </w:rPr>
            </w:pPr>
          </w:p>
        </w:tc>
      </w:tr>
      <w:tr w:rsidR="00CF2FA2" w:rsidRPr="00CF2FA2" w14:paraId="1927C258"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4B8979EC"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Program 4030 Razvoj sustava vodoopskrbe</w:t>
            </w:r>
          </w:p>
        </w:tc>
        <w:tc>
          <w:tcPr>
            <w:tcW w:w="992" w:type="dxa"/>
            <w:tcBorders>
              <w:top w:val="nil"/>
              <w:left w:val="nil"/>
              <w:bottom w:val="single" w:sz="4" w:space="0" w:color="auto"/>
              <w:right w:val="single" w:sz="4" w:space="0" w:color="auto"/>
            </w:tcBorders>
            <w:shd w:val="clear" w:color="000000" w:fill="9999FF"/>
            <w:noWrap/>
            <w:vAlign w:val="bottom"/>
            <w:hideMark/>
          </w:tcPr>
          <w:p w14:paraId="74171F15"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50.000,00</w:t>
            </w:r>
          </w:p>
        </w:tc>
        <w:tc>
          <w:tcPr>
            <w:tcW w:w="992" w:type="dxa"/>
            <w:tcBorders>
              <w:top w:val="nil"/>
              <w:left w:val="nil"/>
              <w:bottom w:val="single" w:sz="4" w:space="0" w:color="auto"/>
              <w:right w:val="single" w:sz="4" w:space="0" w:color="auto"/>
            </w:tcBorders>
            <w:shd w:val="clear" w:color="000000" w:fill="9999FF"/>
            <w:noWrap/>
            <w:vAlign w:val="bottom"/>
            <w:hideMark/>
          </w:tcPr>
          <w:p w14:paraId="36106C5B"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47.500,00</w:t>
            </w:r>
          </w:p>
        </w:tc>
        <w:tc>
          <w:tcPr>
            <w:tcW w:w="925" w:type="dxa"/>
            <w:tcBorders>
              <w:top w:val="nil"/>
              <w:left w:val="nil"/>
              <w:bottom w:val="single" w:sz="4" w:space="0" w:color="auto"/>
              <w:right w:val="single" w:sz="4" w:space="0" w:color="auto"/>
            </w:tcBorders>
            <w:shd w:val="clear" w:color="000000" w:fill="9999FF"/>
            <w:noWrap/>
            <w:vAlign w:val="bottom"/>
            <w:hideMark/>
          </w:tcPr>
          <w:p w14:paraId="2F199F20"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-2.500,00</w:t>
            </w:r>
          </w:p>
        </w:tc>
        <w:tc>
          <w:tcPr>
            <w:tcW w:w="925" w:type="dxa"/>
            <w:tcBorders>
              <w:top w:val="nil"/>
              <w:left w:val="nil"/>
              <w:bottom w:val="single" w:sz="4" w:space="0" w:color="auto"/>
              <w:right w:val="single" w:sz="4" w:space="0" w:color="auto"/>
            </w:tcBorders>
            <w:shd w:val="clear" w:color="000000" w:fill="9999FF"/>
            <w:noWrap/>
            <w:vAlign w:val="bottom"/>
            <w:hideMark/>
          </w:tcPr>
          <w:p w14:paraId="04FA4DB8"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11843D13" w14:textId="77777777" w:rsidR="00CF2FA2" w:rsidRPr="00CF2FA2" w:rsidRDefault="00CF2FA2" w:rsidP="00CF2FA2">
            <w:pPr>
              <w:rPr>
                <w:sz w:val="20"/>
                <w:szCs w:val="20"/>
              </w:rPr>
            </w:pPr>
          </w:p>
        </w:tc>
      </w:tr>
      <w:tr w:rsidR="00CF2FA2" w:rsidRPr="00CF2FA2" w14:paraId="1E42D910"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2557658A"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 xml:space="preserve">Kapitalni projekt K100010 Kapitalna potpora Vodovod Pula </w:t>
            </w:r>
            <w:proofErr w:type="spellStart"/>
            <w:r w:rsidRPr="00CF2FA2">
              <w:rPr>
                <w:rFonts w:ascii="Arial" w:hAnsi="Arial" w:cs="Arial"/>
                <w:b/>
                <w:bCs/>
                <w:color w:val="000000"/>
                <w:sz w:val="16"/>
                <w:szCs w:val="16"/>
              </w:rPr>
              <w:t>doo</w:t>
            </w:r>
            <w:proofErr w:type="spellEnd"/>
          </w:p>
        </w:tc>
        <w:tc>
          <w:tcPr>
            <w:tcW w:w="992" w:type="dxa"/>
            <w:tcBorders>
              <w:top w:val="nil"/>
              <w:left w:val="nil"/>
              <w:bottom w:val="single" w:sz="4" w:space="0" w:color="auto"/>
              <w:right w:val="single" w:sz="4" w:space="0" w:color="auto"/>
            </w:tcBorders>
            <w:shd w:val="clear" w:color="000000" w:fill="CCCCFF"/>
            <w:noWrap/>
            <w:vAlign w:val="bottom"/>
            <w:hideMark/>
          </w:tcPr>
          <w:p w14:paraId="24DF221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50.000,00</w:t>
            </w:r>
          </w:p>
        </w:tc>
        <w:tc>
          <w:tcPr>
            <w:tcW w:w="992" w:type="dxa"/>
            <w:tcBorders>
              <w:top w:val="nil"/>
              <w:left w:val="nil"/>
              <w:bottom w:val="single" w:sz="4" w:space="0" w:color="auto"/>
              <w:right w:val="single" w:sz="4" w:space="0" w:color="auto"/>
            </w:tcBorders>
            <w:shd w:val="clear" w:color="000000" w:fill="CCCCFF"/>
            <w:noWrap/>
            <w:vAlign w:val="bottom"/>
            <w:hideMark/>
          </w:tcPr>
          <w:p w14:paraId="1F2CC193"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47.500,00</w:t>
            </w:r>
          </w:p>
        </w:tc>
        <w:tc>
          <w:tcPr>
            <w:tcW w:w="925" w:type="dxa"/>
            <w:tcBorders>
              <w:top w:val="nil"/>
              <w:left w:val="nil"/>
              <w:bottom w:val="single" w:sz="4" w:space="0" w:color="auto"/>
              <w:right w:val="single" w:sz="4" w:space="0" w:color="auto"/>
            </w:tcBorders>
            <w:shd w:val="clear" w:color="000000" w:fill="CCCCFF"/>
            <w:noWrap/>
            <w:vAlign w:val="bottom"/>
            <w:hideMark/>
          </w:tcPr>
          <w:p w14:paraId="130AF4BB"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-2.500,00</w:t>
            </w:r>
          </w:p>
        </w:tc>
        <w:tc>
          <w:tcPr>
            <w:tcW w:w="925" w:type="dxa"/>
            <w:tcBorders>
              <w:top w:val="nil"/>
              <w:left w:val="nil"/>
              <w:bottom w:val="single" w:sz="4" w:space="0" w:color="auto"/>
              <w:right w:val="single" w:sz="4" w:space="0" w:color="auto"/>
            </w:tcBorders>
            <w:shd w:val="clear" w:color="000000" w:fill="CCCCFF"/>
            <w:noWrap/>
            <w:vAlign w:val="bottom"/>
            <w:hideMark/>
          </w:tcPr>
          <w:p w14:paraId="265B529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187D6971" w14:textId="77777777" w:rsidR="00CF2FA2" w:rsidRPr="00CF2FA2" w:rsidRDefault="00CF2FA2" w:rsidP="00CF2FA2">
            <w:pPr>
              <w:rPr>
                <w:sz w:val="20"/>
                <w:szCs w:val="20"/>
              </w:rPr>
            </w:pPr>
          </w:p>
        </w:tc>
      </w:tr>
      <w:tr w:rsidR="00CF2FA2" w:rsidRPr="00CF2FA2" w14:paraId="6FD1448F" w14:textId="77777777" w:rsidTr="00CF2FA2">
        <w:trPr>
          <w:trHeight w:val="255"/>
        </w:trPr>
        <w:tc>
          <w:tcPr>
            <w:tcW w:w="897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058DF975" w14:textId="77777777" w:rsidR="00CF2FA2" w:rsidRPr="00CF2FA2" w:rsidRDefault="00CF2FA2" w:rsidP="00CF2FA2">
            <w:pPr>
              <w:rPr>
                <w:rFonts w:ascii="Arial" w:hAnsi="Arial" w:cs="Arial"/>
                <w:b/>
                <w:bCs/>
                <w:color w:val="000000"/>
                <w:sz w:val="16"/>
                <w:szCs w:val="16"/>
              </w:rPr>
            </w:pPr>
            <w:r w:rsidRPr="00CF2FA2">
              <w:rPr>
                <w:rFonts w:ascii="Arial" w:hAnsi="Arial" w:cs="Arial"/>
                <w:b/>
                <w:bCs/>
                <w:color w:val="000000"/>
                <w:sz w:val="16"/>
                <w:szCs w:val="16"/>
              </w:rPr>
              <w:t>Izvor  1.1. 01 Opći prihodi i primici</w:t>
            </w:r>
          </w:p>
        </w:tc>
        <w:tc>
          <w:tcPr>
            <w:tcW w:w="992" w:type="dxa"/>
            <w:tcBorders>
              <w:top w:val="nil"/>
              <w:left w:val="nil"/>
              <w:bottom w:val="single" w:sz="4" w:space="0" w:color="auto"/>
              <w:right w:val="single" w:sz="4" w:space="0" w:color="auto"/>
            </w:tcBorders>
            <w:shd w:val="clear" w:color="000000" w:fill="FFFF00"/>
            <w:noWrap/>
            <w:vAlign w:val="bottom"/>
            <w:hideMark/>
          </w:tcPr>
          <w:p w14:paraId="32A7AB49"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50.000,00</w:t>
            </w:r>
          </w:p>
        </w:tc>
        <w:tc>
          <w:tcPr>
            <w:tcW w:w="992" w:type="dxa"/>
            <w:tcBorders>
              <w:top w:val="nil"/>
              <w:left w:val="nil"/>
              <w:bottom w:val="single" w:sz="4" w:space="0" w:color="auto"/>
              <w:right w:val="single" w:sz="4" w:space="0" w:color="auto"/>
            </w:tcBorders>
            <w:shd w:val="clear" w:color="000000" w:fill="FFFF00"/>
            <w:noWrap/>
            <w:vAlign w:val="bottom"/>
            <w:hideMark/>
          </w:tcPr>
          <w:p w14:paraId="6562E8AF"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47.500,00</w:t>
            </w:r>
          </w:p>
        </w:tc>
        <w:tc>
          <w:tcPr>
            <w:tcW w:w="925" w:type="dxa"/>
            <w:tcBorders>
              <w:top w:val="nil"/>
              <w:left w:val="nil"/>
              <w:bottom w:val="single" w:sz="4" w:space="0" w:color="auto"/>
              <w:right w:val="single" w:sz="4" w:space="0" w:color="auto"/>
            </w:tcBorders>
            <w:shd w:val="clear" w:color="000000" w:fill="FFFF00"/>
            <w:noWrap/>
            <w:vAlign w:val="bottom"/>
            <w:hideMark/>
          </w:tcPr>
          <w:p w14:paraId="1E856143"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-2.500,00</w:t>
            </w:r>
          </w:p>
        </w:tc>
        <w:tc>
          <w:tcPr>
            <w:tcW w:w="925" w:type="dxa"/>
            <w:tcBorders>
              <w:top w:val="nil"/>
              <w:left w:val="nil"/>
              <w:bottom w:val="single" w:sz="4" w:space="0" w:color="auto"/>
              <w:right w:val="single" w:sz="4" w:space="0" w:color="auto"/>
            </w:tcBorders>
            <w:shd w:val="clear" w:color="000000" w:fill="FFFF00"/>
            <w:noWrap/>
            <w:vAlign w:val="bottom"/>
            <w:hideMark/>
          </w:tcPr>
          <w:p w14:paraId="7DF0F917" w14:textId="77777777" w:rsidR="00CF2FA2" w:rsidRPr="00CF2FA2" w:rsidRDefault="00CF2FA2" w:rsidP="00CF2FA2">
            <w:pPr>
              <w:jc w:val="right"/>
              <w:rPr>
                <w:rFonts w:ascii="Arial" w:hAnsi="Arial" w:cs="Arial"/>
                <w:b/>
                <w:bCs/>
                <w:color w:val="000000"/>
                <w:sz w:val="16"/>
                <w:szCs w:val="16"/>
              </w:rPr>
            </w:pPr>
            <w:r w:rsidRPr="00CF2FA2">
              <w:rPr>
                <w:rFonts w:ascii="Arial" w:hAnsi="Arial" w:cs="Arial"/>
                <w:b/>
                <w:bCs/>
                <w:color w:val="000000"/>
                <w:sz w:val="16"/>
                <w:szCs w:val="16"/>
              </w:rPr>
              <w:t>-5,00%</w:t>
            </w:r>
          </w:p>
        </w:tc>
        <w:tc>
          <w:tcPr>
            <w:tcW w:w="36" w:type="dxa"/>
            <w:vAlign w:val="center"/>
            <w:hideMark/>
          </w:tcPr>
          <w:p w14:paraId="2090D893" w14:textId="77777777" w:rsidR="00CF2FA2" w:rsidRPr="00CF2FA2" w:rsidRDefault="00CF2FA2" w:rsidP="00CF2FA2">
            <w:pPr>
              <w:rPr>
                <w:sz w:val="20"/>
                <w:szCs w:val="20"/>
              </w:rPr>
            </w:pPr>
          </w:p>
        </w:tc>
      </w:tr>
      <w:tr w:rsidR="00CF2FA2" w:rsidRPr="00CF2FA2" w14:paraId="10258E7E" w14:textId="77777777" w:rsidTr="00CF2FA2">
        <w:trPr>
          <w:trHeight w:val="225"/>
        </w:trPr>
        <w:tc>
          <w:tcPr>
            <w:tcW w:w="6041" w:type="dxa"/>
            <w:tcBorders>
              <w:top w:val="nil"/>
              <w:left w:val="single" w:sz="4" w:space="0" w:color="auto"/>
              <w:bottom w:val="single" w:sz="4" w:space="0" w:color="auto"/>
              <w:right w:val="single" w:sz="4" w:space="0" w:color="auto"/>
            </w:tcBorders>
            <w:noWrap/>
            <w:vAlign w:val="bottom"/>
            <w:hideMark/>
          </w:tcPr>
          <w:p w14:paraId="4A4014E4" w14:textId="77777777" w:rsidR="00CF2FA2" w:rsidRPr="00CF2FA2" w:rsidRDefault="00CF2FA2" w:rsidP="00CF2FA2">
            <w:pPr>
              <w:rPr>
                <w:rFonts w:ascii="Arial" w:hAnsi="Arial" w:cs="Arial"/>
                <w:sz w:val="16"/>
                <w:szCs w:val="16"/>
              </w:rPr>
            </w:pPr>
            <w:r w:rsidRPr="00CF2FA2">
              <w:rPr>
                <w:rFonts w:ascii="Arial" w:hAnsi="Arial" w:cs="Arial"/>
                <w:sz w:val="16"/>
                <w:szCs w:val="16"/>
              </w:rPr>
              <w:t>38</w:t>
            </w:r>
          </w:p>
        </w:tc>
        <w:tc>
          <w:tcPr>
            <w:tcW w:w="2929" w:type="dxa"/>
            <w:tcBorders>
              <w:top w:val="nil"/>
              <w:left w:val="nil"/>
              <w:bottom w:val="single" w:sz="4" w:space="0" w:color="auto"/>
              <w:right w:val="single" w:sz="4" w:space="0" w:color="auto"/>
            </w:tcBorders>
            <w:vAlign w:val="bottom"/>
            <w:hideMark/>
          </w:tcPr>
          <w:p w14:paraId="176E3AE2" w14:textId="77777777" w:rsidR="00CF2FA2" w:rsidRPr="00CF2FA2" w:rsidRDefault="00CF2FA2" w:rsidP="00CF2FA2">
            <w:pPr>
              <w:rPr>
                <w:rFonts w:ascii="Arial" w:hAnsi="Arial" w:cs="Arial"/>
                <w:sz w:val="16"/>
                <w:szCs w:val="16"/>
              </w:rPr>
            </w:pPr>
            <w:r w:rsidRPr="00CF2FA2">
              <w:rPr>
                <w:rFonts w:ascii="Arial" w:hAnsi="Arial" w:cs="Arial"/>
                <w:sz w:val="16"/>
                <w:szCs w:val="16"/>
              </w:rPr>
              <w:t>Rashodi za donacije, kazne, naknade šteta i kapitalne pomoći</w:t>
            </w:r>
          </w:p>
        </w:tc>
        <w:tc>
          <w:tcPr>
            <w:tcW w:w="992" w:type="dxa"/>
            <w:tcBorders>
              <w:top w:val="nil"/>
              <w:left w:val="nil"/>
              <w:bottom w:val="single" w:sz="4" w:space="0" w:color="auto"/>
              <w:right w:val="single" w:sz="4" w:space="0" w:color="auto"/>
            </w:tcBorders>
            <w:noWrap/>
            <w:vAlign w:val="bottom"/>
            <w:hideMark/>
          </w:tcPr>
          <w:p w14:paraId="7AD5B196"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50.000,00</w:t>
            </w:r>
          </w:p>
        </w:tc>
        <w:tc>
          <w:tcPr>
            <w:tcW w:w="992" w:type="dxa"/>
            <w:tcBorders>
              <w:top w:val="nil"/>
              <w:left w:val="nil"/>
              <w:bottom w:val="single" w:sz="4" w:space="0" w:color="auto"/>
              <w:right w:val="single" w:sz="4" w:space="0" w:color="auto"/>
            </w:tcBorders>
            <w:noWrap/>
            <w:vAlign w:val="bottom"/>
            <w:hideMark/>
          </w:tcPr>
          <w:p w14:paraId="730ABE40"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47.500,00</w:t>
            </w:r>
          </w:p>
        </w:tc>
        <w:tc>
          <w:tcPr>
            <w:tcW w:w="925" w:type="dxa"/>
            <w:tcBorders>
              <w:top w:val="nil"/>
              <w:left w:val="nil"/>
              <w:bottom w:val="single" w:sz="4" w:space="0" w:color="auto"/>
              <w:right w:val="single" w:sz="4" w:space="0" w:color="auto"/>
            </w:tcBorders>
            <w:noWrap/>
            <w:vAlign w:val="bottom"/>
            <w:hideMark/>
          </w:tcPr>
          <w:p w14:paraId="7E3199B4"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-2.500,00</w:t>
            </w:r>
          </w:p>
        </w:tc>
        <w:tc>
          <w:tcPr>
            <w:tcW w:w="925" w:type="dxa"/>
            <w:tcBorders>
              <w:top w:val="nil"/>
              <w:left w:val="nil"/>
              <w:bottom w:val="single" w:sz="4" w:space="0" w:color="auto"/>
              <w:right w:val="single" w:sz="4" w:space="0" w:color="auto"/>
            </w:tcBorders>
            <w:noWrap/>
            <w:vAlign w:val="bottom"/>
            <w:hideMark/>
          </w:tcPr>
          <w:p w14:paraId="4FE2835A" w14:textId="77777777" w:rsidR="00CF2FA2" w:rsidRPr="00CF2FA2" w:rsidRDefault="00CF2FA2" w:rsidP="00CF2FA2">
            <w:pPr>
              <w:jc w:val="right"/>
              <w:rPr>
                <w:rFonts w:ascii="Arial" w:hAnsi="Arial" w:cs="Arial"/>
                <w:sz w:val="16"/>
                <w:szCs w:val="16"/>
              </w:rPr>
            </w:pPr>
            <w:r w:rsidRPr="00CF2FA2">
              <w:rPr>
                <w:rFonts w:ascii="Arial" w:hAnsi="Arial" w:cs="Arial"/>
                <w:sz w:val="16"/>
                <w:szCs w:val="16"/>
              </w:rPr>
              <w:t>-5,00%</w:t>
            </w:r>
          </w:p>
        </w:tc>
        <w:tc>
          <w:tcPr>
            <w:tcW w:w="36" w:type="dxa"/>
            <w:vAlign w:val="center"/>
            <w:hideMark/>
          </w:tcPr>
          <w:p w14:paraId="3FD6025D" w14:textId="77777777" w:rsidR="00CF2FA2" w:rsidRPr="00CF2FA2" w:rsidRDefault="00CF2FA2" w:rsidP="00CF2FA2">
            <w:pPr>
              <w:rPr>
                <w:sz w:val="20"/>
                <w:szCs w:val="20"/>
              </w:rPr>
            </w:pPr>
          </w:p>
        </w:tc>
      </w:tr>
    </w:tbl>
    <w:p w14:paraId="37AB629E" w14:textId="77777777" w:rsidR="007515E6" w:rsidRDefault="007515E6" w:rsidP="00A17525">
      <w:pPr>
        <w:spacing w:after="200" w:line="276" w:lineRule="auto"/>
        <w:jc w:val="both"/>
        <w:rPr>
          <w:rFonts w:ascii="Cambria" w:eastAsia="Symbol" w:hAnsi="Cambria"/>
        </w:rPr>
      </w:pPr>
    </w:p>
    <w:p w14:paraId="63BB0837" w14:textId="77777777" w:rsidR="00CF2FA2" w:rsidRDefault="00CF2FA2" w:rsidP="00A17525">
      <w:pPr>
        <w:spacing w:after="200" w:line="276" w:lineRule="auto"/>
        <w:jc w:val="both"/>
        <w:rPr>
          <w:rFonts w:ascii="Cambria" w:eastAsia="Symbol" w:hAnsi="Cambria"/>
        </w:rPr>
        <w:sectPr w:rsidR="00CF2FA2" w:rsidSect="00CF2FA2">
          <w:pgSz w:w="16838" w:h="11906" w:orient="landscape"/>
          <w:pgMar w:top="1417" w:right="1417" w:bottom="1417" w:left="1417" w:header="708" w:footer="708" w:gutter="0"/>
          <w:cols w:space="708"/>
          <w:docGrid w:linePitch="360"/>
        </w:sectPr>
      </w:pPr>
    </w:p>
    <w:p w14:paraId="0FC69B6F" w14:textId="77777777" w:rsidR="004A5F7B" w:rsidRPr="004A5F7B" w:rsidRDefault="004A5F7B" w:rsidP="004A5F7B">
      <w:pPr>
        <w:ind w:firstLine="720"/>
        <w:jc w:val="both"/>
      </w:pPr>
      <w:r w:rsidRPr="004A5F7B">
        <w:lastRenderedPageBreak/>
        <w:t xml:space="preserve">Na temelju članka 17. stavka 1. </w:t>
      </w:r>
      <w:r w:rsidRPr="004A5F7B">
        <w:rPr>
          <w:bCs/>
          <w:spacing w:val="-2"/>
        </w:rPr>
        <w:t xml:space="preserve">Zakon o sustavu civilne  zaštite </w:t>
      </w:r>
      <w:r w:rsidRPr="004A5F7B">
        <w:t xml:space="preserve">(„Narodne novine“ broj 82/15.,118/18., 31/20., 20/21. i 114/22.), članka 52. stavka 2. Pravilnika o nositeljima, sadržaju i postupcima izrade planskih dokumenata u civilnoj zaštiti te načinu informiranja javnosti o postupku njihovog donošenja („Narodne novine“ broj 66/21), Smjernica za organizaciju i razvoj sustava civilne zaštite na području Općine </w:t>
      </w:r>
      <w:proofErr w:type="spellStart"/>
      <w:r w:rsidRPr="004A5F7B">
        <w:t>Marčana</w:t>
      </w:r>
      <w:proofErr w:type="spellEnd"/>
      <w:r w:rsidRPr="004A5F7B">
        <w:t xml:space="preserve"> za razdoblje  2024. - 2027. godine  i članka 36. točke 25.  Statuta Općine </w:t>
      </w:r>
      <w:proofErr w:type="spellStart"/>
      <w:r w:rsidRPr="004A5F7B">
        <w:t>Marčana</w:t>
      </w:r>
      <w:proofErr w:type="spellEnd"/>
      <w:r w:rsidRPr="004A5F7B">
        <w:t xml:space="preserve"> (“Službene novine Općine </w:t>
      </w:r>
      <w:proofErr w:type="spellStart"/>
      <w:r w:rsidRPr="004A5F7B">
        <w:t>Marčana</w:t>
      </w:r>
      <w:proofErr w:type="spellEnd"/>
      <w:r w:rsidRPr="004A5F7B">
        <w:t xml:space="preserve">”, br. 7/09., 2/13., 4/13- pročišćeni tekst, 3/21. i 14/22.), Općinsko vijeće Općine </w:t>
      </w:r>
      <w:proofErr w:type="spellStart"/>
      <w:r w:rsidRPr="004A5F7B">
        <w:t>Marčana</w:t>
      </w:r>
      <w:proofErr w:type="spellEnd"/>
      <w:r w:rsidRPr="004A5F7B">
        <w:t xml:space="preserve"> je na svojoj 5. sjednici održanoj dana 19. ožujka 2026. godine, usvojilo je</w:t>
      </w:r>
    </w:p>
    <w:p w14:paraId="5145A2DA" w14:textId="77777777" w:rsidR="004A5F7B" w:rsidRPr="004A5F7B" w:rsidRDefault="004A5F7B" w:rsidP="004A5F7B">
      <w:pPr>
        <w:ind w:firstLine="720"/>
        <w:jc w:val="both"/>
      </w:pPr>
    </w:p>
    <w:p w14:paraId="77856181" w14:textId="77777777" w:rsidR="004A5F7B" w:rsidRPr="004A5F7B" w:rsidRDefault="004A5F7B" w:rsidP="004A5F7B">
      <w:pPr>
        <w:ind w:firstLine="720"/>
        <w:jc w:val="both"/>
      </w:pPr>
    </w:p>
    <w:p w14:paraId="52FA89AC" w14:textId="77777777" w:rsidR="004A5F7B" w:rsidRPr="004A5F7B" w:rsidRDefault="004A5F7B" w:rsidP="004A5F7B">
      <w:pPr>
        <w:ind w:firstLine="720"/>
        <w:jc w:val="both"/>
      </w:pPr>
    </w:p>
    <w:p w14:paraId="70807668" w14:textId="77777777" w:rsidR="004A5F7B" w:rsidRPr="004A5F7B" w:rsidRDefault="004A5F7B" w:rsidP="004A5F7B">
      <w:pPr>
        <w:ind w:firstLine="720"/>
        <w:jc w:val="both"/>
      </w:pPr>
    </w:p>
    <w:p w14:paraId="0B4B5557" w14:textId="77777777" w:rsidR="004A5F7B" w:rsidRPr="004A5F7B" w:rsidRDefault="004A5F7B" w:rsidP="004A5F7B">
      <w:pPr>
        <w:jc w:val="center"/>
        <w:rPr>
          <w:b/>
          <w:bCs/>
          <w:sz w:val="28"/>
          <w:szCs w:val="28"/>
        </w:rPr>
      </w:pPr>
      <w:r w:rsidRPr="004A5F7B">
        <w:rPr>
          <w:b/>
          <w:bCs/>
          <w:sz w:val="28"/>
          <w:szCs w:val="28"/>
        </w:rPr>
        <w:t xml:space="preserve">GODIŠNJI   PLAN </w:t>
      </w:r>
    </w:p>
    <w:p w14:paraId="6415B143" w14:textId="77777777" w:rsidR="004A5F7B" w:rsidRPr="004A5F7B" w:rsidRDefault="004A5F7B" w:rsidP="004A5F7B">
      <w:pPr>
        <w:jc w:val="center"/>
        <w:rPr>
          <w:b/>
          <w:bCs/>
          <w:sz w:val="28"/>
          <w:szCs w:val="28"/>
        </w:rPr>
      </w:pPr>
      <w:r w:rsidRPr="004A5F7B">
        <w:rPr>
          <w:b/>
          <w:bCs/>
          <w:sz w:val="28"/>
          <w:szCs w:val="28"/>
        </w:rPr>
        <w:t xml:space="preserve">razvoja sustava civilne zaštite </w:t>
      </w:r>
    </w:p>
    <w:p w14:paraId="2F3E3C32" w14:textId="77777777" w:rsidR="004A5F7B" w:rsidRPr="004A5F7B" w:rsidRDefault="004A5F7B" w:rsidP="004A5F7B">
      <w:pPr>
        <w:jc w:val="center"/>
        <w:rPr>
          <w:b/>
          <w:bCs/>
          <w:sz w:val="28"/>
          <w:szCs w:val="28"/>
        </w:rPr>
      </w:pPr>
      <w:r w:rsidRPr="004A5F7B">
        <w:rPr>
          <w:b/>
          <w:bCs/>
          <w:sz w:val="28"/>
          <w:szCs w:val="28"/>
        </w:rPr>
        <w:t xml:space="preserve">na području Općine </w:t>
      </w:r>
      <w:proofErr w:type="spellStart"/>
      <w:r w:rsidRPr="004A5F7B">
        <w:rPr>
          <w:b/>
          <w:bCs/>
          <w:sz w:val="28"/>
          <w:szCs w:val="28"/>
        </w:rPr>
        <w:t>Marčana</w:t>
      </w:r>
      <w:proofErr w:type="spellEnd"/>
      <w:r w:rsidRPr="004A5F7B">
        <w:rPr>
          <w:b/>
          <w:bCs/>
          <w:sz w:val="28"/>
          <w:szCs w:val="28"/>
        </w:rPr>
        <w:t xml:space="preserve"> za 2026. godinu</w:t>
      </w:r>
    </w:p>
    <w:p w14:paraId="01981060" w14:textId="77777777" w:rsidR="004A5F7B" w:rsidRPr="004A5F7B" w:rsidRDefault="004A5F7B" w:rsidP="004A5F7B">
      <w:pPr>
        <w:tabs>
          <w:tab w:val="left" w:pos="709"/>
        </w:tabs>
        <w:jc w:val="both"/>
        <w:rPr>
          <w:rFonts w:ascii="Arial" w:hAnsi="Arial" w:cs="Arial"/>
        </w:rPr>
      </w:pPr>
    </w:p>
    <w:p w14:paraId="41B8EDEB" w14:textId="77777777" w:rsidR="004A5F7B" w:rsidRPr="004A5F7B" w:rsidRDefault="004A5F7B" w:rsidP="004A5F7B">
      <w:pPr>
        <w:tabs>
          <w:tab w:val="left" w:pos="709"/>
        </w:tabs>
        <w:ind w:firstLine="567"/>
        <w:rPr>
          <w:b/>
          <w:bCs/>
        </w:rPr>
      </w:pPr>
    </w:p>
    <w:p w14:paraId="6E8C2F4E" w14:textId="77777777" w:rsidR="004A5F7B" w:rsidRPr="004A5F7B" w:rsidRDefault="004A5F7B" w:rsidP="004A5F7B">
      <w:pPr>
        <w:tabs>
          <w:tab w:val="left" w:pos="709"/>
        </w:tabs>
        <w:ind w:firstLine="567"/>
        <w:rPr>
          <w:b/>
          <w:bCs/>
        </w:rPr>
      </w:pPr>
    </w:p>
    <w:p w14:paraId="12FFADF6" w14:textId="77777777" w:rsidR="004A5F7B" w:rsidRPr="004A5F7B" w:rsidRDefault="004A5F7B" w:rsidP="004A5F7B">
      <w:pPr>
        <w:tabs>
          <w:tab w:val="left" w:pos="709"/>
        </w:tabs>
        <w:ind w:firstLine="567"/>
        <w:rPr>
          <w:b/>
          <w:bCs/>
        </w:rPr>
      </w:pPr>
      <w:r w:rsidRPr="004A5F7B">
        <w:rPr>
          <w:b/>
          <w:bCs/>
        </w:rPr>
        <w:t xml:space="preserve">  I. UVODNE ODREDBE</w:t>
      </w:r>
    </w:p>
    <w:p w14:paraId="75C17C1F" w14:textId="77777777" w:rsidR="004A5F7B" w:rsidRPr="004A5F7B" w:rsidRDefault="004A5F7B" w:rsidP="004A5F7B">
      <w:pPr>
        <w:jc w:val="center"/>
        <w:rPr>
          <w:b/>
          <w:bCs/>
        </w:rPr>
      </w:pPr>
    </w:p>
    <w:p w14:paraId="1AC3B596" w14:textId="77777777" w:rsidR="004A5F7B" w:rsidRPr="004A5F7B" w:rsidRDefault="004A5F7B" w:rsidP="004A5F7B">
      <w:pPr>
        <w:tabs>
          <w:tab w:val="left" w:pos="709"/>
        </w:tabs>
        <w:spacing w:after="80"/>
        <w:ind w:firstLine="567"/>
        <w:jc w:val="both"/>
        <w:rPr>
          <w:color w:val="000000"/>
        </w:rPr>
      </w:pPr>
      <w:r w:rsidRPr="004A5F7B">
        <w:rPr>
          <w:color w:val="000000"/>
        </w:rPr>
        <w:t xml:space="preserve">  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611A0CF0" w14:textId="77777777" w:rsidR="004A5F7B" w:rsidRPr="004A5F7B" w:rsidRDefault="004A5F7B" w:rsidP="004A5F7B">
      <w:pPr>
        <w:tabs>
          <w:tab w:val="left" w:pos="709"/>
        </w:tabs>
        <w:spacing w:after="80"/>
        <w:ind w:firstLine="567"/>
        <w:jc w:val="both"/>
        <w:rPr>
          <w:color w:val="000000"/>
        </w:rPr>
      </w:pPr>
      <w:r w:rsidRPr="004A5F7B">
        <w:rPr>
          <w:color w:val="000000"/>
        </w:rPr>
        <w:t xml:space="preserve">  U skladu s odredbama Zakona o sustavu civilne zaštite („Narodne novine“ broj 82/15., 118/18., 31/20. 20/21.i 114/22.) Općina </w:t>
      </w:r>
      <w:proofErr w:type="spellStart"/>
      <w:r w:rsidRPr="004A5F7B">
        <w:rPr>
          <w:color w:val="000000"/>
        </w:rPr>
        <w:t>Marčana</w:t>
      </w:r>
      <w:proofErr w:type="spellEnd"/>
      <w:r w:rsidRPr="004A5F7B">
        <w:rPr>
          <w:color w:val="000000"/>
        </w:rPr>
        <w:t xml:space="preserve"> organizira poslove iz svog samoupravnog djelokruga koji se odnose na planiranje, razvoj, učinkovito funkcioniranje i financiranje sustava civilne zaštite.</w:t>
      </w:r>
    </w:p>
    <w:p w14:paraId="3F6F3E09" w14:textId="77777777" w:rsidR="004A5F7B" w:rsidRPr="004A5F7B" w:rsidRDefault="004A5F7B" w:rsidP="004A5F7B">
      <w:pPr>
        <w:tabs>
          <w:tab w:val="left" w:pos="709"/>
        </w:tabs>
        <w:spacing w:after="80"/>
        <w:ind w:firstLine="567"/>
        <w:jc w:val="both"/>
        <w:rPr>
          <w:color w:val="000000"/>
        </w:rPr>
      </w:pPr>
      <w:r w:rsidRPr="004A5F7B">
        <w:rPr>
          <w:color w:val="000000"/>
        </w:rPr>
        <w:t xml:space="preserve">  U cilju ostvarivanja prava i obveza u sustavu civilne zaštite utvrđuje se Godišnji plan razvoja sustava civilne zaštite na području Općine </w:t>
      </w:r>
      <w:proofErr w:type="spellStart"/>
      <w:r w:rsidRPr="004A5F7B">
        <w:rPr>
          <w:color w:val="000000"/>
        </w:rPr>
        <w:t>Marčana</w:t>
      </w:r>
      <w:proofErr w:type="spellEnd"/>
      <w:r w:rsidRPr="004A5F7B">
        <w:rPr>
          <w:color w:val="000000"/>
        </w:rPr>
        <w:t xml:space="preserve">  za 2026. godinu. Plan se donosi na temelju Zakona o sustavu civilne zaštite, Pravilnika o nositeljima, sadržaju i postupcima izrade planskih dokumenta u civilnoj zaštite te načinu informiranja javnosti u postupku njihovog donošenja, Izvještaja o stanju sustava civilne zaštite na području Općine </w:t>
      </w:r>
      <w:proofErr w:type="spellStart"/>
      <w:r w:rsidRPr="004A5F7B">
        <w:rPr>
          <w:color w:val="000000"/>
        </w:rPr>
        <w:t>Marčana</w:t>
      </w:r>
      <w:proofErr w:type="spellEnd"/>
      <w:r w:rsidRPr="004A5F7B">
        <w:rPr>
          <w:color w:val="000000"/>
        </w:rPr>
        <w:t xml:space="preserve"> u 2024. godini, Smjernica za organizaciju i razvoj sustava civilne zaštite na području Općine </w:t>
      </w:r>
      <w:proofErr w:type="spellStart"/>
      <w:r w:rsidRPr="004A5F7B">
        <w:rPr>
          <w:color w:val="000000"/>
        </w:rPr>
        <w:t>Marčana</w:t>
      </w:r>
      <w:proofErr w:type="spellEnd"/>
      <w:r w:rsidRPr="004A5F7B">
        <w:rPr>
          <w:color w:val="000000"/>
        </w:rPr>
        <w:t xml:space="preserve"> za razdoblje  2024. - 2027. godine, Procjene rizika  od velikih nesreća za Općinu </w:t>
      </w:r>
      <w:proofErr w:type="spellStart"/>
      <w:r w:rsidRPr="004A5F7B">
        <w:rPr>
          <w:color w:val="000000"/>
        </w:rPr>
        <w:t>Marčana</w:t>
      </w:r>
      <w:proofErr w:type="spellEnd"/>
      <w:r w:rsidRPr="004A5F7B">
        <w:rPr>
          <w:color w:val="000000"/>
        </w:rPr>
        <w:t xml:space="preserve">, te Procjene ugroženosti od požara za Općinu </w:t>
      </w:r>
      <w:proofErr w:type="spellStart"/>
      <w:r w:rsidRPr="004A5F7B">
        <w:rPr>
          <w:color w:val="000000"/>
        </w:rPr>
        <w:t>Marčana</w:t>
      </w:r>
      <w:proofErr w:type="spellEnd"/>
      <w:r w:rsidRPr="004A5F7B">
        <w:rPr>
          <w:color w:val="000000"/>
        </w:rPr>
        <w:t xml:space="preserve">. </w:t>
      </w:r>
    </w:p>
    <w:p w14:paraId="29ABB9DC" w14:textId="77777777" w:rsidR="004A5F7B" w:rsidRPr="004A5F7B" w:rsidRDefault="004A5F7B" w:rsidP="004A5F7B">
      <w:pPr>
        <w:tabs>
          <w:tab w:val="left" w:pos="709"/>
        </w:tabs>
        <w:spacing w:after="80"/>
        <w:ind w:firstLine="567"/>
        <w:jc w:val="both"/>
        <w:rPr>
          <w:color w:val="000000"/>
        </w:rPr>
      </w:pPr>
      <w:r w:rsidRPr="004A5F7B">
        <w:rPr>
          <w:color w:val="000000"/>
        </w:rPr>
        <w:t xml:space="preserve">  Općina </w:t>
      </w:r>
      <w:proofErr w:type="spellStart"/>
      <w:r w:rsidRPr="004A5F7B">
        <w:rPr>
          <w:color w:val="000000"/>
        </w:rPr>
        <w:t>Marčana</w:t>
      </w:r>
      <w:proofErr w:type="spellEnd"/>
      <w:r w:rsidRPr="004A5F7B">
        <w:rPr>
          <w:color w:val="000000"/>
        </w:rPr>
        <w:t xml:space="preserve"> će u skladu s važećim propisima kontinuirano razvijati sustav civilne zaštite i povezivati resurse i sposobnosti sudionika sustava - operativnih snaga i građana u provođenju mjera i aktivnosti civilne zaštite u cilju smanjenja rizika od izvanrednih događaja, velikih nesreća i katastrofa, pružanja brzog i optimalnog odgovora na prijetnje i opasnosti nastanka, te ublažavanja posljedica od izvanrednih događaja, velikih nesreća i katastrofa. </w:t>
      </w:r>
    </w:p>
    <w:p w14:paraId="3C05F78D" w14:textId="77777777" w:rsidR="004A5F7B" w:rsidRPr="004A5F7B" w:rsidRDefault="004A5F7B" w:rsidP="004A5F7B">
      <w:pPr>
        <w:tabs>
          <w:tab w:val="left" w:pos="709"/>
        </w:tabs>
        <w:ind w:firstLine="567"/>
        <w:jc w:val="both"/>
        <w:rPr>
          <w:color w:val="000000"/>
        </w:rPr>
      </w:pPr>
      <w:r w:rsidRPr="004A5F7B">
        <w:rPr>
          <w:color w:val="000000"/>
        </w:rPr>
        <w:t xml:space="preserve">  Ostvarivanje svih planskih aktivnosti povezano je i s financijskim mogućnostima Općinskog proračuna u kojem su planirana sredstva za subjekte i aktivnosti u sustavu civilne zaštite.</w:t>
      </w:r>
    </w:p>
    <w:p w14:paraId="4BF6B2C4" w14:textId="77777777" w:rsidR="004A5F7B" w:rsidRPr="004A5F7B" w:rsidRDefault="004A5F7B" w:rsidP="004A5F7B">
      <w:pPr>
        <w:jc w:val="center"/>
        <w:rPr>
          <w:rFonts w:ascii="Arial" w:hAnsi="Arial" w:cs="Arial"/>
          <w:b/>
          <w:bCs/>
        </w:rPr>
      </w:pPr>
    </w:p>
    <w:p w14:paraId="5234DB2D" w14:textId="77777777" w:rsidR="004A5F7B" w:rsidRPr="004A5F7B" w:rsidRDefault="004A5F7B" w:rsidP="004A5F7B">
      <w:pPr>
        <w:jc w:val="center"/>
        <w:rPr>
          <w:rFonts w:ascii="Arial" w:hAnsi="Arial" w:cs="Arial"/>
          <w:b/>
          <w:bCs/>
        </w:rPr>
      </w:pPr>
    </w:p>
    <w:p w14:paraId="50C91C3F" w14:textId="77777777" w:rsidR="004A5F7B" w:rsidRPr="004A5F7B" w:rsidRDefault="004A5F7B" w:rsidP="004A5F7B">
      <w:pPr>
        <w:widowControl w:val="0"/>
        <w:tabs>
          <w:tab w:val="left" w:pos="2153"/>
        </w:tabs>
        <w:suppressAutoHyphens/>
        <w:spacing w:after="43" w:line="198" w:lineRule="atLeast"/>
        <w:jc w:val="both"/>
        <w:rPr>
          <w:b/>
          <w:lang w:eastAsia="zh-CN"/>
        </w:rPr>
      </w:pPr>
    </w:p>
    <w:p w14:paraId="4E4D80FE" w14:textId="77777777" w:rsidR="004A5F7B" w:rsidRPr="004A5F7B" w:rsidRDefault="004A5F7B" w:rsidP="004A5F7B">
      <w:pPr>
        <w:widowControl w:val="0"/>
        <w:tabs>
          <w:tab w:val="left" w:pos="2153"/>
        </w:tabs>
        <w:suppressAutoHyphens/>
        <w:spacing w:after="43" w:line="198" w:lineRule="atLeast"/>
        <w:jc w:val="both"/>
        <w:rPr>
          <w:b/>
          <w:lang w:eastAsia="zh-CN"/>
        </w:rPr>
      </w:pPr>
    </w:p>
    <w:p w14:paraId="0E5A5D87" w14:textId="77777777" w:rsidR="004A5F7B" w:rsidRPr="004A5F7B" w:rsidRDefault="004A5F7B" w:rsidP="004A5F7B">
      <w:pPr>
        <w:widowControl w:val="0"/>
        <w:tabs>
          <w:tab w:val="left" w:pos="2153"/>
        </w:tabs>
        <w:suppressAutoHyphens/>
        <w:spacing w:after="43" w:line="198" w:lineRule="atLeast"/>
        <w:jc w:val="both"/>
        <w:rPr>
          <w:b/>
          <w:lang w:eastAsia="zh-CN"/>
        </w:rPr>
      </w:pPr>
    </w:p>
    <w:p w14:paraId="3BC2C1EF" w14:textId="77777777" w:rsidR="004A5F7B" w:rsidRPr="004A5F7B" w:rsidRDefault="004A5F7B" w:rsidP="004A5F7B">
      <w:pPr>
        <w:widowControl w:val="0"/>
        <w:tabs>
          <w:tab w:val="left" w:pos="2153"/>
        </w:tabs>
        <w:suppressAutoHyphens/>
        <w:spacing w:after="43" w:line="198" w:lineRule="atLeast"/>
        <w:jc w:val="both"/>
        <w:rPr>
          <w:b/>
          <w:lang w:eastAsia="zh-CN"/>
        </w:rPr>
      </w:pPr>
    </w:p>
    <w:p w14:paraId="3996C903" w14:textId="77777777" w:rsidR="004A5F7B" w:rsidRPr="004A5F7B" w:rsidRDefault="004A5F7B" w:rsidP="004A5F7B">
      <w:pPr>
        <w:widowControl w:val="0"/>
        <w:tabs>
          <w:tab w:val="left" w:pos="2153"/>
        </w:tabs>
        <w:suppressAutoHyphens/>
        <w:spacing w:after="43" w:line="198" w:lineRule="atLeast"/>
        <w:jc w:val="both"/>
        <w:rPr>
          <w:b/>
          <w:lang w:eastAsia="zh-CN"/>
        </w:rPr>
      </w:pPr>
      <w:r w:rsidRPr="004A5F7B">
        <w:rPr>
          <w:b/>
          <w:lang w:eastAsia="zh-CN"/>
        </w:rPr>
        <w:t>II. PLAN RAZVOJA SUSTAVA CIVILNE ZAŠTITE</w:t>
      </w:r>
    </w:p>
    <w:p w14:paraId="68AA541A" w14:textId="77777777" w:rsidR="004A5F7B" w:rsidRPr="004A5F7B" w:rsidRDefault="004A5F7B" w:rsidP="004A5F7B">
      <w:pPr>
        <w:tabs>
          <w:tab w:val="left" w:pos="709"/>
        </w:tabs>
        <w:ind w:firstLine="567"/>
        <w:jc w:val="both"/>
        <w:rPr>
          <w:color w:val="000000"/>
        </w:rPr>
      </w:pPr>
    </w:p>
    <w:p w14:paraId="69694561" w14:textId="77777777" w:rsidR="004A5F7B" w:rsidRPr="004A5F7B" w:rsidRDefault="004A5F7B" w:rsidP="004A5F7B">
      <w:pPr>
        <w:tabs>
          <w:tab w:val="left" w:pos="709"/>
        </w:tabs>
        <w:ind w:firstLine="567"/>
        <w:jc w:val="both"/>
        <w:rPr>
          <w:color w:val="000000"/>
        </w:rPr>
      </w:pPr>
    </w:p>
    <w:p w14:paraId="06979593" w14:textId="77777777" w:rsidR="004A5F7B" w:rsidRPr="004A5F7B" w:rsidRDefault="004A5F7B" w:rsidP="004A5F7B">
      <w:pPr>
        <w:spacing w:after="160"/>
        <w:jc w:val="both"/>
        <w:rPr>
          <w:b/>
        </w:rPr>
      </w:pPr>
      <w:r w:rsidRPr="004A5F7B">
        <w:rPr>
          <w:b/>
        </w:rPr>
        <w:tab/>
        <w:t>1. AKTIVNOSTI I MJERE U PODRUČJU UPRAVLJANJA RIZICIMA</w:t>
      </w:r>
    </w:p>
    <w:p w14:paraId="0051DB22" w14:textId="77777777" w:rsidR="004A5F7B" w:rsidRPr="004A5F7B" w:rsidRDefault="004A5F7B" w:rsidP="004A5F7B">
      <w:pPr>
        <w:tabs>
          <w:tab w:val="left" w:pos="709"/>
        </w:tabs>
        <w:spacing w:before="96" w:after="96"/>
        <w:jc w:val="both"/>
      </w:pPr>
      <w:r w:rsidRPr="004A5F7B">
        <w:t xml:space="preserve">              Na području Općine </w:t>
      </w:r>
      <w:proofErr w:type="spellStart"/>
      <w:r w:rsidRPr="004A5F7B">
        <w:t>Marčana</w:t>
      </w:r>
      <w:proofErr w:type="spellEnd"/>
      <w:r w:rsidRPr="004A5F7B">
        <w:t>, prema shemi vrednovanja rizika iz Procjene rizika od velikih nesreća, visoki rizik predstavljaju epidemija i pandemija, umjereni rizici su požar otvorenog prostora, potres, toplinski val i poplava, dok su niski rizici tehničko-tehnološke nesreće i suša. Svi rizici su prihvatljivi (niski rizici za koje nije potrebno planirati poduzimanje dodatnih mjera) ili tolerantni rizici (svi umjereni rizici koji se mogu prihvatiti jer su troškovi smanjenja rizika premašuju predviđenu korist i visoki rizici koji se mogu prihvatiti jer je njihove smanjivanje nepraktično ili troškovi uvelike premašuju korist).</w:t>
      </w:r>
    </w:p>
    <w:p w14:paraId="5F5059B4" w14:textId="77777777" w:rsidR="004A5F7B" w:rsidRPr="004A5F7B" w:rsidRDefault="004A5F7B" w:rsidP="004A5F7B">
      <w:pPr>
        <w:spacing w:before="96" w:after="96"/>
        <w:ind w:firstLine="709"/>
        <w:jc w:val="both"/>
      </w:pPr>
      <w:r w:rsidRPr="004A5F7B">
        <w:t>Aktivnosti i mjere u području upravljanja rizicima provode se postupanjem u skladu s zakonskim i podzakonskim propisima kojima se uređuju mjere civilne zaštite u prostornom uređenju, te drugim preventivnim mjerama temeljem utvrđenih rizika u Procjeni rizika.</w:t>
      </w:r>
    </w:p>
    <w:p w14:paraId="288E2AA1" w14:textId="77777777" w:rsidR="004A5F7B" w:rsidRPr="004A5F7B" w:rsidRDefault="004A5F7B" w:rsidP="004A5F7B">
      <w:pPr>
        <w:tabs>
          <w:tab w:val="left" w:pos="709"/>
        </w:tabs>
        <w:spacing w:before="96" w:after="96"/>
        <w:ind w:firstLine="709"/>
        <w:jc w:val="both"/>
      </w:pPr>
      <w:r w:rsidRPr="004A5F7B">
        <w:t xml:space="preserve">Nositelj provođenja aktivnosti i mjera u području upravljanja rizicima je Načelnik Općine </w:t>
      </w:r>
      <w:proofErr w:type="spellStart"/>
      <w:r w:rsidRPr="004A5F7B">
        <w:t>Marčana</w:t>
      </w:r>
      <w:proofErr w:type="spellEnd"/>
      <w:r w:rsidRPr="004A5F7B">
        <w:t xml:space="preserve">, uz sudjelovanje Stožera civilne zaštite,  upravnih odjela Općine </w:t>
      </w:r>
      <w:proofErr w:type="spellStart"/>
      <w:r w:rsidRPr="004A5F7B">
        <w:t>Marčana</w:t>
      </w:r>
      <w:proofErr w:type="spellEnd"/>
      <w:r w:rsidRPr="004A5F7B">
        <w:t xml:space="preserve"> u području njihovih nadležnosti, operativnih snaga sustava civilne zaštite Općine </w:t>
      </w:r>
      <w:proofErr w:type="spellStart"/>
      <w:r w:rsidRPr="004A5F7B">
        <w:t>Marčana</w:t>
      </w:r>
      <w:proofErr w:type="spellEnd"/>
      <w:r w:rsidRPr="004A5F7B">
        <w:t>, Ravnateljstva civilne zaštite – Službe civilne zaštite Pazin, Službe civilne zaštite Vatrogasne zajednice Istarske županije, inspekcijskih službu civilne zaštite i drugih sudionika u području civilne zaštite.</w:t>
      </w:r>
    </w:p>
    <w:p w14:paraId="71063B5A" w14:textId="77777777" w:rsidR="004A5F7B" w:rsidRPr="004A5F7B" w:rsidRDefault="004A5F7B" w:rsidP="004A5F7B">
      <w:pPr>
        <w:spacing w:before="96"/>
        <w:ind w:firstLine="709"/>
        <w:jc w:val="both"/>
      </w:pPr>
      <w:r w:rsidRPr="004A5F7B">
        <w:t>Rok za izvršavanje aktivnosti: kontinuirano</w:t>
      </w:r>
    </w:p>
    <w:p w14:paraId="171FD5DF" w14:textId="77777777" w:rsidR="004A5F7B" w:rsidRPr="004A5F7B" w:rsidRDefault="004A5F7B" w:rsidP="004A5F7B">
      <w:pPr>
        <w:tabs>
          <w:tab w:val="left" w:pos="709"/>
        </w:tabs>
        <w:ind w:firstLine="567"/>
        <w:jc w:val="both"/>
        <w:rPr>
          <w:rFonts w:ascii="Arial" w:hAnsi="Arial" w:cs="Arial"/>
          <w:color w:val="000000"/>
        </w:rPr>
      </w:pPr>
    </w:p>
    <w:p w14:paraId="3B5C8E53" w14:textId="77777777" w:rsidR="004A5F7B" w:rsidRPr="004A5F7B" w:rsidRDefault="004A5F7B" w:rsidP="004A5F7B">
      <w:pPr>
        <w:ind w:firstLine="709"/>
        <w:jc w:val="both"/>
        <w:rPr>
          <w:b/>
        </w:rPr>
      </w:pPr>
      <w:r w:rsidRPr="004A5F7B">
        <w:rPr>
          <w:b/>
        </w:rPr>
        <w:t>2. AKTIVNOSTI I MJERE U PODRUČJU NORMIRANJA</w:t>
      </w:r>
    </w:p>
    <w:p w14:paraId="68CCD679" w14:textId="77777777" w:rsidR="004A5F7B" w:rsidRPr="004A5F7B" w:rsidRDefault="004A5F7B" w:rsidP="004A5F7B">
      <w:pPr>
        <w:spacing w:before="96" w:after="96"/>
        <w:ind w:firstLine="709"/>
        <w:jc w:val="both"/>
        <w:rPr>
          <w:rFonts w:eastAsia="Calibri"/>
          <w:lang w:eastAsia="en-US"/>
        </w:rPr>
      </w:pPr>
      <w:r w:rsidRPr="004A5F7B">
        <w:rPr>
          <w:rFonts w:eastAsia="Calibri"/>
          <w:lang w:eastAsia="en-US"/>
        </w:rPr>
        <w:t xml:space="preserve">Procjena rizika od velikih nesreća za Općinu </w:t>
      </w:r>
      <w:proofErr w:type="spellStart"/>
      <w:r w:rsidRPr="004A5F7B">
        <w:rPr>
          <w:rFonts w:eastAsia="Calibri"/>
          <w:lang w:eastAsia="en-US"/>
        </w:rPr>
        <w:t>Marčana</w:t>
      </w:r>
      <w:proofErr w:type="spellEnd"/>
      <w:r w:rsidRPr="004A5F7B">
        <w:rPr>
          <w:rFonts w:eastAsia="Calibri"/>
          <w:lang w:eastAsia="en-US"/>
        </w:rPr>
        <w:t xml:space="preserve"> donesena je na sjednici Općinskog vijeća, i koristi se kao podloga za planiranje i izradu projekata u cilju smanjenja rizika velikih nesreća, odnosno prepoznavanja i  učinkovitijeg upravljanja rizicima. </w:t>
      </w:r>
    </w:p>
    <w:p w14:paraId="154CD55F" w14:textId="77777777" w:rsidR="004A5F7B" w:rsidRPr="004A5F7B" w:rsidRDefault="004A5F7B" w:rsidP="004A5F7B">
      <w:pPr>
        <w:spacing w:before="96" w:after="96"/>
        <w:ind w:firstLine="709"/>
        <w:jc w:val="both"/>
        <w:rPr>
          <w:rFonts w:eastAsia="Calibri"/>
          <w:b/>
          <w:bCs/>
          <w:lang w:eastAsia="en-US"/>
        </w:rPr>
      </w:pPr>
      <w:r w:rsidRPr="004A5F7B">
        <w:rPr>
          <w:rFonts w:eastAsia="Calibri"/>
          <w:b/>
          <w:bCs/>
          <w:lang w:eastAsia="en-US"/>
        </w:rPr>
        <w:t xml:space="preserve">1. Ažuriranje Procjene rizika od velikih nesreća za Općinu </w:t>
      </w:r>
      <w:proofErr w:type="spellStart"/>
      <w:r w:rsidRPr="004A5F7B">
        <w:rPr>
          <w:rFonts w:eastAsia="Calibri"/>
          <w:b/>
          <w:bCs/>
          <w:lang w:eastAsia="en-US"/>
        </w:rPr>
        <w:t>Marčana</w:t>
      </w:r>
      <w:proofErr w:type="spellEnd"/>
    </w:p>
    <w:p w14:paraId="3FA26931" w14:textId="77777777" w:rsidR="004A5F7B" w:rsidRPr="004A5F7B" w:rsidRDefault="004A5F7B" w:rsidP="004A5F7B">
      <w:pPr>
        <w:spacing w:before="96" w:after="96"/>
        <w:ind w:firstLine="709"/>
        <w:jc w:val="both"/>
        <w:rPr>
          <w:rFonts w:eastAsia="Calibri"/>
          <w:lang w:eastAsia="en-US"/>
        </w:rPr>
      </w:pPr>
      <w:r w:rsidRPr="004A5F7B">
        <w:rPr>
          <w:rFonts w:eastAsia="Calibri"/>
          <w:lang w:eastAsia="en-US"/>
        </w:rPr>
        <w:t xml:space="preserve">U skladu s odredbama važećih zakonskih propisa u roku od 3 godine potrebno je ažurirati postojeću Procjenu. Također, prije ažuriranja procjena očekuje se donošenje Smjernica za izradu procjene rizika za područje Istarske županije. Nova, ažurirana Procjena rizika od velikih nesreća za Općinu </w:t>
      </w:r>
      <w:proofErr w:type="spellStart"/>
      <w:r w:rsidRPr="004A5F7B">
        <w:rPr>
          <w:rFonts w:eastAsia="Calibri"/>
          <w:lang w:eastAsia="en-US"/>
        </w:rPr>
        <w:t>Marčana</w:t>
      </w:r>
      <w:proofErr w:type="spellEnd"/>
      <w:r w:rsidRPr="004A5F7B">
        <w:rPr>
          <w:rFonts w:eastAsia="Calibri"/>
          <w:lang w:eastAsia="en-US"/>
        </w:rPr>
        <w:t xml:space="preserve"> naručena je i u tijeku je izrade strane od ovlaštenog trgovačkog društva DLS d.o.o., sa sjedištem u Rijeci, Ulica Franje </w:t>
      </w:r>
      <w:proofErr w:type="spellStart"/>
      <w:r w:rsidRPr="004A5F7B">
        <w:rPr>
          <w:rFonts w:eastAsia="Calibri"/>
          <w:lang w:eastAsia="en-US"/>
        </w:rPr>
        <w:t>Čandeka</w:t>
      </w:r>
      <w:proofErr w:type="spellEnd"/>
      <w:r w:rsidRPr="004A5F7B">
        <w:rPr>
          <w:rFonts w:eastAsia="Calibri"/>
          <w:lang w:eastAsia="en-US"/>
        </w:rPr>
        <w:t xml:space="preserve"> 23B i to za slijedeće rizike: </w:t>
      </w:r>
      <w:r w:rsidRPr="004A5F7B">
        <w:rPr>
          <w:rFonts w:eastAsia="Calibri"/>
          <w:lang w:eastAsia="en-US"/>
        </w:rPr>
        <w:tab/>
        <w:t>potres,</w:t>
      </w:r>
      <w:r w:rsidRPr="004A5F7B">
        <w:rPr>
          <w:rFonts w:eastAsia="Calibri"/>
          <w:lang w:eastAsia="en-US"/>
        </w:rPr>
        <w:tab/>
        <w:t>požar otvorenog tipa,</w:t>
      </w:r>
      <w:r w:rsidRPr="004A5F7B">
        <w:rPr>
          <w:rFonts w:eastAsia="Calibri"/>
          <w:lang w:eastAsia="en-US"/>
        </w:rPr>
        <w:tab/>
        <w:t xml:space="preserve">epidemije i pandemije, ekstremne temperature, tehničko - tehnološke nesreće s opasnim tvarima (industrijske nesreće) i poplava. </w:t>
      </w:r>
    </w:p>
    <w:p w14:paraId="54AA41CF" w14:textId="77777777" w:rsidR="004A5F7B" w:rsidRPr="004A5F7B" w:rsidRDefault="004A5F7B" w:rsidP="004A5F7B">
      <w:pPr>
        <w:spacing w:before="96" w:after="96"/>
        <w:ind w:firstLine="709"/>
        <w:jc w:val="both"/>
        <w:rPr>
          <w:rFonts w:eastAsia="Calibri"/>
          <w:lang w:eastAsia="en-US"/>
        </w:rPr>
      </w:pPr>
      <w:r w:rsidRPr="004A5F7B">
        <w:rPr>
          <w:rFonts w:eastAsia="Calibri"/>
          <w:lang w:eastAsia="en-US"/>
        </w:rPr>
        <w:t xml:space="preserve">- nositelj izrade je Načelnik Općine </w:t>
      </w:r>
      <w:proofErr w:type="spellStart"/>
      <w:r w:rsidRPr="004A5F7B">
        <w:rPr>
          <w:rFonts w:eastAsia="Calibri"/>
          <w:lang w:eastAsia="en-US"/>
        </w:rPr>
        <w:t>Marčana</w:t>
      </w:r>
      <w:proofErr w:type="spellEnd"/>
    </w:p>
    <w:p w14:paraId="22AB8734" w14:textId="77777777" w:rsidR="004A5F7B" w:rsidRPr="004A5F7B" w:rsidRDefault="004A5F7B" w:rsidP="004A5F7B">
      <w:pPr>
        <w:spacing w:before="96" w:after="96"/>
        <w:ind w:firstLine="709"/>
        <w:jc w:val="both"/>
        <w:rPr>
          <w:rFonts w:eastAsia="Calibri"/>
          <w:lang w:eastAsia="en-US"/>
        </w:rPr>
      </w:pPr>
      <w:r w:rsidRPr="004A5F7B">
        <w:rPr>
          <w:rFonts w:eastAsia="Calibri"/>
          <w:lang w:eastAsia="en-US"/>
        </w:rPr>
        <w:t>- Procjenu usvaja Općinsko  vijeće na prijedlog Načelnika</w:t>
      </w:r>
    </w:p>
    <w:p w14:paraId="296EAA09" w14:textId="77777777" w:rsidR="004A5F7B" w:rsidRPr="004A5F7B" w:rsidRDefault="004A5F7B" w:rsidP="004A5F7B">
      <w:pPr>
        <w:spacing w:before="96" w:after="96"/>
        <w:ind w:firstLine="709"/>
        <w:jc w:val="both"/>
        <w:rPr>
          <w:rFonts w:eastAsia="Calibri"/>
          <w:lang w:eastAsia="en-US"/>
        </w:rPr>
      </w:pPr>
      <w:r w:rsidRPr="004A5F7B">
        <w:rPr>
          <w:rFonts w:eastAsia="Calibri"/>
          <w:lang w:eastAsia="en-US"/>
        </w:rPr>
        <w:t>- prijedlog Procjene izrađuje Radna skupina za izradu Procjene</w:t>
      </w:r>
    </w:p>
    <w:p w14:paraId="157DF470" w14:textId="77777777" w:rsidR="004A5F7B" w:rsidRPr="004A5F7B" w:rsidRDefault="004A5F7B" w:rsidP="004A5F7B">
      <w:pPr>
        <w:spacing w:before="96" w:after="200"/>
        <w:ind w:firstLine="709"/>
        <w:jc w:val="both"/>
        <w:rPr>
          <w:rFonts w:eastAsia="Calibri"/>
          <w:lang w:eastAsia="en-US"/>
        </w:rPr>
      </w:pPr>
      <w:r w:rsidRPr="004A5F7B">
        <w:rPr>
          <w:rFonts w:eastAsia="Calibri"/>
          <w:lang w:eastAsia="en-US"/>
        </w:rPr>
        <w:t>- rok za donošenje: 30.09.2026. godine.</w:t>
      </w:r>
    </w:p>
    <w:p w14:paraId="1C172603" w14:textId="77777777" w:rsidR="004A5F7B" w:rsidRPr="004A5F7B" w:rsidRDefault="004A5F7B" w:rsidP="004A5F7B">
      <w:pPr>
        <w:spacing w:before="96" w:after="96"/>
        <w:ind w:firstLine="709"/>
        <w:jc w:val="both"/>
        <w:rPr>
          <w:rFonts w:eastAsia="Calibri"/>
          <w:b/>
          <w:bCs/>
          <w:lang w:eastAsia="en-US"/>
        </w:rPr>
      </w:pPr>
      <w:r w:rsidRPr="004A5F7B">
        <w:rPr>
          <w:rFonts w:eastAsia="Calibri"/>
          <w:b/>
          <w:bCs/>
          <w:lang w:eastAsia="en-US"/>
        </w:rPr>
        <w:t xml:space="preserve">2. Godišnji izvještaj o stanju sustava civilne zaštite na području Općine </w:t>
      </w:r>
      <w:proofErr w:type="spellStart"/>
      <w:r w:rsidRPr="004A5F7B">
        <w:rPr>
          <w:rFonts w:eastAsia="Calibri"/>
          <w:b/>
          <w:bCs/>
          <w:lang w:eastAsia="en-US"/>
        </w:rPr>
        <w:t>Marčana</w:t>
      </w:r>
      <w:proofErr w:type="spellEnd"/>
    </w:p>
    <w:p w14:paraId="3F19F2D8" w14:textId="77777777" w:rsidR="004A5F7B" w:rsidRPr="004A5F7B" w:rsidRDefault="004A5F7B" w:rsidP="004A5F7B">
      <w:pPr>
        <w:spacing w:before="96" w:after="96"/>
        <w:ind w:firstLine="709"/>
        <w:jc w:val="both"/>
        <w:rPr>
          <w:rFonts w:eastAsia="Calibri"/>
          <w:b/>
          <w:bCs/>
          <w:lang w:eastAsia="en-US"/>
        </w:rPr>
      </w:pPr>
      <w:r w:rsidRPr="004A5F7B">
        <w:rPr>
          <w:rFonts w:eastAsia="Calibri"/>
          <w:b/>
          <w:bCs/>
          <w:lang w:eastAsia="en-US"/>
        </w:rPr>
        <w:t xml:space="preserve">    za 2025.godinu</w:t>
      </w:r>
    </w:p>
    <w:p w14:paraId="61861352" w14:textId="77777777" w:rsidR="004A5F7B" w:rsidRPr="004A5F7B" w:rsidRDefault="004A5F7B" w:rsidP="004A5F7B">
      <w:pPr>
        <w:spacing w:before="96" w:after="96"/>
        <w:ind w:firstLine="709"/>
        <w:jc w:val="both"/>
        <w:rPr>
          <w:rFonts w:eastAsia="Calibri"/>
          <w:lang w:eastAsia="en-US"/>
        </w:rPr>
      </w:pPr>
      <w:r w:rsidRPr="004A5F7B">
        <w:rPr>
          <w:rFonts w:eastAsia="Calibri"/>
          <w:lang w:eastAsia="en-US"/>
        </w:rPr>
        <w:t xml:space="preserve">Izvještaj sadržava godišnju analizu  stanja sustava civilne zaštite na području Općine </w:t>
      </w:r>
      <w:proofErr w:type="spellStart"/>
      <w:r w:rsidRPr="004A5F7B">
        <w:rPr>
          <w:rFonts w:eastAsia="Calibri"/>
          <w:lang w:eastAsia="en-US"/>
        </w:rPr>
        <w:t>Marčana</w:t>
      </w:r>
      <w:proofErr w:type="spellEnd"/>
      <w:r w:rsidRPr="004A5F7B">
        <w:rPr>
          <w:rFonts w:eastAsia="Calibri"/>
          <w:lang w:eastAsia="en-US"/>
        </w:rPr>
        <w:t xml:space="preserve"> za prethodnu godinu, kojom se utvrđuje stvarno stanje i dostignuti stupanj spremnosti svih sudionika i operativnih snaga civilne zaštite na području Općine </w:t>
      </w:r>
      <w:proofErr w:type="spellStart"/>
      <w:r w:rsidRPr="004A5F7B">
        <w:rPr>
          <w:rFonts w:eastAsia="Calibri"/>
          <w:lang w:eastAsia="en-US"/>
        </w:rPr>
        <w:t>Marčana</w:t>
      </w:r>
      <w:proofErr w:type="spellEnd"/>
      <w:r w:rsidRPr="004A5F7B">
        <w:rPr>
          <w:rFonts w:eastAsia="Calibri"/>
          <w:lang w:eastAsia="en-US"/>
        </w:rPr>
        <w:t>.</w:t>
      </w:r>
    </w:p>
    <w:p w14:paraId="6FA01C3C" w14:textId="77777777" w:rsidR="004A5F7B" w:rsidRPr="004A5F7B" w:rsidRDefault="004A5F7B" w:rsidP="004A5F7B">
      <w:pPr>
        <w:spacing w:before="96" w:after="96"/>
        <w:ind w:firstLine="709"/>
        <w:jc w:val="both"/>
        <w:rPr>
          <w:rFonts w:eastAsia="Calibri"/>
          <w:lang w:eastAsia="en-US"/>
        </w:rPr>
      </w:pPr>
      <w:r w:rsidRPr="004A5F7B">
        <w:rPr>
          <w:rFonts w:eastAsia="Calibri"/>
          <w:lang w:eastAsia="en-US"/>
        </w:rPr>
        <w:lastRenderedPageBreak/>
        <w:t xml:space="preserve">- nositelj izrade je Načelnik  Općine </w:t>
      </w:r>
      <w:proofErr w:type="spellStart"/>
      <w:r w:rsidRPr="004A5F7B">
        <w:rPr>
          <w:rFonts w:eastAsia="Calibri"/>
          <w:lang w:eastAsia="en-US"/>
        </w:rPr>
        <w:t>Marčana</w:t>
      </w:r>
      <w:proofErr w:type="spellEnd"/>
    </w:p>
    <w:p w14:paraId="6C6815C4" w14:textId="77777777" w:rsidR="004A5F7B" w:rsidRPr="004A5F7B" w:rsidRDefault="004A5F7B" w:rsidP="004A5F7B">
      <w:pPr>
        <w:spacing w:before="96" w:after="96"/>
        <w:ind w:firstLine="709"/>
        <w:jc w:val="both"/>
        <w:rPr>
          <w:rFonts w:eastAsia="Calibri"/>
          <w:lang w:eastAsia="en-US"/>
        </w:rPr>
      </w:pPr>
      <w:r w:rsidRPr="004A5F7B">
        <w:rPr>
          <w:rFonts w:eastAsia="Calibri"/>
          <w:lang w:eastAsia="en-US"/>
        </w:rPr>
        <w:t>- Izvještaj usvaja Općinsko  vijeće na prijedlog  Načelnika</w:t>
      </w:r>
    </w:p>
    <w:p w14:paraId="7017F6AA" w14:textId="77777777" w:rsidR="004A5F7B" w:rsidRPr="004A5F7B" w:rsidRDefault="004A5F7B" w:rsidP="004A5F7B">
      <w:pPr>
        <w:spacing w:before="96" w:after="96"/>
        <w:ind w:firstLine="709"/>
        <w:jc w:val="both"/>
        <w:rPr>
          <w:rFonts w:eastAsia="Calibri"/>
          <w:lang w:eastAsia="en-US"/>
        </w:rPr>
      </w:pPr>
      <w:r w:rsidRPr="004A5F7B">
        <w:rPr>
          <w:rFonts w:eastAsia="Calibri"/>
          <w:lang w:eastAsia="en-US"/>
        </w:rPr>
        <w:t>- prijedlog Izvještaja izrađuje  Služba civilne zaštite pri VZIŽ</w:t>
      </w:r>
    </w:p>
    <w:p w14:paraId="625EB857" w14:textId="77777777" w:rsidR="004A5F7B" w:rsidRPr="004A5F7B" w:rsidRDefault="004A5F7B" w:rsidP="004A5F7B">
      <w:pPr>
        <w:spacing w:before="96" w:after="200"/>
        <w:ind w:firstLine="709"/>
        <w:jc w:val="both"/>
        <w:rPr>
          <w:rFonts w:eastAsia="Calibri"/>
          <w:lang w:eastAsia="en-US"/>
        </w:rPr>
      </w:pPr>
      <w:r w:rsidRPr="004A5F7B">
        <w:rPr>
          <w:rFonts w:eastAsia="Calibri"/>
          <w:lang w:eastAsia="en-US"/>
        </w:rPr>
        <w:t>- rok za donošenje: 31.03.2026. godine.</w:t>
      </w:r>
    </w:p>
    <w:p w14:paraId="66D2C0B0" w14:textId="77777777" w:rsidR="004A5F7B" w:rsidRPr="004A5F7B" w:rsidRDefault="004A5F7B" w:rsidP="004A5F7B">
      <w:pPr>
        <w:spacing w:before="96" w:after="96"/>
        <w:ind w:firstLine="709"/>
        <w:jc w:val="both"/>
        <w:rPr>
          <w:rFonts w:eastAsia="Calibri"/>
          <w:b/>
          <w:bCs/>
          <w:lang w:eastAsia="en-US"/>
        </w:rPr>
      </w:pPr>
      <w:r w:rsidRPr="004A5F7B">
        <w:rPr>
          <w:rFonts w:eastAsia="Calibri"/>
          <w:b/>
          <w:bCs/>
          <w:lang w:eastAsia="en-US"/>
        </w:rPr>
        <w:t xml:space="preserve">3. Godišnji plan razvoja sustava civilne zaštite na području Općine </w:t>
      </w:r>
      <w:proofErr w:type="spellStart"/>
      <w:r w:rsidRPr="004A5F7B">
        <w:rPr>
          <w:rFonts w:eastAsia="Calibri"/>
          <w:b/>
          <w:bCs/>
          <w:lang w:eastAsia="en-US"/>
        </w:rPr>
        <w:t>Marčana</w:t>
      </w:r>
      <w:proofErr w:type="spellEnd"/>
    </w:p>
    <w:p w14:paraId="3E370D09" w14:textId="77777777" w:rsidR="004A5F7B" w:rsidRPr="004A5F7B" w:rsidRDefault="004A5F7B" w:rsidP="004A5F7B">
      <w:pPr>
        <w:spacing w:before="96" w:after="96"/>
        <w:ind w:firstLine="709"/>
        <w:jc w:val="both"/>
        <w:rPr>
          <w:rFonts w:eastAsia="Calibri"/>
          <w:b/>
          <w:bCs/>
          <w:lang w:eastAsia="en-US"/>
        </w:rPr>
      </w:pPr>
      <w:r w:rsidRPr="004A5F7B">
        <w:rPr>
          <w:rFonts w:eastAsia="Calibri"/>
          <w:b/>
          <w:bCs/>
          <w:lang w:eastAsia="en-US"/>
        </w:rPr>
        <w:t xml:space="preserve">    za 2026. godinu</w:t>
      </w:r>
    </w:p>
    <w:p w14:paraId="60FBD7BA" w14:textId="77777777" w:rsidR="004A5F7B" w:rsidRPr="004A5F7B" w:rsidRDefault="004A5F7B" w:rsidP="004A5F7B">
      <w:pPr>
        <w:spacing w:before="96" w:after="96"/>
        <w:ind w:firstLine="709"/>
        <w:jc w:val="both"/>
        <w:rPr>
          <w:rFonts w:eastAsia="Calibri"/>
          <w:lang w:eastAsia="en-US"/>
        </w:rPr>
      </w:pPr>
      <w:r w:rsidRPr="004A5F7B">
        <w:rPr>
          <w:rFonts w:eastAsia="Calibri"/>
          <w:lang w:eastAsia="en-US"/>
        </w:rPr>
        <w:t xml:space="preserve">Godišnji plan sadrži ciljeve, aktivnosti i mjere iz Smjernica za organizaciju i razvoj sustava civilne na području Općine </w:t>
      </w:r>
      <w:proofErr w:type="spellStart"/>
      <w:r w:rsidRPr="004A5F7B">
        <w:rPr>
          <w:rFonts w:eastAsia="Calibri"/>
          <w:lang w:eastAsia="en-US"/>
        </w:rPr>
        <w:t>Marčana</w:t>
      </w:r>
      <w:proofErr w:type="spellEnd"/>
      <w:r w:rsidRPr="004A5F7B">
        <w:rPr>
          <w:rFonts w:eastAsia="Calibri"/>
          <w:lang w:eastAsia="en-US"/>
        </w:rPr>
        <w:t xml:space="preserve"> u skladu s godišnjom analizom stanja sustava civilne zaštite.</w:t>
      </w:r>
    </w:p>
    <w:p w14:paraId="388FE305" w14:textId="77777777" w:rsidR="004A5F7B" w:rsidRPr="004A5F7B" w:rsidRDefault="004A5F7B" w:rsidP="004A5F7B">
      <w:pPr>
        <w:spacing w:before="96" w:after="96"/>
        <w:ind w:firstLine="709"/>
        <w:jc w:val="both"/>
        <w:rPr>
          <w:rFonts w:eastAsia="Calibri"/>
          <w:lang w:eastAsia="en-US"/>
        </w:rPr>
      </w:pPr>
      <w:r w:rsidRPr="004A5F7B">
        <w:rPr>
          <w:rFonts w:eastAsia="Calibri"/>
          <w:lang w:eastAsia="en-US"/>
        </w:rPr>
        <w:t xml:space="preserve">- nositelj izrade je Načelnik Općine </w:t>
      </w:r>
      <w:proofErr w:type="spellStart"/>
      <w:r w:rsidRPr="004A5F7B">
        <w:rPr>
          <w:rFonts w:eastAsia="Calibri"/>
          <w:lang w:eastAsia="en-US"/>
        </w:rPr>
        <w:t>Marčana</w:t>
      </w:r>
      <w:proofErr w:type="spellEnd"/>
      <w:r w:rsidRPr="004A5F7B">
        <w:rPr>
          <w:rFonts w:eastAsia="Calibri"/>
          <w:lang w:eastAsia="en-US"/>
        </w:rPr>
        <w:t xml:space="preserve"> na čiji prijedlog Godišnji plan donosi Općinsko vijeće</w:t>
      </w:r>
    </w:p>
    <w:p w14:paraId="0305189A" w14:textId="77777777" w:rsidR="004A5F7B" w:rsidRPr="004A5F7B" w:rsidRDefault="004A5F7B" w:rsidP="004A5F7B">
      <w:pPr>
        <w:spacing w:before="96" w:after="96"/>
        <w:ind w:firstLine="709"/>
        <w:jc w:val="both"/>
        <w:rPr>
          <w:rFonts w:eastAsia="Calibri"/>
          <w:lang w:eastAsia="en-US"/>
        </w:rPr>
      </w:pPr>
      <w:r w:rsidRPr="004A5F7B">
        <w:rPr>
          <w:rFonts w:eastAsia="Calibri"/>
          <w:lang w:eastAsia="en-US"/>
        </w:rPr>
        <w:t>- prijedlog Plana izrađuje  Služba civilne zaštite pri VZIŽ</w:t>
      </w:r>
    </w:p>
    <w:p w14:paraId="758D80FE" w14:textId="77777777" w:rsidR="004A5F7B" w:rsidRPr="004A5F7B" w:rsidRDefault="004A5F7B" w:rsidP="004A5F7B">
      <w:pPr>
        <w:spacing w:before="96" w:after="200"/>
        <w:ind w:firstLine="709"/>
        <w:jc w:val="both"/>
        <w:rPr>
          <w:rFonts w:eastAsia="Calibri"/>
          <w:lang w:eastAsia="en-US"/>
        </w:rPr>
      </w:pPr>
      <w:r w:rsidRPr="004A5F7B">
        <w:rPr>
          <w:rFonts w:eastAsia="Calibri"/>
          <w:lang w:eastAsia="en-US"/>
        </w:rPr>
        <w:t>-  rok za donošenje: 31.03.2026. godine.</w:t>
      </w:r>
    </w:p>
    <w:p w14:paraId="509A8131" w14:textId="77777777" w:rsidR="004A5F7B" w:rsidRPr="004A5F7B" w:rsidRDefault="004A5F7B" w:rsidP="004A5F7B">
      <w:pPr>
        <w:spacing w:before="96" w:after="96"/>
        <w:ind w:firstLine="709"/>
        <w:jc w:val="both"/>
        <w:rPr>
          <w:rFonts w:eastAsia="Calibri"/>
          <w:b/>
          <w:bCs/>
          <w:lang w:eastAsia="en-US"/>
        </w:rPr>
      </w:pPr>
      <w:r w:rsidRPr="004A5F7B">
        <w:rPr>
          <w:rFonts w:eastAsia="Calibri"/>
          <w:b/>
          <w:bCs/>
          <w:lang w:eastAsia="en-US"/>
        </w:rPr>
        <w:t>4. Izrada i donošenje Plana vježbi civilne zaštite za 2026. godinu</w:t>
      </w:r>
    </w:p>
    <w:p w14:paraId="525B1B60" w14:textId="77777777" w:rsidR="004A5F7B" w:rsidRPr="004A5F7B" w:rsidRDefault="004A5F7B" w:rsidP="004A5F7B">
      <w:pPr>
        <w:spacing w:before="96" w:after="96"/>
        <w:ind w:firstLine="709"/>
        <w:jc w:val="both"/>
        <w:rPr>
          <w:rFonts w:eastAsia="Calibri"/>
          <w:lang w:eastAsia="en-US"/>
        </w:rPr>
      </w:pPr>
      <w:r w:rsidRPr="004A5F7B">
        <w:rPr>
          <w:rFonts w:eastAsia="Calibri"/>
          <w:lang w:eastAsia="en-US"/>
        </w:rPr>
        <w:t xml:space="preserve">- nositelj izrade i donošenja je Načelnik Općine </w:t>
      </w:r>
      <w:proofErr w:type="spellStart"/>
      <w:r w:rsidRPr="004A5F7B">
        <w:rPr>
          <w:rFonts w:eastAsia="Calibri"/>
          <w:lang w:eastAsia="en-US"/>
        </w:rPr>
        <w:t>Marčana</w:t>
      </w:r>
      <w:proofErr w:type="spellEnd"/>
    </w:p>
    <w:p w14:paraId="0C362545" w14:textId="77777777" w:rsidR="004A5F7B" w:rsidRPr="004A5F7B" w:rsidRDefault="004A5F7B" w:rsidP="004A5F7B">
      <w:pPr>
        <w:spacing w:before="96" w:after="96"/>
        <w:ind w:firstLine="709"/>
        <w:jc w:val="both"/>
        <w:rPr>
          <w:rFonts w:eastAsia="Calibri"/>
          <w:lang w:eastAsia="en-US"/>
        </w:rPr>
      </w:pPr>
      <w:r w:rsidRPr="004A5F7B">
        <w:rPr>
          <w:rFonts w:eastAsia="Calibri"/>
          <w:lang w:eastAsia="en-US"/>
        </w:rPr>
        <w:t xml:space="preserve">- </w:t>
      </w:r>
      <w:proofErr w:type="spellStart"/>
      <w:r w:rsidRPr="004A5F7B">
        <w:rPr>
          <w:rFonts w:eastAsia="Calibri"/>
          <w:lang w:eastAsia="en-US"/>
        </w:rPr>
        <w:t>sudjelovatelji</w:t>
      </w:r>
      <w:proofErr w:type="spellEnd"/>
      <w:r w:rsidRPr="004A5F7B">
        <w:rPr>
          <w:rFonts w:eastAsia="Calibri"/>
          <w:lang w:eastAsia="en-US"/>
        </w:rPr>
        <w:t>: Stožer civilne zaštite, nadležni upravni odjel, Služba civilne zaštite  VZIŽ</w:t>
      </w:r>
    </w:p>
    <w:p w14:paraId="1440710E" w14:textId="77777777" w:rsidR="004A5F7B" w:rsidRPr="004A5F7B" w:rsidRDefault="004A5F7B" w:rsidP="004A5F7B">
      <w:pPr>
        <w:spacing w:before="96" w:after="200"/>
        <w:ind w:firstLine="709"/>
        <w:jc w:val="both"/>
        <w:rPr>
          <w:rFonts w:eastAsia="Calibri"/>
          <w:lang w:eastAsia="en-US"/>
        </w:rPr>
      </w:pPr>
      <w:r w:rsidRPr="004A5F7B">
        <w:rPr>
          <w:rFonts w:eastAsia="Calibri"/>
          <w:lang w:eastAsia="en-US"/>
        </w:rPr>
        <w:t>- rok za donošenje: do 30.09.2026. godine.</w:t>
      </w:r>
    </w:p>
    <w:p w14:paraId="073DE747" w14:textId="77777777" w:rsidR="004A5F7B" w:rsidRPr="004A5F7B" w:rsidRDefault="004A5F7B" w:rsidP="004A5F7B">
      <w:pPr>
        <w:tabs>
          <w:tab w:val="left" w:pos="709"/>
        </w:tabs>
        <w:spacing w:before="96" w:after="96"/>
        <w:ind w:firstLine="709"/>
        <w:jc w:val="both"/>
        <w:rPr>
          <w:rFonts w:eastAsia="Calibri"/>
          <w:b/>
          <w:bCs/>
          <w:lang w:eastAsia="en-US"/>
        </w:rPr>
      </w:pPr>
      <w:r w:rsidRPr="004A5F7B">
        <w:rPr>
          <w:rFonts w:eastAsia="Calibri"/>
          <w:b/>
          <w:bCs/>
          <w:lang w:eastAsia="en-US"/>
        </w:rPr>
        <w:t xml:space="preserve">5. Ažuriranje Plana zaštite od požara Općine </w:t>
      </w:r>
      <w:proofErr w:type="spellStart"/>
      <w:r w:rsidRPr="004A5F7B">
        <w:rPr>
          <w:rFonts w:eastAsia="Calibri"/>
          <w:b/>
          <w:bCs/>
          <w:lang w:eastAsia="en-US"/>
        </w:rPr>
        <w:t>Marčana</w:t>
      </w:r>
      <w:proofErr w:type="spellEnd"/>
    </w:p>
    <w:p w14:paraId="6CDE4351" w14:textId="77777777" w:rsidR="004A5F7B" w:rsidRPr="004A5F7B" w:rsidRDefault="004A5F7B" w:rsidP="004A5F7B">
      <w:pPr>
        <w:spacing w:before="96" w:after="96"/>
        <w:ind w:firstLine="709"/>
        <w:jc w:val="both"/>
        <w:rPr>
          <w:rFonts w:eastAsia="Calibri"/>
          <w:lang w:eastAsia="en-US"/>
        </w:rPr>
      </w:pPr>
      <w:r w:rsidRPr="004A5F7B">
        <w:rPr>
          <w:rFonts w:eastAsia="Calibri"/>
          <w:lang w:eastAsia="en-US"/>
        </w:rPr>
        <w:t xml:space="preserve">- nositelj izrade je načelnik  Općine </w:t>
      </w:r>
      <w:proofErr w:type="spellStart"/>
      <w:r w:rsidRPr="004A5F7B">
        <w:rPr>
          <w:rFonts w:eastAsia="Calibri"/>
          <w:lang w:eastAsia="en-US"/>
        </w:rPr>
        <w:t>Marčana</w:t>
      </w:r>
      <w:proofErr w:type="spellEnd"/>
    </w:p>
    <w:p w14:paraId="25C960EE" w14:textId="77777777" w:rsidR="004A5F7B" w:rsidRPr="004A5F7B" w:rsidRDefault="004A5F7B" w:rsidP="004A5F7B">
      <w:pPr>
        <w:spacing w:before="96" w:after="96"/>
        <w:ind w:firstLine="709"/>
        <w:jc w:val="both"/>
        <w:rPr>
          <w:rFonts w:eastAsia="Calibri"/>
          <w:lang w:eastAsia="en-US"/>
        </w:rPr>
      </w:pPr>
      <w:r w:rsidRPr="004A5F7B">
        <w:rPr>
          <w:rFonts w:eastAsia="Calibri"/>
          <w:lang w:eastAsia="en-US"/>
        </w:rPr>
        <w:t xml:space="preserve">- prijedlog ažuriranog Plana izrađuje Radna skupina za izradu planskih dokumenata civilne zaštite </w:t>
      </w:r>
    </w:p>
    <w:p w14:paraId="39985085" w14:textId="77777777" w:rsidR="004A5F7B" w:rsidRPr="004A5F7B" w:rsidRDefault="004A5F7B" w:rsidP="004A5F7B">
      <w:pPr>
        <w:spacing w:before="96" w:after="96"/>
        <w:ind w:firstLine="709"/>
        <w:jc w:val="both"/>
        <w:rPr>
          <w:rFonts w:eastAsia="Calibri"/>
          <w:lang w:eastAsia="en-US"/>
        </w:rPr>
      </w:pPr>
      <w:r w:rsidRPr="004A5F7B">
        <w:rPr>
          <w:rFonts w:eastAsia="Calibri"/>
          <w:lang w:eastAsia="en-US"/>
        </w:rPr>
        <w:t xml:space="preserve">- aktualnu Procjenu ugroženosti od požara i tehnoloških eksplozija za Općinu </w:t>
      </w:r>
      <w:proofErr w:type="spellStart"/>
      <w:r w:rsidRPr="004A5F7B">
        <w:rPr>
          <w:rFonts w:eastAsia="Calibri"/>
          <w:lang w:eastAsia="en-US"/>
        </w:rPr>
        <w:t>Marčana</w:t>
      </w:r>
      <w:proofErr w:type="spellEnd"/>
      <w:r w:rsidRPr="004A5F7B">
        <w:rPr>
          <w:rFonts w:eastAsia="Calibri"/>
          <w:lang w:eastAsia="en-US"/>
        </w:rPr>
        <w:t xml:space="preserve">, kao i Plan zaštite od požara za Općinu </w:t>
      </w:r>
      <w:proofErr w:type="spellStart"/>
      <w:r w:rsidRPr="004A5F7B">
        <w:rPr>
          <w:rFonts w:eastAsia="Calibri"/>
          <w:lang w:eastAsia="en-US"/>
        </w:rPr>
        <w:t>Marčana</w:t>
      </w:r>
      <w:proofErr w:type="spellEnd"/>
      <w:r w:rsidRPr="004A5F7B">
        <w:rPr>
          <w:rFonts w:eastAsia="Calibri"/>
          <w:lang w:eastAsia="en-US"/>
        </w:rPr>
        <w:t xml:space="preserve"> Općinsko vijeće Općine </w:t>
      </w:r>
      <w:proofErr w:type="spellStart"/>
      <w:r w:rsidRPr="004A5F7B">
        <w:rPr>
          <w:rFonts w:eastAsia="Calibri"/>
          <w:lang w:eastAsia="en-US"/>
        </w:rPr>
        <w:t>Marčana</w:t>
      </w:r>
      <w:proofErr w:type="spellEnd"/>
      <w:r w:rsidRPr="004A5F7B">
        <w:rPr>
          <w:rFonts w:eastAsia="Calibri"/>
          <w:lang w:eastAsia="en-US"/>
        </w:rPr>
        <w:t xml:space="preserve"> usvojilo je na svojoj sjednici održanoj dana 29. kolovoza 2024. godine</w:t>
      </w:r>
    </w:p>
    <w:p w14:paraId="2355D1CA" w14:textId="77777777" w:rsidR="004A5F7B" w:rsidRPr="004A5F7B" w:rsidRDefault="004A5F7B" w:rsidP="004A5F7B">
      <w:pPr>
        <w:spacing w:before="96" w:after="200"/>
        <w:ind w:firstLine="709"/>
        <w:jc w:val="both"/>
        <w:rPr>
          <w:rFonts w:eastAsia="Calibri"/>
          <w:lang w:eastAsia="en-US"/>
        </w:rPr>
      </w:pPr>
      <w:r w:rsidRPr="004A5F7B">
        <w:rPr>
          <w:rFonts w:eastAsia="Calibri"/>
          <w:lang w:eastAsia="en-US"/>
        </w:rPr>
        <w:t>- rok donošenja je, ovisno o potrebi i promjeni okolnosti koje bi utjecale na utvrđene ili nove rizike do konca 2026. godine.</w:t>
      </w:r>
    </w:p>
    <w:p w14:paraId="2E5DF332" w14:textId="77777777" w:rsidR="004A5F7B" w:rsidRPr="004A5F7B" w:rsidRDefault="004A5F7B" w:rsidP="004A5F7B">
      <w:pPr>
        <w:spacing w:before="96" w:after="200"/>
        <w:ind w:firstLine="709"/>
        <w:jc w:val="both"/>
        <w:rPr>
          <w:rFonts w:eastAsia="Calibri"/>
          <w:lang w:eastAsia="en-US"/>
        </w:rPr>
      </w:pPr>
    </w:p>
    <w:p w14:paraId="6547A392" w14:textId="77777777" w:rsidR="004A5F7B" w:rsidRPr="004A5F7B" w:rsidRDefault="004A5F7B" w:rsidP="004A5F7B">
      <w:pPr>
        <w:ind w:firstLine="709"/>
        <w:jc w:val="both"/>
        <w:rPr>
          <w:rFonts w:eastAsia="Calibri"/>
          <w:lang w:eastAsia="en-US"/>
        </w:rPr>
      </w:pPr>
      <w:r w:rsidRPr="004A5F7B">
        <w:rPr>
          <w:b/>
        </w:rPr>
        <w:t>3. AKTIVNOSTI I MJERE U PODRUČJU FINANCIRANJA</w:t>
      </w:r>
    </w:p>
    <w:p w14:paraId="085B1326" w14:textId="77777777" w:rsidR="004A5F7B" w:rsidRPr="004A5F7B" w:rsidRDefault="004A5F7B" w:rsidP="004A5F7B">
      <w:pPr>
        <w:tabs>
          <w:tab w:val="left" w:pos="709"/>
        </w:tabs>
        <w:jc w:val="both"/>
        <w:rPr>
          <w:lang w:bidi="ta-IN"/>
        </w:rPr>
      </w:pPr>
      <w:r w:rsidRPr="004A5F7B">
        <w:rPr>
          <w:lang w:bidi="ta-IN"/>
        </w:rPr>
        <w:t xml:space="preserve">          </w:t>
      </w:r>
    </w:p>
    <w:p w14:paraId="28FA5CFE" w14:textId="77777777" w:rsidR="004A5F7B" w:rsidRPr="004A5F7B" w:rsidRDefault="004A5F7B" w:rsidP="004A5F7B">
      <w:pPr>
        <w:tabs>
          <w:tab w:val="left" w:pos="709"/>
        </w:tabs>
        <w:spacing w:after="80"/>
        <w:jc w:val="both"/>
        <w:rPr>
          <w:lang w:bidi="ta-IN"/>
        </w:rPr>
      </w:pPr>
      <w:r w:rsidRPr="004A5F7B">
        <w:rPr>
          <w:lang w:bidi="ta-IN"/>
        </w:rPr>
        <w:tab/>
        <w:t xml:space="preserve">U skladu s člankom 72. Zakona o sustavu civilne zaštite u proračunu Općine </w:t>
      </w:r>
      <w:proofErr w:type="spellStart"/>
      <w:r w:rsidRPr="004A5F7B">
        <w:rPr>
          <w:lang w:bidi="ta-IN"/>
        </w:rPr>
        <w:t>Marčana</w:t>
      </w:r>
      <w:proofErr w:type="spellEnd"/>
      <w:r w:rsidRPr="004A5F7B">
        <w:rPr>
          <w:lang w:bidi="ta-IN"/>
        </w:rPr>
        <w:t xml:space="preserve"> osiguravaju se financijska sredstva za izvršavanje mjera i aktivnosti u sustavu civilne zaštite, a može se planirati i sufinanciranje programa i projekata za razvoj udruga koje su od važnosti za sustav civilne zaštite.</w:t>
      </w:r>
    </w:p>
    <w:p w14:paraId="27CE3AFD" w14:textId="77777777" w:rsidR="004A5F7B" w:rsidRPr="004A5F7B" w:rsidRDefault="004A5F7B" w:rsidP="004A5F7B">
      <w:pPr>
        <w:widowControl w:val="0"/>
        <w:adjustRightInd w:val="0"/>
        <w:spacing w:after="43" w:line="198" w:lineRule="atLeast"/>
        <w:ind w:firstLine="709"/>
        <w:jc w:val="both"/>
      </w:pPr>
      <w:r w:rsidRPr="004A5F7B">
        <w:rPr>
          <w:bCs/>
        </w:rPr>
        <w:t>U cilju</w:t>
      </w:r>
      <w:r w:rsidRPr="004A5F7B">
        <w:rPr>
          <w:b/>
        </w:rPr>
        <w:t xml:space="preserve"> </w:t>
      </w:r>
      <w:r w:rsidRPr="004A5F7B">
        <w:t xml:space="preserve">osiguravanja racionalnog i učinkovitog djelovanja sustava civilne zaštite na području Općine </w:t>
      </w:r>
      <w:proofErr w:type="spellStart"/>
      <w:r w:rsidRPr="004A5F7B">
        <w:t>Marčana</w:t>
      </w:r>
      <w:proofErr w:type="spellEnd"/>
      <w:r w:rsidRPr="004A5F7B">
        <w:t xml:space="preserve">, u skladu sa zakonskim propisima i financijskim mogućnostima, u Proračunu Općine </w:t>
      </w:r>
      <w:proofErr w:type="spellStart"/>
      <w:r w:rsidRPr="004A5F7B">
        <w:t>Marčana</w:t>
      </w:r>
      <w:proofErr w:type="spellEnd"/>
      <w:r w:rsidRPr="004A5F7B">
        <w:t xml:space="preserve"> za 2026. godinu i Projekcijama za 2027. i 2028. godinu planirana su sljedeća sredstva:</w:t>
      </w:r>
    </w:p>
    <w:p w14:paraId="2DB9D706" w14:textId="77777777" w:rsidR="004A5F7B" w:rsidRPr="004A5F7B" w:rsidRDefault="004A5F7B" w:rsidP="004A5F7B">
      <w:pPr>
        <w:widowControl w:val="0"/>
        <w:adjustRightInd w:val="0"/>
        <w:spacing w:after="43" w:line="198" w:lineRule="atLeast"/>
        <w:ind w:firstLine="709"/>
        <w:jc w:val="both"/>
      </w:pPr>
    </w:p>
    <w:p w14:paraId="4D7AD639" w14:textId="77777777" w:rsidR="004A5F7B" w:rsidRPr="004A5F7B" w:rsidRDefault="004A5F7B" w:rsidP="004A5F7B">
      <w:pPr>
        <w:widowControl w:val="0"/>
        <w:adjustRightInd w:val="0"/>
        <w:spacing w:after="43" w:line="198" w:lineRule="atLeast"/>
        <w:ind w:firstLine="709"/>
        <w:jc w:val="both"/>
      </w:pPr>
    </w:p>
    <w:p w14:paraId="7C7928C3" w14:textId="77777777" w:rsidR="004A5F7B" w:rsidRPr="004A5F7B" w:rsidRDefault="004A5F7B" w:rsidP="004A5F7B">
      <w:pPr>
        <w:widowControl w:val="0"/>
        <w:adjustRightInd w:val="0"/>
        <w:spacing w:after="43" w:line="198" w:lineRule="atLeast"/>
        <w:ind w:firstLine="709"/>
        <w:jc w:val="both"/>
      </w:pPr>
    </w:p>
    <w:p w14:paraId="4F1DBBCC" w14:textId="77777777" w:rsidR="004A5F7B" w:rsidRPr="004A5F7B" w:rsidRDefault="004A5F7B" w:rsidP="004A5F7B">
      <w:pPr>
        <w:widowControl w:val="0"/>
        <w:tabs>
          <w:tab w:val="left" w:pos="561"/>
          <w:tab w:val="left" w:pos="2153"/>
        </w:tabs>
        <w:adjustRightInd w:val="0"/>
        <w:spacing w:after="43" w:line="198" w:lineRule="atLeast"/>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3983"/>
        <w:gridCol w:w="1595"/>
        <w:gridCol w:w="1426"/>
        <w:gridCol w:w="1426"/>
      </w:tblGrid>
      <w:tr w:rsidR="004A5F7B" w:rsidRPr="004A5F7B" w14:paraId="457702B6" w14:textId="77777777" w:rsidTr="008C0257">
        <w:tc>
          <w:tcPr>
            <w:tcW w:w="632" w:type="dxa"/>
            <w:shd w:val="clear" w:color="auto" w:fill="CCFFFF"/>
            <w:vAlign w:val="center"/>
          </w:tcPr>
          <w:p w14:paraId="42BA5DCC" w14:textId="77777777" w:rsidR="004A5F7B" w:rsidRPr="004A5F7B" w:rsidRDefault="004A5F7B" w:rsidP="004A5F7B">
            <w:pPr>
              <w:widowControl w:val="0"/>
              <w:tabs>
                <w:tab w:val="left" w:pos="561"/>
                <w:tab w:val="left" w:pos="2153"/>
              </w:tabs>
              <w:adjustRightInd w:val="0"/>
              <w:spacing w:after="43" w:line="198" w:lineRule="atLeast"/>
              <w:jc w:val="center"/>
              <w:rPr>
                <w:b/>
                <w:bCs/>
                <w:sz w:val="22"/>
                <w:szCs w:val="22"/>
              </w:rPr>
            </w:pPr>
            <w:r w:rsidRPr="004A5F7B">
              <w:rPr>
                <w:b/>
                <w:bCs/>
                <w:sz w:val="22"/>
                <w:szCs w:val="22"/>
              </w:rPr>
              <w:t>R.B.</w:t>
            </w:r>
          </w:p>
        </w:tc>
        <w:tc>
          <w:tcPr>
            <w:tcW w:w="3983" w:type="dxa"/>
            <w:shd w:val="clear" w:color="auto" w:fill="CCFFFF"/>
          </w:tcPr>
          <w:p w14:paraId="02AD290A" w14:textId="77777777" w:rsidR="004A5F7B" w:rsidRPr="004A5F7B" w:rsidRDefault="004A5F7B" w:rsidP="004A5F7B">
            <w:pPr>
              <w:widowControl w:val="0"/>
              <w:tabs>
                <w:tab w:val="left" w:pos="561"/>
                <w:tab w:val="left" w:pos="2153"/>
              </w:tabs>
              <w:adjustRightInd w:val="0"/>
              <w:spacing w:after="43" w:line="198" w:lineRule="atLeast"/>
              <w:jc w:val="center"/>
              <w:rPr>
                <w:b/>
                <w:bCs/>
                <w:sz w:val="22"/>
                <w:szCs w:val="22"/>
              </w:rPr>
            </w:pPr>
            <w:r w:rsidRPr="004A5F7B">
              <w:rPr>
                <w:b/>
                <w:bCs/>
                <w:sz w:val="22"/>
                <w:szCs w:val="22"/>
              </w:rPr>
              <w:t>OPIS</w:t>
            </w:r>
          </w:p>
        </w:tc>
        <w:tc>
          <w:tcPr>
            <w:tcW w:w="1595" w:type="dxa"/>
            <w:shd w:val="clear" w:color="auto" w:fill="CCFFFF"/>
          </w:tcPr>
          <w:p w14:paraId="480C1483" w14:textId="77777777" w:rsidR="004A5F7B" w:rsidRPr="004A5F7B" w:rsidRDefault="004A5F7B" w:rsidP="004A5F7B">
            <w:pPr>
              <w:widowControl w:val="0"/>
              <w:tabs>
                <w:tab w:val="left" w:pos="561"/>
                <w:tab w:val="left" w:pos="2153"/>
              </w:tabs>
              <w:adjustRightInd w:val="0"/>
              <w:spacing w:after="43" w:line="198" w:lineRule="atLeast"/>
              <w:jc w:val="center"/>
              <w:rPr>
                <w:b/>
                <w:bCs/>
                <w:sz w:val="22"/>
                <w:szCs w:val="22"/>
              </w:rPr>
            </w:pPr>
            <w:r w:rsidRPr="004A5F7B">
              <w:rPr>
                <w:b/>
                <w:bCs/>
                <w:sz w:val="22"/>
                <w:szCs w:val="22"/>
              </w:rPr>
              <w:t>2026.</w:t>
            </w:r>
          </w:p>
        </w:tc>
        <w:tc>
          <w:tcPr>
            <w:tcW w:w="1426" w:type="dxa"/>
            <w:shd w:val="clear" w:color="auto" w:fill="CCFFFF"/>
          </w:tcPr>
          <w:p w14:paraId="127BC20F" w14:textId="77777777" w:rsidR="004A5F7B" w:rsidRPr="004A5F7B" w:rsidRDefault="004A5F7B" w:rsidP="004A5F7B">
            <w:pPr>
              <w:widowControl w:val="0"/>
              <w:tabs>
                <w:tab w:val="left" w:pos="561"/>
                <w:tab w:val="left" w:pos="2153"/>
              </w:tabs>
              <w:adjustRightInd w:val="0"/>
              <w:spacing w:after="43" w:line="198" w:lineRule="atLeast"/>
              <w:jc w:val="center"/>
              <w:rPr>
                <w:b/>
                <w:bCs/>
                <w:sz w:val="22"/>
                <w:szCs w:val="22"/>
              </w:rPr>
            </w:pPr>
            <w:r w:rsidRPr="004A5F7B">
              <w:rPr>
                <w:b/>
                <w:bCs/>
                <w:sz w:val="22"/>
                <w:szCs w:val="22"/>
              </w:rPr>
              <w:t>2027.</w:t>
            </w:r>
          </w:p>
        </w:tc>
        <w:tc>
          <w:tcPr>
            <w:tcW w:w="1426" w:type="dxa"/>
            <w:shd w:val="clear" w:color="auto" w:fill="CCFFFF"/>
          </w:tcPr>
          <w:p w14:paraId="30D0631C" w14:textId="77777777" w:rsidR="004A5F7B" w:rsidRPr="004A5F7B" w:rsidRDefault="004A5F7B" w:rsidP="004A5F7B">
            <w:pPr>
              <w:widowControl w:val="0"/>
              <w:tabs>
                <w:tab w:val="left" w:pos="561"/>
                <w:tab w:val="left" w:pos="2153"/>
              </w:tabs>
              <w:adjustRightInd w:val="0"/>
              <w:spacing w:after="43" w:line="198" w:lineRule="atLeast"/>
              <w:jc w:val="center"/>
              <w:rPr>
                <w:b/>
                <w:bCs/>
                <w:sz w:val="22"/>
                <w:szCs w:val="22"/>
              </w:rPr>
            </w:pPr>
            <w:r w:rsidRPr="004A5F7B">
              <w:rPr>
                <w:b/>
                <w:bCs/>
                <w:sz w:val="22"/>
                <w:szCs w:val="22"/>
              </w:rPr>
              <w:t>2028.</w:t>
            </w:r>
          </w:p>
        </w:tc>
      </w:tr>
      <w:tr w:rsidR="004A5F7B" w:rsidRPr="004A5F7B" w14:paraId="6D91BF5A" w14:textId="77777777" w:rsidTr="008C0257">
        <w:tc>
          <w:tcPr>
            <w:tcW w:w="632" w:type="dxa"/>
            <w:vAlign w:val="center"/>
          </w:tcPr>
          <w:p w14:paraId="01AFDC48" w14:textId="77777777" w:rsidR="004A5F7B" w:rsidRPr="004A5F7B" w:rsidRDefault="004A5F7B" w:rsidP="004A5F7B">
            <w:pPr>
              <w:widowControl w:val="0"/>
              <w:tabs>
                <w:tab w:val="left" w:pos="561"/>
                <w:tab w:val="left" w:pos="2153"/>
              </w:tabs>
              <w:adjustRightInd w:val="0"/>
              <w:spacing w:after="43" w:line="198" w:lineRule="atLeast"/>
              <w:jc w:val="center"/>
              <w:rPr>
                <w:sz w:val="22"/>
                <w:szCs w:val="22"/>
              </w:rPr>
            </w:pPr>
            <w:r w:rsidRPr="004A5F7B">
              <w:rPr>
                <w:sz w:val="22"/>
                <w:szCs w:val="22"/>
              </w:rPr>
              <w:t>1.</w:t>
            </w:r>
          </w:p>
        </w:tc>
        <w:tc>
          <w:tcPr>
            <w:tcW w:w="3983" w:type="dxa"/>
          </w:tcPr>
          <w:p w14:paraId="52A279AA" w14:textId="77777777" w:rsidR="004A5F7B" w:rsidRPr="004A5F7B" w:rsidRDefault="004A5F7B" w:rsidP="004A5F7B">
            <w:pPr>
              <w:widowControl w:val="0"/>
              <w:tabs>
                <w:tab w:val="left" w:pos="561"/>
                <w:tab w:val="left" w:pos="2153"/>
              </w:tabs>
              <w:adjustRightInd w:val="0"/>
              <w:spacing w:after="43" w:line="198" w:lineRule="atLeast"/>
              <w:jc w:val="both"/>
              <w:rPr>
                <w:sz w:val="22"/>
                <w:szCs w:val="22"/>
              </w:rPr>
            </w:pPr>
            <w:r w:rsidRPr="004A5F7B">
              <w:rPr>
                <w:sz w:val="22"/>
                <w:szCs w:val="22"/>
              </w:rPr>
              <w:t>Javna vatrogasna postrojba Pula</w:t>
            </w:r>
          </w:p>
        </w:tc>
        <w:tc>
          <w:tcPr>
            <w:tcW w:w="1595" w:type="dxa"/>
            <w:tcBorders>
              <w:top w:val="nil"/>
              <w:left w:val="nil"/>
              <w:bottom w:val="single" w:sz="8" w:space="0" w:color="auto"/>
              <w:right w:val="single" w:sz="8" w:space="0" w:color="auto"/>
            </w:tcBorders>
            <w:vAlign w:val="center"/>
          </w:tcPr>
          <w:p w14:paraId="3E2261DA"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t>198.448,00</w:t>
            </w:r>
          </w:p>
        </w:tc>
        <w:tc>
          <w:tcPr>
            <w:tcW w:w="1426" w:type="dxa"/>
            <w:tcBorders>
              <w:top w:val="single" w:sz="4" w:space="0" w:color="auto"/>
              <w:left w:val="single" w:sz="4" w:space="0" w:color="auto"/>
              <w:bottom w:val="single" w:sz="4" w:space="0" w:color="auto"/>
              <w:right w:val="single" w:sz="4" w:space="0" w:color="auto"/>
            </w:tcBorders>
            <w:vAlign w:val="center"/>
          </w:tcPr>
          <w:p w14:paraId="4810B2AD"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rPr>
                <w:sz w:val="22"/>
                <w:szCs w:val="22"/>
              </w:rPr>
              <w:t>198.448,00</w:t>
            </w:r>
          </w:p>
        </w:tc>
        <w:tc>
          <w:tcPr>
            <w:tcW w:w="1426" w:type="dxa"/>
            <w:tcBorders>
              <w:top w:val="single" w:sz="4" w:space="0" w:color="auto"/>
              <w:left w:val="single" w:sz="4" w:space="0" w:color="auto"/>
              <w:bottom w:val="single" w:sz="4" w:space="0" w:color="auto"/>
              <w:right w:val="single" w:sz="4" w:space="0" w:color="auto"/>
            </w:tcBorders>
            <w:vAlign w:val="center"/>
          </w:tcPr>
          <w:p w14:paraId="43A35F74"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rPr>
                <w:sz w:val="22"/>
                <w:szCs w:val="22"/>
              </w:rPr>
              <w:t>198.448,00</w:t>
            </w:r>
          </w:p>
        </w:tc>
      </w:tr>
      <w:tr w:rsidR="004A5F7B" w:rsidRPr="004A5F7B" w14:paraId="781CAF31" w14:textId="77777777" w:rsidTr="008C0257">
        <w:tc>
          <w:tcPr>
            <w:tcW w:w="632" w:type="dxa"/>
            <w:vAlign w:val="center"/>
          </w:tcPr>
          <w:p w14:paraId="0B66D436" w14:textId="77777777" w:rsidR="004A5F7B" w:rsidRPr="004A5F7B" w:rsidRDefault="004A5F7B" w:rsidP="004A5F7B">
            <w:pPr>
              <w:widowControl w:val="0"/>
              <w:tabs>
                <w:tab w:val="left" w:pos="561"/>
                <w:tab w:val="left" w:pos="2153"/>
              </w:tabs>
              <w:adjustRightInd w:val="0"/>
              <w:spacing w:after="43" w:line="198" w:lineRule="atLeast"/>
              <w:jc w:val="center"/>
              <w:rPr>
                <w:sz w:val="22"/>
                <w:szCs w:val="22"/>
              </w:rPr>
            </w:pPr>
            <w:r w:rsidRPr="004A5F7B">
              <w:rPr>
                <w:sz w:val="22"/>
                <w:szCs w:val="22"/>
              </w:rPr>
              <w:t>2.</w:t>
            </w:r>
          </w:p>
        </w:tc>
        <w:tc>
          <w:tcPr>
            <w:tcW w:w="3983" w:type="dxa"/>
          </w:tcPr>
          <w:p w14:paraId="02E7E07B" w14:textId="77777777" w:rsidR="004A5F7B" w:rsidRPr="004A5F7B" w:rsidRDefault="004A5F7B" w:rsidP="004A5F7B">
            <w:pPr>
              <w:widowControl w:val="0"/>
              <w:tabs>
                <w:tab w:val="left" w:pos="561"/>
                <w:tab w:val="left" w:pos="2153"/>
              </w:tabs>
              <w:adjustRightInd w:val="0"/>
              <w:spacing w:after="43" w:line="198" w:lineRule="atLeast"/>
              <w:jc w:val="both"/>
              <w:rPr>
                <w:sz w:val="22"/>
                <w:szCs w:val="22"/>
              </w:rPr>
            </w:pPr>
            <w:r w:rsidRPr="004A5F7B">
              <w:t>Područna vatrogasna zajednica (uključena i sredstva za DVD Općine)</w:t>
            </w:r>
          </w:p>
        </w:tc>
        <w:tc>
          <w:tcPr>
            <w:tcW w:w="1595" w:type="dxa"/>
            <w:tcBorders>
              <w:top w:val="nil"/>
              <w:left w:val="nil"/>
              <w:bottom w:val="single" w:sz="8" w:space="0" w:color="auto"/>
              <w:right w:val="single" w:sz="8" w:space="0" w:color="auto"/>
            </w:tcBorders>
            <w:vAlign w:val="center"/>
          </w:tcPr>
          <w:p w14:paraId="149B7F64"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t>120.000,00</w:t>
            </w:r>
          </w:p>
        </w:tc>
        <w:tc>
          <w:tcPr>
            <w:tcW w:w="1426" w:type="dxa"/>
            <w:tcBorders>
              <w:top w:val="single" w:sz="4" w:space="0" w:color="auto"/>
              <w:left w:val="single" w:sz="4" w:space="0" w:color="auto"/>
              <w:bottom w:val="single" w:sz="4" w:space="0" w:color="auto"/>
              <w:right w:val="single" w:sz="4" w:space="0" w:color="auto"/>
            </w:tcBorders>
            <w:vAlign w:val="center"/>
          </w:tcPr>
          <w:p w14:paraId="2C72D55B"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rPr>
                <w:sz w:val="22"/>
                <w:szCs w:val="22"/>
              </w:rPr>
              <w:t>120.000,00</w:t>
            </w:r>
          </w:p>
        </w:tc>
        <w:tc>
          <w:tcPr>
            <w:tcW w:w="1426" w:type="dxa"/>
            <w:tcBorders>
              <w:top w:val="single" w:sz="4" w:space="0" w:color="auto"/>
              <w:left w:val="single" w:sz="4" w:space="0" w:color="auto"/>
              <w:bottom w:val="single" w:sz="4" w:space="0" w:color="auto"/>
              <w:right w:val="single" w:sz="4" w:space="0" w:color="auto"/>
            </w:tcBorders>
            <w:vAlign w:val="center"/>
          </w:tcPr>
          <w:p w14:paraId="4C6FCD1D"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rPr>
                <w:sz w:val="22"/>
                <w:szCs w:val="22"/>
              </w:rPr>
              <w:t>120.000,00</w:t>
            </w:r>
          </w:p>
        </w:tc>
      </w:tr>
      <w:tr w:rsidR="004A5F7B" w:rsidRPr="004A5F7B" w14:paraId="49CD3412" w14:textId="77777777" w:rsidTr="008C0257">
        <w:tc>
          <w:tcPr>
            <w:tcW w:w="632" w:type="dxa"/>
            <w:vAlign w:val="center"/>
          </w:tcPr>
          <w:p w14:paraId="7F79ECF3" w14:textId="77777777" w:rsidR="004A5F7B" w:rsidRPr="004A5F7B" w:rsidRDefault="004A5F7B" w:rsidP="004A5F7B">
            <w:pPr>
              <w:widowControl w:val="0"/>
              <w:tabs>
                <w:tab w:val="left" w:pos="561"/>
                <w:tab w:val="left" w:pos="2153"/>
              </w:tabs>
              <w:adjustRightInd w:val="0"/>
              <w:spacing w:after="43" w:line="198" w:lineRule="atLeast"/>
              <w:jc w:val="center"/>
              <w:rPr>
                <w:sz w:val="22"/>
                <w:szCs w:val="22"/>
              </w:rPr>
            </w:pPr>
            <w:r w:rsidRPr="004A5F7B">
              <w:rPr>
                <w:sz w:val="22"/>
                <w:szCs w:val="22"/>
              </w:rPr>
              <w:t>3.</w:t>
            </w:r>
          </w:p>
        </w:tc>
        <w:tc>
          <w:tcPr>
            <w:tcW w:w="3983" w:type="dxa"/>
          </w:tcPr>
          <w:p w14:paraId="038413C0" w14:textId="77777777" w:rsidR="004A5F7B" w:rsidRPr="004A5F7B" w:rsidRDefault="004A5F7B" w:rsidP="004A5F7B">
            <w:pPr>
              <w:widowControl w:val="0"/>
              <w:tabs>
                <w:tab w:val="left" w:pos="561"/>
                <w:tab w:val="left" w:pos="2153"/>
              </w:tabs>
              <w:adjustRightInd w:val="0"/>
              <w:spacing w:after="43" w:line="198" w:lineRule="atLeast"/>
              <w:jc w:val="both"/>
              <w:rPr>
                <w:sz w:val="22"/>
                <w:szCs w:val="22"/>
              </w:rPr>
            </w:pPr>
            <w:r w:rsidRPr="004A5F7B">
              <w:rPr>
                <w:sz w:val="22"/>
                <w:szCs w:val="22"/>
              </w:rPr>
              <w:t>Hrv. gorska služba za zaštitu i spašavanje Stanica Istra</w:t>
            </w:r>
          </w:p>
        </w:tc>
        <w:tc>
          <w:tcPr>
            <w:tcW w:w="1595" w:type="dxa"/>
            <w:tcBorders>
              <w:top w:val="nil"/>
              <w:left w:val="nil"/>
              <w:bottom w:val="single" w:sz="8" w:space="0" w:color="auto"/>
              <w:right w:val="single" w:sz="8" w:space="0" w:color="auto"/>
            </w:tcBorders>
            <w:vAlign w:val="center"/>
          </w:tcPr>
          <w:p w14:paraId="7CF66EC2"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t>2.500,00</w:t>
            </w:r>
          </w:p>
        </w:tc>
        <w:tc>
          <w:tcPr>
            <w:tcW w:w="1426" w:type="dxa"/>
            <w:tcBorders>
              <w:top w:val="single" w:sz="4" w:space="0" w:color="auto"/>
              <w:left w:val="single" w:sz="4" w:space="0" w:color="auto"/>
              <w:bottom w:val="single" w:sz="4" w:space="0" w:color="auto"/>
              <w:right w:val="single" w:sz="4" w:space="0" w:color="auto"/>
            </w:tcBorders>
            <w:vAlign w:val="center"/>
          </w:tcPr>
          <w:p w14:paraId="150409A8"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rPr>
                <w:sz w:val="22"/>
                <w:szCs w:val="22"/>
              </w:rPr>
              <w:t>2.500,00</w:t>
            </w:r>
          </w:p>
        </w:tc>
        <w:tc>
          <w:tcPr>
            <w:tcW w:w="1426" w:type="dxa"/>
            <w:tcBorders>
              <w:top w:val="single" w:sz="4" w:space="0" w:color="auto"/>
              <w:left w:val="single" w:sz="4" w:space="0" w:color="auto"/>
              <w:bottom w:val="single" w:sz="4" w:space="0" w:color="auto"/>
              <w:right w:val="single" w:sz="4" w:space="0" w:color="auto"/>
            </w:tcBorders>
            <w:vAlign w:val="center"/>
          </w:tcPr>
          <w:p w14:paraId="56F32B33"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rPr>
                <w:sz w:val="22"/>
                <w:szCs w:val="22"/>
              </w:rPr>
              <w:t>2.500,00</w:t>
            </w:r>
          </w:p>
        </w:tc>
      </w:tr>
      <w:tr w:rsidR="004A5F7B" w:rsidRPr="004A5F7B" w14:paraId="4E631F1E" w14:textId="77777777" w:rsidTr="008C0257">
        <w:tc>
          <w:tcPr>
            <w:tcW w:w="632" w:type="dxa"/>
            <w:vAlign w:val="center"/>
          </w:tcPr>
          <w:p w14:paraId="605369A2" w14:textId="77777777" w:rsidR="004A5F7B" w:rsidRPr="004A5F7B" w:rsidRDefault="004A5F7B" w:rsidP="004A5F7B">
            <w:pPr>
              <w:widowControl w:val="0"/>
              <w:tabs>
                <w:tab w:val="left" w:pos="561"/>
                <w:tab w:val="left" w:pos="2153"/>
              </w:tabs>
              <w:adjustRightInd w:val="0"/>
              <w:spacing w:after="43" w:line="198" w:lineRule="atLeast"/>
              <w:jc w:val="center"/>
              <w:rPr>
                <w:sz w:val="22"/>
                <w:szCs w:val="22"/>
              </w:rPr>
            </w:pPr>
            <w:r w:rsidRPr="004A5F7B">
              <w:rPr>
                <w:sz w:val="22"/>
                <w:szCs w:val="22"/>
              </w:rPr>
              <w:t>4.</w:t>
            </w:r>
          </w:p>
        </w:tc>
        <w:tc>
          <w:tcPr>
            <w:tcW w:w="3983" w:type="dxa"/>
          </w:tcPr>
          <w:p w14:paraId="7B08568C" w14:textId="77777777" w:rsidR="004A5F7B" w:rsidRPr="004A5F7B" w:rsidRDefault="004A5F7B" w:rsidP="004A5F7B">
            <w:pPr>
              <w:widowControl w:val="0"/>
              <w:tabs>
                <w:tab w:val="left" w:pos="561"/>
                <w:tab w:val="left" w:pos="2153"/>
              </w:tabs>
              <w:adjustRightInd w:val="0"/>
              <w:spacing w:after="43" w:line="198" w:lineRule="atLeast"/>
              <w:jc w:val="both"/>
              <w:rPr>
                <w:sz w:val="22"/>
                <w:szCs w:val="22"/>
              </w:rPr>
            </w:pPr>
            <w:r w:rsidRPr="004A5F7B">
              <w:rPr>
                <w:sz w:val="22"/>
                <w:szCs w:val="22"/>
              </w:rPr>
              <w:t>Gradsko društvo Crvenog križa Pula</w:t>
            </w:r>
          </w:p>
        </w:tc>
        <w:tc>
          <w:tcPr>
            <w:tcW w:w="1595" w:type="dxa"/>
            <w:tcBorders>
              <w:top w:val="nil"/>
              <w:left w:val="nil"/>
              <w:bottom w:val="single" w:sz="8" w:space="0" w:color="auto"/>
              <w:right w:val="single" w:sz="8" w:space="0" w:color="auto"/>
            </w:tcBorders>
            <w:vAlign w:val="center"/>
          </w:tcPr>
          <w:p w14:paraId="09ED2BE1"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t>15.000,00</w:t>
            </w:r>
          </w:p>
        </w:tc>
        <w:tc>
          <w:tcPr>
            <w:tcW w:w="1426" w:type="dxa"/>
            <w:tcBorders>
              <w:top w:val="single" w:sz="4" w:space="0" w:color="auto"/>
              <w:left w:val="single" w:sz="4" w:space="0" w:color="auto"/>
              <w:bottom w:val="single" w:sz="4" w:space="0" w:color="auto"/>
              <w:right w:val="single" w:sz="4" w:space="0" w:color="auto"/>
            </w:tcBorders>
            <w:vAlign w:val="center"/>
          </w:tcPr>
          <w:p w14:paraId="6AB90351"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rPr>
                <w:sz w:val="22"/>
                <w:szCs w:val="22"/>
              </w:rPr>
              <w:t>15.000,00</w:t>
            </w:r>
          </w:p>
        </w:tc>
        <w:tc>
          <w:tcPr>
            <w:tcW w:w="1426" w:type="dxa"/>
            <w:tcBorders>
              <w:top w:val="single" w:sz="4" w:space="0" w:color="auto"/>
              <w:left w:val="single" w:sz="4" w:space="0" w:color="auto"/>
              <w:bottom w:val="single" w:sz="4" w:space="0" w:color="auto"/>
              <w:right w:val="single" w:sz="4" w:space="0" w:color="auto"/>
            </w:tcBorders>
            <w:vAlign w:val="center"/>
          </w:tcPr>
          <w:p w14:paraId="56C13D8D"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rPr>
                <w:sz w:val="22"/>
                <w:szCs w:val="22"/>
              </w:rPr>
              <w:t>15.000,00</w:t>
            </w:r>
          </w:p>
        </w:tc>
      </w:tr>
      <w:tr w:rsidR="004A5F7B" w:rsidRPr="004A5F7B" w14:paraId="21C7E37D" w14:textId="77777777" w:rsidTr="008C0257">
        <w:tc>
          <w:tcPr>
            <w:tcW w:w="632" w:type="dxa"/>
            <w:vAlign w:val="center"/>
          </w:tcPr>
          <w:p w14:paraId="4BAD9405" w14:textId="77777777" w:rsidR="004A5F7B" w:rsidRPr="004A5F7B" w:rsidRDefault="004A5F7B" w:rsidP="004A5F7B">
            <w:pPr>
              <w:widowControl w:val="0"/>
              <w:tabs>
                <w:tab w:val="left" w:pos="561"/>
                <w:tab w:val="left" w:pos="2153"/>
              </w:tabs>
              <w:adjustRightInd w:val="0"/>
              <w:spacing w:after="43" w:line="198" w:lineRule="atLeast"/>
              <w:jc w:val="center"/>
              <w:rPr>
                <w:sz w:val="22"/>
                <w:szCs w:val="22"/>
              </w:rPr>
            </w:pPr>
            <w:r w:rsidRPr="004A5F7B">
              <w:rPr>
                <w:sz w:val="22"/>
                <w:szCs w:val="22"/>
              </w:rPr>
              <w:t>5.</w:t>
            </w:r>
          </w:p>
        </w:tc>
        <w:tc>
          <w:tcPr>
            <w:tcW w:w="3983" w:type="dxa"/>
          </w:tcPr>
          <w:p w14:paraId="5D1460A7" w14:textId="77777777" w:rsidR="004A5F7B" w:rsidRPr="004A5F7B" w:rsidRDefault="004A5F7B" w:rsidP="004A5F7B">
            <w:pPr>
              <w:widowControl w:val="0"/>
              <w:tabs>
                <w:tab w:val="left" w:pos="561"/>
                <w:tab w:val="left" w:pos="2153"/>
              </w:tabs>
              <w:adjustRightInd w:val="0"/>
              <w:spacing w:after="43" w:line="198" w:lineRule="atLeast"/>
              <w:jc w:val="both"/>
              <w:rPr>
                <w:sz w:val="22"/>
                <w:szCs w:val="22"/>
              </w:rPr>
            </w:pPr>
            <w:r w:rsidRPr="004A5F7B">
              <w:rPr>
                <w:sz w:val="22"/>
                <w:szCs w:val="22"/>
              </w:rPr>
              <w:t>Županijski zavod za  - HMP  (dodatni tim, nabava vozila)</w:t>
            </w:r>
          </w:p>
        </w:tc>
        <w:tc>
          <w:tcPr>
            <w:tcW w:w="1595" w:type="dxa"/>
            <w:tcBorders>
              <w:top w:val="nil"/>
              <w:left w:val="nil"/>
              <w:bottom w:val="single" w:sz="8" w:space="0" w:color="auto"/>
              <w:right w:val="single" w:sz="8" w:space="0" w:color="auto"/>
            </w:tcBorders>
            <w:vAlign w:val="center"/>
          </w:tcPr>
          <w:p w14:paraId="71CCC287"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t>23.774,00</w:t>
            </w:r>
          </w:p>
        </w:tc>
        <w:tc>
          <w:tcPr>
            <w:tcW w:w="1426" w:type="dxa"/>
            <w:tcBorders>
              <w:top w:val="single" w:sz="4" w:space="0" w:color="auto"/>
              <w:left w:val="single" w:sz="4" w:space="0" w:color="auto"/>
              <w:bottom w:val="single" w:sz="4" w:space="0" w:color="auto"/>
              <w:right w:val="single" w:sz="4" w:space="0" w:color="auto"/>
            </w:tcBorders>
            <w:vAlign w:val="center"/>
          </w:tcPr>
          <w:p w14:paraId="574FA968"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rPr>
                <w:sz w:val="22"/>
                <w:szCs w:val="22"/>
              </w:rPr>
              <w:t>23.774,00</w:t>
            </w:r>
          </w:p>
        </w:tc>
        <w:tc>
          <w:tcPr>
            <w:tcW w:w="1426" w:type="dxa"/>
            <w:tcBorders>
              <w:top w:val="single" w:sz="4" w:space="0" w:color="auto"/>
              <w:left w:val="single" w:sz="4" w:space="0" w:color="auto"/>
              <w:bottom w:val="single" w:sz="4" w:space="0" w:color="auto"/>
              <w:right w:val="single" w:sz="4" w:space="0" w:color="auto"/>
            </w:tcBorders>
            <w:vAlign w:val="center"/>
          </w:tcPr>
          <w:p w14:paraId="2622D812"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rPr>
                <w:sz w:val="22"/>
                <w:szCs w:val="22"/>
              </w:rPr>
              <w:t>23.774,00</w:t>
            </w:r>
          </w:p>
        </w:tc>
      </w:tr>
      <w:tr w:rsidR="004A5F7B" w:rsidRPr="004A5F7B" w14:paraId="7DB9C1E8" w14:textId="77777777" w:rsidTr="008C0257">
        <w:tc>
          <w:tcPr>
            <w:tcW w:w="632" w:type="dxa"/>
            <w:vAlign w:val="center"/>
          </w:tcPr>
          <w:p w14:paraId="0C6EE7B0" w14:textId="77777777" w:rsidR="004A5F7B" w:rsidRPr="004A5F7B" w:rsidRDefault="004A5F7B" w:rsidP="004A5F7B">
            <w:pPr>
              <w:widowControl w:val="0"/>
              <w:tabs>
                <w:tab w:val="left" w:pos="561"/>
                <w:tab w:val="left" w:pos="2153"/>
              </w:tabs>
              <w:adjustRightInd w:val="0"/>
              <w:spacing w:after="43" w:line="198" w:lineRule="atLeast"/>
              <w:jc w:val="center"/>
              <w:rPr>
                <w:sz w:val="22"/>
                <w:szCs w:val="22"/>
              </w:rPr>
            </w:pPr>
            <w:r w:rsidRPr="004A5F7B">
              <w:rPr>
                <w:sz w:val="22"/>
                <w:szCs w:val="22"/>
              </w:rPr>
              <w:t>6.</w:t>
            </w:r>
          </w:p>
        </w:tc>
        <w:tc>
          <w:tcPr>
            <w:tcW w:w="3983" w:type="dxa"/>
          </w:tcPr>
          <w:p w14:paraId="15BB0409" w14:textId="77777777" w:rsidR="004A5F7B" w:rsidRPr="004A5F7B" w:rsidRDefault="004A5F7B" w:rsidP="004A5F7B">
            <w:pPr>
              <w:widowControl w:val="0"/>
              <w:tabs>
                <w:tab w:val="left" w:pos="561"/>
                <w:tab w:val="left" w:pos="2153"/>
              </w:tabs>
              <w:adjustRightInd w:val="0"/>
              <w:spacing w:after="43" w:line="198" w:lineRule="atLeast"/>
              <w:jc w:val="both"/>
              <w:rPr>
                <w:sz w:val="22"/>
                <w:szCs w:val="22"/>
              </w:rPr>
            </w:pPr>
            <w:r w:rsidRPr="004A5F7B">
              <w:rPr>
                <w:sz w:val="22"/>
                <w:szCs w:val="22"/>
              </w:rPr>
              <w:t>Služba CZ VZIŽ</w:t>
            </w:r>
          </w:p>
        </w:tc>
        <w:tc>
          <w:tcPr>
            <w:tcW w:w="1595" w:type="dxa"/>
            <w:tcBorders>
              <w:top w:val="nil"/>
              <w:left w:val="nil"/>
              <w:bottom w:val="single" w:sz="8" w:space="0" w:color="auto"/>
              <w:right w:val="single" w:sz="8" w:space="0" w:color="auto"/>
            </w:tcBorders>
            <w:vAlign w:val="center"/>
          </w:tcPr>
          <w:p w14:paraId="4296907B"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t>6.030,00</w:t>
            </w:r>
          </w:p>
        </w:tc>
        <w:tc>
          <w:tcPr>
            <w:tcW w:w="1426" w:type="dxa"/>
            <w:tcBorders>
              <w:top w:val="single" w:sz="4" w:space="0" w:color="auto"/>
              <w:left w:val="single" w:sz="4" w:space="0" w:color="auto"/>
              <w:bottom w:val="single" w:sz="4" w:space="0" w:color="auto"/>
              <w:right w:val="single" w:sz="4" w:space="0" w:color="auto"/>
            </w:tcBorders>
            <w:vAlign w:val="center"/>
          </w:tcPr>
          <w:p w14:paraId="253195E7"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rPr>
                <w:sz w:val="22"/>
                <w:szCs w:val="22"/>
              </w:rPr>
              <w:t>6.030,00</w:t>
            </w:r>
          </w:p>
        </w:tc>
        <w:tc>
          <w:tcPr>
            <w:tcW w:w="1426" w:type="dxa"/>
            <w:tcBorders>
              <w:top w:val="single" w:sz="4" w:space="0" w:color="auto"/>
              <w:left w:val="single" w:sz="4" w:space="0" w:color="auto"/>
              <w:bottom w:val="single" w:sz="4" w:space="0" w:color="auto"/>
              <w:right w:val="single" w:sz="4" w:space="0" w:color="auto"/>
            </w:tcBorders>
            <w:vAlign w:val="center"/>
          </w:tcPr>
          <w:p w14:paraId="7A5082E0"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rPr>
                <w:sz w:val="22"/>
                <w:szCs w:val="22"/>
              </w:rPr>
              <w:t>6.030,00</w:t>
            </w:r>
          </w:p>
        </w:tc>
      </w:tr>
      <w:tr w:rsidR="004A5F7B" w:rsidRPr="004A5F7B" w14:paraId="0AC986BE" w14:textId="77777777" w:rsidTr="008C0257">
        <w:tc>
          <w:tcPr>
            <w:tcW w:w="632" w:type="dxa"/>
            <w:vAlign w:val="center"/>
          </w:tcPr>
          <w:p w14:paraId="5A50EF45" w14:textId="77777777" w:rsidR="004A5F7B" w:rsidRPr="004A5F7B" w:rsidRDefault="004A5F7B" w:rsidP="004A5F7B">
            <w:pPr>
              <w:widowControl w:val="0"/>
              <w:tabs>
                <w:tab w:val="left" w:pos="561"/>
                <w:tab w:val="left" w:pos="2153"/>
              </w:tabs>
              <w:adjustRightInd w:val="0"/>
              <w:spacing w:after="43" w:line="198" w:lineRule="atLeast"/>
              <w:jc w:val="center"/>
              <w:rPr>
                <w:sz w:val="22"/>
                <w:szCs w:val="22"/>
              </w:rPr>
            </w:pPr>
            <w:r w:rsidRPr="004A5F7B">
              <w:rPr>
                <w:sz w:val="22"/>
                <w:szCs w:val="22"/>
              </w:rPr>
              <w:t xml:space="preserve">7. </w:t>
            </w:r>
          </w:p>
        </w:tc>
        <w:tc>
          <w:tcPr>
            <w:tcW w:w="3983" w:type="dxa"/>
          </w:tcPr>
          <w:p w14:paraId="6DF80BFF" w14:textId="77777777" w:rsidR="004A5F7B" w:rsidRPr="004A5F7B" w:rsidRDefault="004A5F7B" w:rsidP="004A5F7B">
            <w:pPr>
              <w:widowControl w:val="0"/>
              <w:tabs>
                <w:tab w:val="left" w:pos="561"/>
                <w:tab w:val="left" w:pos="2153"/>
              </w:tabs>
              <w:adjustRightInd w:val="0"/>
              <w:spacing w:after="43" w:line="198" w:lineRule="atLeast"/>
              <w:jc w:val="both"/>
              <w:rPr>
                <w:sz w:val="22"/>
                <w:szCs w:val="22"/>
              </w:rPr>
            </w:pPr>
            <w:r w:rsidRPr="004A5F7B">
              <w:rPr>
                <w:sz w:val="22"/>
                <w:szCs w:val="22"/>
              </w:rPr>
              <w:t>Ostale aktivnosti  civilne zaštite</w:t>
            </w:r>
          </w:p>
        </w:tc>
        <w:tc>
          <w:tcPr>
            <w:tcW w:w="1595" w:type="dxa"/>
            <w:tcBorders>
              <w:top w:val="nil"/>
              <w:left w:val="nil"/>
              <w:bottom w:val="single" w:sz="8" w:space="0" w:color="auto"/>
              <w:right w:val="single" w:sz="8" w:space="0" w:color="auto"/>
            </w:tcBorders>
            <w:vAlign w:val="center"/>
          </w:tcPr>
          <w:p w14:paraId="5FF11EFC"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t>1.500,00</w:t>
            </w:r>
          </w:p>
        </w:tc>
        <w:tc>
          <w:tcPr>
            <w:tcW w:w="1426" w:type="dxa"/>
            <w:tcBorders>
              <w:top w:val="single" w:sz="4" w:space="0" w:color="auto"/>
              <w:left w:val="single" w:sz="4" w:space="0" w:color="auto"/>
              <w:bottom w:val="single" w:sz="4" w:space="0" w:color="auto"/>
              <w:right w:val="single" w:sz="4" w:space="0" w:color="auto"/>
            </w:tcBorders>
            <w:vAlign w:val="center"/>
          </w:tcPr>
          <w:p w14:paraId="403E925F"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rPr>
                <w:sz w:val="22"/>
                <w:szCs w:val="22"/>
              </w:rPr>
              <w:t>1.500,00</w:t>
            </w:r>
          </w:p>
        </w:tc>
        <w:tc>
          <w:tcPr>
            <w:tcW w:w="1426" w:type="dxa"/>
            <w:tcBorders>
              <w:top w:val="single" w:sz="4" w:space="0" w:color="auto"/>
              <w:left w:val="single" w:sz="4" w:space="0" w:color="auto"/>
              <w:bottom w:val="single" w:sz="4" w:space="0" w:color="auto"/>
              <w:right w:val="single" w:sz="4" w:space="0" w:color="auto"/>
            </w:tcBorders>
            <w:vAlign w:val="center"/>
          </w:tcPr>
          <w:p w14:paraId="3B8224C6"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rPr>
                <w:sz w:val="22"/>
                <w:szCs w:val="22"/>
              </w:rPr>
              <w:t>1.500,00</w:t>
            </w:r>
          </w:p>
        </w:tc>
      </w:tr>
      <w:tr w:rsidR="004A5F7B" w:rsidRPr="004A5F7B" w14:paraId="4A81C574" w14:textId="77777777" w:rsidTr="008C0257">
        <w:tc>
          <w:tcPr>
            <w:tcW w:w="632" w:type="dxa"/>
            <w:vAlign w:val="center"/>
          </w:tcPr>
          <w:p w14:paraId="7042CD16" w14:textId="77777777" w:rsidR="004A5F7B" w:rsidRPr="004A5F7B" w:rsidRDefault="004A5F7B" w:rsidP="004A5F7B">
            <w:pPr>
              <w:widowControl w:val="0"/>
              <w:tabs>
                <w:tab w:val="left" w:pos="561"/>
                <w:tab w:val="left" w:pos="2153"/>
              </w:tabs>
              <w:adjustRightInd w:val="0"/>
              <w:spacing w:after="43" w:line="198" w:lineRule="atLeast"/>
              <w:jc w:val="center"/>
              <w:rPr>
                <w:sz w:val="22"/>
                <w:szCs w:val="22"/>
              </w:rPr>
            </w:pPr>
          </w:p>
        </w:tc>
        <w:tc>
          <w:tcPr>
            <w:tcW w:w="3983" w:type="dxa"/>
          </w:tcPr>
          <w:p w14:paraId="4DC2A952" w14:textId="77777777" w:rsidR="004A5F7B" w:rsidRPr="004A5F7B" w:rsidRDefault="004A5F7B" w:rsidP="004A5F7B">
            <w:pPr>
              <w:widowControl w:val="0"/>
              <w:tabs>
                <w:tab w:val="left" w:pos="561"/>
                <w:tab w:val="left" w:pos="2153"/>
              </w:tabs>
              <w:adjustRightInd w:val="0"/>
              <w:spacing w:after="43" w:line="198" w:lineRule="atLeast"/>
              <w:jc w:val="both"/>
              <w:rPr>
                <w:sz w:val="22"/>
                <w:szCs w:val="22"/>
              </w:rPr>
            </w:pPr>
            <w:r w:rsidRPr="004A5F7B">
              <w:rPr>
                <w:sz w:val="22"/>
                <w:szCs w:val="22"/>
              </w:rPr>
              <w:t>UKUPNO</w:t>
            </w:r>
          </w:p>
        </w:tc>
        <w:tc>
          <w:tcPr>
            <w:tcW w:w="1595" w:type="dxa"/>
            <w:tcBorders>
              <w:top w:val="nil"/>
              <w:left w:val="nil"/>
              <w:bottom w:val="single" w:sz="8" w:space="0" w:color="auto"/>
              <w:right w:val="single" w:sz="8" w:space="0" w:color="auto"/>
            </w:tcBorders>
            <w:vAlign w:val="center"/>
          </w:tcPr>
          <w:p w14:paraId="3FE69105"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rPr>
                <w:b/>
                <w:bCs/>
              </w:rPr>
              <w:t>367.252,00</w:t>
            </w:r>
          </w:p>
        </w:tc>
        <w:tc>
          <w:tcPr>
            <w:tcW w:w="1426" w:type="dxa"/>
            <w:tcBorders>
              <w:top w:val="single" w:sz="4" w:space="0" w:color="auto"/>
              <w:left w:val="single" w:sz="4" w:space="0" w:color="auto"/>
              <w:bottom w:val="single" w:sz="4" w:space="0" w:color="auto"/>
              <w:right w:val="single" w:sz="4" w:space="0" w:color="auto"/>
            </w:tcBorders>
            <w:vAlign w:val="center"/>
          </w:tcPr>
          <w:p w14:paraId="0B564BAE"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rPr>
                <w:sz w:val="22"/>
                <w:szCs w:val="22"/>
              </w:rPr>
              <w:t>367.252,00</w:t>
            </w:r>
          </w:p>
        </w:tc>
        <w:tc>
          <w:tcPr>
            <w:tcW w:w="1426" w:type="dxa"/>
            <w:tcBorders>
              <w:top w:val="single" w:sz="4" w:space="0" w:color="auto"/>
              <w:left w:val="single" w:sz="4" w:space="0" w:color="auto"/>
              <w:bottom w:val="single" w:sz="4" w:space="0" w:color="auto"/>
              <w:right w:val="single" w:sz="4" w:space="0" w:color="auto"/>
            </w:tcBorders>
            <w:vAlign w:val="center"/>
          </w:tcPr>
          <w:p w14:paraId="08A2040B" w14:textId="77777777" w:rsidR="004A5F7B" w:rsidRPr="004A5F7B" w:rsidRDefault="004A5F7B" w:rsidP="004A5F7B">
            <w:pPr>
              <w:widowControl w:val="0"/>
              <w:tabs>
                <w:tab w:val="left" w:pos="561"/>
                <w:tab w:val="left" w:pos="2153"/>
              </w:tabs>
              <w:adjustRightInd w:val="0"/>
              <w:spacing w:after="43" w:line="198" w:lineRule="atLeast"/>
              <w:jc w:val="right"/>
              <w:rPr>
                <w:sz w:val="22"/>
                <w:szCs w:val="22"/>
              </w:rPr>
            </w:pPr>
            <w:r w:rsidRPr="004A5F7B">
              <w:rPr>
                <w:sz w:val="22"/>
                <w:szCs w:val="22"/>
              </w:rPr>
              <w:t>367.252,00</w:t>
            </w:r>
          </w:p>
        </w:tc>
      </w:tr>
    </w:tbl>
    <w:p w14:paraId="6F80DA77" w14:textId="77777777" w:rsidR="004A5F7B" w:rsidRPr="004A5F7B" w:rsidRDefault="004A5F7B" w:rsidP="004A5F7B">
      <w:pPr>
        <w:spacing w:before="96" w:after="200"/>
        <w:ind w:firstLine="709"/>
        <w:jc w:val="both"/>
        <w:rPr>
          <w:rFonts w:eastAsia="Calibri"/>
          <w:lang w:eastAsia="en-US"/>
        </w:rPr>
      </w:pPr>
    </w:p>
    <w:p w14:paraId="3D49F394" w14:textId="77777777" w:rsidR="004A5F7B" w:rsidRPr="004A5F7B" w:rsidRDefault="004A5F7B" w:rsidP="004A5F7B">
      <w:pPr>
        <w:spacing w:before="96" w:after="96"/>
        <w:ind w:firstLine="709"/>
        <w:jc w:val="both"/>
        <w:rPr>
          <w:b/>
          <w:bCs/>
        </w:rPr>
      </w:pPr>
      <w:r w:rsidRPr="004A5F7B">
        <w:rPr>
          <w:b/>
          <w:bCs/>
        </w:rPr>
        <w:t>4. AKTIVNOSTI OPERATIVNIH SNAGA SUSTAVA CIVILNE ZAŠTITE</w:t>
      </w:r>
    </w:p>
    <w:p w14:paraId="5912416B" w14:textId="77777777" w:rsidR="004A5F7B" w:rsidRPr="004A5F7B" w:rsidRDefault="004A5F7B" w:rsidP="004A5F7B">
      <w:pPr>
        <w:spacing w:before="160" w:after="80"/>
        <w:ind w:firstLine="709"/>
        <w:jc w:val="both"/>
        <w:rPr>
          <w:lang w:bidi="ta-IN"/>
        </w:rPr>
      </w:pPr>
      <w:r w:rsidRPr="004A5F7B">
        <w:rPr>
          <w:lang w:bidi="ta-IN"/>
        </w:rPr>
        <w:t>Operativne snage sustava civilne zaštite su sve prikladne i raspoložive sposobnosti i resursi operativnih snaga namijenjeni provođenju mjera civilne zaštite.</w:t>
      </w:r>
    </w:p>
    <w:p w14:paraId="2C6478BE" w14:textId="77777777" w:rsidR="004A5F7B" w:rsidRPr="004A5F7B" w:rsidRDefault="004A5F7B" w:rsidP="004A5F7B">
      <w:pPr>
        <w:spacing w:after="160"/>
        <w:jc w:val="both"/>
      </w:pPr>
      <w:r w:rsidRPr="004A5F7B">
        <w:tab/>
        <w:t xml:space="preserve">Operativne snage utvrđene su Zakonom o sustavu civilne zaštite, Odlukom o određivanju pravnih osoba od interesa za sustav civilne zaštite Općine </w:t>
      </w:r>
      <w:proofErr w:type="spellStart"/>
      <w:r w:rsidRPr="004A5F7B">
        <w:t>Marčana</w:t>
      </w:r>
      <w:proofErr w:type="spellEnd"/>
      <w:r w:rsidRPr="004A5F7B">
        <w:t xml:space="preserve"> i </w:t>
      </w:r>
      <w:r w:rsidRPr="004A5F7B">
        <w:rPr>
          <w:bCs/>
        </w:rPr>
        <w:t xml:space="preserve">Odlukom o imenovanju povjerenika i zamjenika povjerenika civilne zaštite na području Općine </w:t>
      </w:r>
      <w:proofErr w:type="spellStart"/>
      <w:r w:rsidRPr="004A5F7B">
        <w:rPr>
          <w:bCs/>
        </w:rPr>
        <w:t>Marčana</w:t>
      </w:r>
      <w:proofErr w:type="spellEnd"/>
      <w:r w:rsidRPr="004A5F7B">
        <w:t>.</w:t>
      </w:r>
    </w:p>
    <w:p w14:paraId="2578E6D1" w14:textId="77777777" w:rsidR="004A5F7B" w:rsidRPr="004A5F7B" w:rsidRDefault="004A5F7B" w:rsidP="004A5F7B">
      <w:pPr>
        <w:spacing w:after="160"/>
        <w:jc w:val="both"/>
      </w:pPr>
    </w:p>
    <w:p w14:paraId="2A3BB8F1" w14:textId="77777777" w:rsidR="004A5F7B" w:rsidRPr="004A5F7B" w:rsidRDefault="004A5F7B" w:rsidP="004A5F7B">
      <w:pPr>
        <w:spacing w:after="160"/>
        <w:ind w:firstLine="709"/>
        <w:jc w:val="both"/>
      </w:pPr>
      <w:r w:rsidRPr="004A5F7B">
        <w:rPr>
          <w:b/>
          <w:bCs/>
        </w:rPr>
        <w:t xml:space="preserve">a) Stožer civilne zaštite </w:t>
      </w:r>
    </w:p>
    <w:p w14:paraId="5032C74C" w14:textId="77777777" w:rsidR="004A5F7B" w:rsidRPr="004A5F7B" w:rsidRDefault="004A5F7B" w:rsidP="004A5F7B">
      <w:pPr>
        <w:spacing w:after="80"/>
        <w:ind w:firstLine="709"/>
        <w:jc w:val="both"/>
        <w:rPr>
          <w:color w:val="000000"/>
        </w:rPr>
      </w:pPr>
      <w:r w:rsidRPr="004A5F7B">
        <w:t>Stožer će izvršavati svoje zadaće u skladu s odredbama zakonskih propisa i gradskih akata, te će sudjelovati kao</w:t>
      </w:r>
      <w:r w:rsidRPr="004A5F7B">
        <w:rPr>
          <w:color w:val="000000"/>
        </w:rPr>
        <w:t xml:space="preserve"> stručno, operativno i koordinativno tijelo za provođenje mjera i aktivnosti civilne zaštite na području Općine </w:t>
      </w:r>
      <w:proofErr w:type="spellStart"/>
      <w:r w:rsidRPr="004A5F7B">
        <w:rPr>
          <w:color w:val="000000"/>
        </w:rPr>
        <w:t>Marčana</w:t>
      </w:r>
      <w:proofErr w:type="spellEnd"/>
      <w:r w:rsidRPr="004A5F7B">
        <w:rPr>
          <w:color w:val="000000"/>
        </w:rPr>
        <w:t>.</w:t>
      </w:r>
    </w:p>
    <w:p w14:paraId="47148EF8" w14:textId="77777777" w:rsidR="004A5F7B" w:rsidRPr="004A5F7B" w:rsidRDefault="004A5F7B" w:rsidP="004A5F7B">
      <w:pPr>
        <w:spacing w:after="100"/>
        <w:ind w:firstLine="709"/>
        <w:jc w:val="both"/>
      </w:pPr>
      <w:r w:rsidRPr="004A5F7B">
        <w:t xml:space="preserve">Koordinacija Stožera civilne zaštite Grada Vodnjana, općina Fažana, Barban, Medulin, </w:t>
      </w:r>
      <w:proofErr w:type="spellStart"/>
      <w:r w:rsidRPr="004A5F7B">
        <w:t>Ližnjan</w:t>
      </w:r>
      <w:proofErr w:type="spellEnd"/>
      <w:r w:rsidRPr="004A5F7B">
        <w:t xml:space="preserve"> i Svetvinčenat za i Općine </w:t>
      </w:r>
      <w:proofErr w:type="spellStart"/>
      <w:r w:rsidRPr="004A5F7B">
        <w:t>Marčana</w:t>
      </w:r>
      <w:proofErr w:type="spellEnd"/>
      <w:r w:rsidRPr="004A5F7B">
        <w:t xml:space="preserve">, na kojoj se donose potrebne odluke i planovi za pripremu protupožarne sezone održana je dana 10. ožujka 2026. godine, te će se održavati </w:t>
      </w:r>
      <w:proofErr w:type="spellStart"/>
      <w:r w:rsidRPr="004A5F7B">
        <w:t>dlje</w:t>
      </w:r>
      <w:proofErr w:type="spellEnd"/>
      <w:r w:rsidRPr="004A5F7B">
        <w:t xml:space="preserve"> prema rokovima iz Programa aktivnosti Vlade Republike Hrvatske u provedbi posebnih mjera zaštite od požara od interesa za Republiku Hrvatsku u 2026. godini.  </w:t>
      </w:r>
    </w:p>
    <w:p w14:paraId="7ABD8A32" w14:textId="77777777" w:rsidR="004A5F7B" w:rsidRPr="004A5F7B" w:rsidRDefault="004A5F7B" w:rsidP="004A5F7B">
      <w:pPr>
        <w:widowControl w:val="0"/>
        <w:tabs>
          <w:tab w:val="left" w:pos="561"/>
          <w:tab w:val="left" w:pos="2153"/>
        </w:tabs>
        <w:adjustRightInd w:val="0"/>
        <w:spacing w:after="43"/>
        <w:ind w:firstLine="342"/>
        <w:jc w:val="both"/>
        <w:rPr>
          <w:b/>
          <w:bCs/>
        </w:rPr>
      </w:pPr>
    </w:p>
    <w:p w14:paraId="546B92A7" w14:textId="77777777" w:rsidR="004A5F7B" w:rsidRPr="004A5F7B" w:rsidRDefault="004A5F7B" w:rsidP="004A5F7B">
      <w:pPr>
        <w:widowControl w:val="0"/>
        <w:tabs>
          <w:tab w:val="left" w:pos="561"/>
          <w:tab w:val="left" w:pos="2153"/>
        </w:tabs>
        <w:adjustRightInd w:val="0"/>
        <w:ind w:firstLine="342"/>
        <w:jc w:val="both"/>
        <w:rPr>
          <w:b/>
          <w:bCs/>
        </w:rPr>
      </w:pPr>
      <w:r w:rsidRPr="004A5F7B">
        <w:rPr>
          <w:b/>
          <w:bCs/>
        </w:rPr>
        <w:t>b) Operativne snage vatrogastva</w:t>
      </w:r>
    </w:p>
    <w:p w14:paraId="3DE5FF7D" w14:textId="77777777" w:rsidR="004A5F7B" w:rsidRPr="004A5F7B" w:rsidRDefault="004A5F7B" w:rsidP="004A5F7B">
      <w:pPr>
        <w:widowControl w:val="0"/>
        <w:tabs>
          <w:tab w:val="left" w:pos="561"/>
          <w:tab w:val="left" w:pos="2153"/>
        </w:tabs>
        <w:adjustRightInd w:val="0"/>
        <w:ind w:firstLine="342"/>
        <w:jc w:val="both"/>
        <w:rPr>
          <w:b/>
          <w:bCs/>
        </w:rPr>
      </w:pPr>
    </w:p>
    <w:p w14:paraId="3B872AB0" w14:textId="77777777" w:rsidR="004A5F7B" w:rsidRPr="004A5F7B" w:rsidRDefault="004A5F7B" w:rsidP="004A5F7B">
      <w:pPr>
        <w:widowControl w:val="0"/>
        <w:tabs>
          <w:tab w:val="left" w:pos="561"/>
          <w:tab w:val="left" w:pos="2153"/>
        </w:tabs>
        <w:adjustRightInd w:val="0"/>
        <w:ind w:firstLine="342"/>
        <w:jc w:val="both"/>
      </w:pPr>
      <w:r w:rsidRPr="004A5F7B">
        <w:t xml:space="preserve">Područna vatrogasna zajednica Pula osnovana je u cilju unapređivanja, organiziranja i djelovanja dobrovoljnih vatrogasnih društava i vatrogasnih postrojbi na području Grada Pule i Vodnjana  i Općina Barban, Fažana, </w:t>
      </w:r>
      <w:proofErr w:type="spellStart"/>
      <w:r w:rsidRPr="004A5F7B">
        <w:t>Ližnjan</w:t>
      </w:r>
      <w:proofErr w:type="spellEnd"/>
      <w:r w:rsidRPr="004A5F7B">
        <w:t xml:space="preserve">, </w:t>
      </w:r>
      <w:proofErr w:type="spellStart"/>
      <w:r w:rsidRPr="004A5F7B">
        <w:t>Marčana</w:t>
      </w:r>
      <w:proofErr w:type="spellEnd"/>
      <w:r w:rsidRPr="004A5F7B">
        <w:t>, Medulin i Svetvinčenat.</w:t>
      </w:r>
    </w:p>
    <w:p w14:paraId="4B7D7854" w14:textId="77777777" w:rsidR="004A5F7B" w:rsidRPr="004A5F7B" w:rsidRDefault="004A5F7B" w:rsidP="004A5F7B">
      <w:pPr>
        <w:widowControl w:val="0"/>
        <w:tabs>
          <w:tab w:val="left" w:pos="561"/>
          <w:tab w:val="left" w:pos="2153"/>
        </w:tabs>
        <w:adjustRightInd w:val="0"/>
        <w:spacing w:after="43"/>
        <w:ind w:firstLine="342"/>
        <w:jc w:val="both"/>
      </w:pPr>
      <w:r w:rsidRPr="004A5F7B">
        <w:t xml:space="preserve"> Novi zakon o vatrogastvu stupio je na snagu 01.01.2020. godine, a još se očekuje donošenje nekih podzakonskih akata, te u skladu s njihovim odredbama i usklađivanje akata PVZ i JVP Pula.</w:t>
      </w:r>
    </w:p>
    <w:p w14:paraId="277E18EA" w14:textId="77777777" w:rsidR="004A5F7B" w:rsidRPr="004A5F7B" w:rsidRDefault="004A5F7B" w:rsidP="004A5F7B">
      <w:pPr>
        <w:widowControl w:val="0"/>
        <w:tabs>
          <w:tab w:val="left" w:pos="561"/>
          <w:tab w:val="left" w:pos="2153"/>
        </w:tabs>
        <w:adjustRightInd w:val="0"/>
        <w:jc w:val="both"/>
      </w:pPr>
      <w:r w:rsidRPr="004A5F7B">
        <w:t xml:space="preserve">Glavna operativna snaga vatrogastva je Javna vatrogasna postrojba Pula koja predstavlja i temeljnu operativnu snagu sustava civilne zaštite Općine </w:t>
      </w:r>
      <w:proofErr w:type="spellStart"/>
      <w:r w:rsidRPr="004A5F7B">
        <w:t>Marčana</w:t>
      </w:r>
      <w:proofErr w:type="spellEnd"/>
      <w:r w:rsidRPr="004A5F7B">
        <w:t xml:space="preserve"> u velikim nesrećama i katastrofama. JVP Pula će obavljati svoju redovnu djelatnost prema donesenom Planu rada Javne vatrogasne postrojbe  za 2026. godinu i Financijskom planu za razdoblje od 2026. do 2028. godine, a prije svega izvršavati sve operativne zadatke koji se postave pred postrojbu </w:t>
      </w:r>
      <w:r w:rsidRPr="004A5F7B">
        <w:lastRenderedPageBreak/>
        <w:t xml:space="preserve">tijekom godine, na gašenju  požara, te spašavanju ljudi i imovine.  Zajedno sa Stožerom civilne zaštite Općine </w:t>
      </w:r>
      <w:proofErr w:type="spellStart"/>
      <w:r w:rsidRPr="004A5F7B">
        <w:t>Marčana</w:t>
      </w:r>
      <w:proofErr w:type="spellEnd"/>
      <w:r w:rsidRPr="004A5F7B">
        <w:t xml:space="preserve"> i nadležnim upravnim odjelom sudjelovati će u pripremi za ljetnu požarnu sezonu – donošenje potrebnih dokumenata i provođenje svih zadaća temeljem Programa aktivnosti u provedbi posebnih mjera zaštite od požara od interesa za Republiku Hrvatsku u 2026. godini.</w:t>
      </w:r>
    </w:p>
    <w:p w14:paraId="2B8EA027" w14:textId="77777777" w:rsidR="004A5F7B" w:rsidRPr="004A5F7B" w:rsidRDefault="004A5F7B" w:rsidP="004A5F7B">
      <w:pPr>
        <w:spacing w:after="160"/>
        <w:jc w:val="both"/>
        <w:rPr>
          <w:b/>
          <w:bCs/>
        </w:rPr>
      </w:pPr>
      <w:r w:rsidRPr="004A5F7B">
        <w:rPr>
          <w:rFonts w:ascii="Arial" w:hAnsi="Arial" w:cs="Arial"/>
        </w:rPr>
        <w:t xml:space="preserve">          </w:t>
      </w:r>
      <w:r w:rsidRPr="004A5F7B">
        <w:rPr>
          <w:b/>
          <w:bCs/>
        </w:rPr>
        <w:t>c) Operativne snage Crvenog križa</w:t>
      </w:r>
    </w:p>
    <w:p w14:paraId="19A2B52A" w14:textId="77777777" w:rsidR="004A5F7B" w:rsidRPr="004A5F7B" w:rsidRDefault="004A5F7B" w:rsidP="004A5F7B">
      <w:pPr>
        <w:spacing w:after="80"/>
        <w:ind w:firstLine="709"/>
        <w:jc w:val="both"/>
      </w:pPr>
      <w:r w:rsidRPr="004A5F7B">
        <w:t xml:space="preserve">Operativne snage Hrvatskog Crvenog križa su temeljna operativna snaga sustava civilne zaštite u velikim nesrećama i katastrofama i izvršavaju obveze u sustavu civilne zaštite sukladno posebnim propisima kojima se uređuje područje djelovanja Hrvatskog Crvenog križa.   </w:t>
      </w:r>
    </w:p>
    <w:p w14:paraId="120CBA31" w14:textId="77777777" w:rsidR="004A5F7B" w:rsidRPr="004A5F7B" w:rsidRDefault="004A5F7B" w:rsidP="004A5F7B">
      <w:pPr>
        <w:spacing w:before="80" w:after="80"/>
        <w:ind w:firstLine="709"/>
        <w:jc w:val="both"/>
      </w:pPr>
      <w:r w:rsidRPr="004A5F7B">
        <w:t xml:space="preserve">Plan i program rada Gradskog društva Crvenog križa Pula za 2026 godinu usklađen je sa Strateškim planom Gradskog društva Crvenog križa Pula za razdoblje od 2026. – 2028. godine te s programom Hrvatskog Crvenog križa, odraz je provedbe Zakona o Hrvatskom Crvenom križu, te objektivne ocjene stanja, potreba i prioriteta na području Grada Pule i Općina </w:t>
      </w:r>
      <w:proofErr w:type="spellStart"/>
      <w:r w:rsidRPr="004A5F7B">
        <w:t>Marčana</w:t>
      </w:r>
      <w:proofErr w:type="spellEnd"/>
      <w:r w:rsidRPr="004A5F7B">
        <w:t xml:space="preserve">.  </w:t>
      </w:r>
    </w:p>
    <w:p w14:paraId="0D4FAA8B" w14:textId="77777777" w:rsidR="004A5F7B" w:rsidRPr="004A5F7B" w:rsidRDefault="004A5F7B" w:rsidP="004A5F7B">
      <w:pPr>
        <w:spacing w:before="80" w:after="80"/>
        <w:ind w:firstLine="709"/>
        <w:jc w:val="both"/>
      </w:pPr>
      <w:r w:rsidRPr="004A5F7B">
        <w:t>Gradsko društvo Crvenog križa Pula djeluje prema svom Operativnom planu o načinu organiziranja i provedbe mjera i aktivnosti u sustavu civilne zaštite.</w:t>
      </w:r>
    </w:p>
    <w:p w14:paraId="444E4793" w14:textId="77777777" w:rsidR="004A5F7B" w:rsidRPr="004A5F7B" w:rsidRDefault="004A5F7B" w:rsidP="004A5F7B">
      <w:pPr>
        <w:spacing w:before="80"/>
        <w:ind w:firstLine="709"/>
        <w:jc w:val="both"/>
      </w:pPr>
      <w:r w:rsidRPr="004A5F7B">
        <w:t>Gradsko društvo Crvenog križa Pula obavljati će svoju redovnu djelatnost u sljedećim programskim područjima: redovan rad i razvoj kapaciteta društva; darivanje krvi (organiziranje akcija darivanja krvi); prva pomoć; služba traženja; zaštita zdravlja; rad s mladima; humanitarne i socijalne djelatnosti, služba spašavanja života na vodi; djelovanje u kriznim situacijama.</w:t>
      </w:r>
    </w:p>
    <w:p w14:paraId="0A1CAB45" w14:textId="77777777" w:rsidR="004A5F7B" w:rsidRPr="004A5F7B" w:rsidRDefault="004A5F7B" w:rsidP="004A5F7B">
      <w:pPr>
        <w:spacing w:after="80"/>
        <w:jc w:val="both"/>
        <w:rPr>
          <w:rFonts w:ascii="Arial" w:hAnsi="Arial" w:cs="Arial"/>
        </w:rPr>
      </w:pPr>
    </w:p>
    <w:p w14:paraId="08E339E1" w14:textId="77777777" w:rsidR="004A5F7B" w:rsidRPr="004A5F7B" w:rsidRDefault="004A5F7B" w:rsidP="004A5F7B">
      <w:pPr>
        <w:ind w:firstLine="709"/>
        <w:jc w:val="both"/>
        <w:rPr>
          <w:b/>
          <w:bCs/>
        </w:rPr>
      </w:pPr>
      <w:r w:rsidRPr="004A5F7B">
        <w:rPr>
          <w:b/>
          <w:bCs/>
        </w:rPr>
        <w:t>d) Operativne snage Hrvatske gorske službe spašavanja</w:t>
      </w:r>
    </w:p>
    <w:p w14:paraId="10302EFA" w14:textId="77777777" w:rsidR="004A5F7B" w:rsidRPr="004A5F7B" w:rsidRDefault="004A5F7B" w:rsidP="004A5F7B">
      <w:pPr>
        <w:ind w:firstLine="709"/>
        <w:jc w:val="both"/>
      </w:pPr>
    </w:p>
    <w:p w14:paraId="2386F62D" w14:textId="77777777" w:rsidR="004A5F7B" w:rsidRPr="004A5F7B" w:rsidRDefault="004A5F7B" w:rsidP="004A5F7B">
      <w:pPr>
        <w:ind w:firstLine="709"/>
        <w:jc w:val="both"/>
      </w:pPr>
      <w:r w:rsidRPr="004A5F7B">
        <w:t>Hrvatska gorska služba spašavanja -Stanica Istra provoditi će svoje redovne aktivnosti prema Planu rada i aktivnostima, te Financijskom planu HGSS Stanice Istra za 2026. godinu.</w:t>
      </w:r>
    </w:p>
    <w:p w14:paraId="0B9EEF86" w14:textId="77777777" w:rsidR="004A5F7B" w:rsidRPr="004A5F7B" w:rsidRDefault="004A5F7B" w:rsidP="004A5F7B">
      <w:pPr>
        <w:ind w:firstLine="709"/>
        <w:jc w:val="both"/>
      </w:pPr>
      <w:r w:rsidRPr="004A5F7B">
        <w:t>HGSS će izvršavati svoje obveze u sustavu civilne zaštite u skladu s Zakonom o Hrvatskoj gorskoj službi spašavanja, Zakonom o sustavu civilne zaštite, planovima civilne zaštite jedinica lokalne i područne (regionalne) samouprave i Državnom planu djelovanja civilne zaštite.</w:t>
      </w:r>
    </w:p>
    <w:p w14:paraId="6B578C9E" w14:textId="77777777" w:rsidR="004A5F7B" w:rsidRPr="004A5F7B" w:rsidRDefault="004A5F7B" w:rsidP="004A5F7B">
      <w:pPr>
        <w:tabs>
          <w:tab w:val="left" w:pos="709"/>
        </w:tabs>
        <w:jc w:val="both"/>
        <w:rPr>
          <w:rFonts w:ascii="Arial" w:hAnsi="Arial" w:cs="Arial"/>
        </w:rPr>
      </w:pPr>
    </w:p>
    <w:p w14:paraId="18BA784C" w14:textId="77777777" w:rsidR="004A5F7B" w:rsidRPr="004A5F7B" w:rsidRDefault="004A5F7B" w:rsidP="004A5F7B">
      <w:pPr>
        <w:tabs>
          <w:tab w:val="left" w:pos="709"/>
        </w:tabs>
        <w:spacing w:after="80"/>
        <w:jc w:val="both"/>
      </w:pPr>
      <w:r w:rsidRPr="004A5F7B">
        <w:rPr>
          <w:rFonts w:ascii="Arial" w:hAnsi="Arial" w:cs="Arial"/>
        </w:rPr>
        <w:t xml:space="preserve"> </w:t>
      </w:r>
      <w:r w:rsidRPr="004A5F7B">
        <w:rPr>
          <w:b/>
          <w:bCs/>
        </w:rPr>
        <w:t xml:space="preserve">              e) Udruge</w:t>
      </w:r>
    </w:p>
    <w:p w14:paraId="44A5A87E" w14:textId="77777777" w:rsidR="004A5F7B" w:rsidRPr="004A5F7B" w:rsidRDefault="004A5F7B" w:rsidP="004A5F7B">
      <w:pPr>
        <w:spacing w:after="80"/>
        <w:ind w:firstLine="709"/>
        <w:jc w:val="both"/>
        <w:rPr>
          <w:b/>
          <w:bCs/>
        </w:rPr>
      </w:pPr>
      <w:r w:rsidRPr="004A5F7B">
        <w:t>Udruge koje su nositelji pojedinih mjera i aktivnosti u sustavu civilne zaštite određuju se i navode u planovima djelovanja civilne zaštite na svim razinama ustrojavanja sustava. Radi osposobljavanja za sudjelovanje u sustavu civilne zaštite udruge će samostalno provoditi osposobljavanje svojih članova i sudjelovati u osposobljavanju i vježbama s drugim operativnom snagama civilne zaštite.</w:t>
      </w:r>
    </w:p>
    <w:p w14:paraId="223DBC0C" w14:textId="77777777" w:rsidR="004A5F7B" w:rsidRPr="004A5F7B" w:rsidRDefault="004A5F7B" w:rsidP="004A5F7B">
      <w:pPr>
        <w:ind w:firstLine="709"/>
        <w:jc w:val="both"/>
        <w:rPr>
          <w:color w:val="000000"/>
        </w:rPr>
      </w:pPr>
      <w:r w:rsidRPr="004A5F7B">
        <w:rPr>
          <w:color w:val="000000"/>
        </w:rPr>
        <w:t xml:space="preserve">Na području Općine </w:t>
      </w:r>
      <w:proofErr w:type="spellStart"/>
      <w:r w:rsidRPr="004A5F7B">
        <w:rPr>
          <w:color w:val="000000"/>
        </w:rPr>
        <w:t>Marčana</w:t>
      </w:r>
      <w:proofErr w:type="spellEnd"/>
      <w:r w:rsidRPr="004A5F7B">
        <w:rPr>
          <w:color w:val="000000"/>
        </w:rPr>
        <w:t xml:space="preserve"> djeluju lovačke udruge, kao i druge udruge  koje različitim aktivnostima njeguju specifična znanja i vještine koje mogu unaprijediti učinkovitu provedbu mjera civilne zaštite.</w:t>
      </w:r>
    </w:p>
    <w:p w14:paraId="3563DCC5" w14:textId="77777777" w:rsidR="004A5F7B" w:rsidRPr="004A5F7B" w:rsidRDefault="004A5F7B" w:rsidP="004A5F7B">
      <w:pPr>
        <w:tabs>
          <w:tab w:val="left" w:pos="540"/>
        </w:tabs>
        <w:jc w:val="both"/>
        <w:rPr>
          <w:rFonts w:ascii="Arial" w:hAnsi="Arial" w:cs="Arial"/>
        </w:rPr>
      </w:pPr>
      <w:r w:rsidRPr="004A5F7B">
        <w:rPr>
          <w:rFonts w:ascii="Arial" w:hAnsi="Arial" w:cs="Arial"/>
        </w:rPr>
        <w:t xml:space="preserve">        </w:t>
      </w:r>
    </w:p>
    <w:p w14:paraId="5319452F" w14:textId="77777777" w:rsidR="004A5F7B" w:rsidRPr="004A5F7B" w:rsidRDefault="004A5F7B" w:rsidP="004A5F7B">
      <w:pPr>
        <w:spacing w:after="80"/>
        <w:ind w:firstLine="709"/>
        <w:jc w:val="both"/>
        <w:rPr>
          <w:b/>
          <w:bCs/>
        </w:rPr>
      </w:pPr>
      <w:r w:rsidRPr="004A5F7B">
        <w:rPr>
          <w:b/>
          <w:bCs/>
        </w:rPr>
        <w:t>f) Povjerenici  civilne zaštite</w:t>
      </w:r>
    </w:p>
    <w:p w14:paraId="0B801131" w14:textId="77777777" w:rsidR="004A5F7B" w:rsidRPr="004A5F7B" w:rsidRDefault="004A5F7B" w:rsidP="004A5F7B">
      <w:pPr>
        <w:tabs>
          <w:tab w:val="left" w:pos="709"/>
        </w:tabs>
        <w:spacing w:after="80" w:line="259" w:lineRule="auto"/>
        <w:ind w:firstLine="709"/>
        <w:jc w:val="both"/>
      </w:pPr>
      <w:r w:rsidRPr="004A5F7B">
        <w:t xml:space="preserve">Povjerenike civilne zaštite i njihove zamjenike imenovao je Načelnik Odlukom o imenovanju povjerenika i zamjenika povjerenika civilne zaštite na području Općine </w:t>
      </w:r>
      <w:proofErr w:type="spellStart"/>
      <w:r w:rsidRPr="004A5F7B">
        <w:t>Marčana</w:t>
      </w:r>
      <w:proofErr w:type="spellEnd"/>
      <w:r w:rsidRPr="004A5F7B">
        <w:t xml:space="preserve">.  </w:t>
      </w:r>
    </w:p>
    <w:p w14:paraId="4B20349B" w14:textId="77777777" w:rsidR="004A5F7B" w:rsidRPr="004A5F7B" w:rsidRDefault="004A5F7B" w:rsidP="004A5F7B">
      <w:pPr>
        <w:tabs>
          <w:tab w:val="left" w:pos="709"/>
        </w:tabs>
        <w:spacing w:after="160"/>
        <w:jc w:val="both"/>
      </w:pPr>
      <w:r w:rsidRPr="004A5F7B">
        <w:t xml:space="preserve">              Povjerenici i zamjenici povjerenika civilne zaštite na području Općine </w:t>
      </w:r>
      <w:proofErr w:type="spellStart"/>
      <w:r w:rsidRPr="004A5F7B">
        <w:t>Marčana</w:t>
      </w:r>
      <w:proofErr w:type="spellEnd"/>
      <w:r w:rsidRPr="004A5F7B">
        <w:t xml:space="preserve"> su snage civilne zaštite koje provode mjere i aktivnosti u sustavu civilne zaštite, a dužni su se odazvati na poziv načelnika Stožera civilne zaštite Općine </w:t>
      </w:r>
      <w:proofErr w:type="spellStart"/>
      <w:r w:rsidRPr="004A5F7B">
        <w:t>Marčana</w:t>
      </w:r>
      <w:proofErr w:type="spellEnd"/>
      <w:r w:rsidRPr="004A5F7B">
        <w:t>.</w:t>
      </w:r>
    </w:p>
    <w:p w14:paraId="2D8EF3CE" w14:textId="77777777" w:rsidR="004A5F7B" w:rsidRPr="004A5F7B" w:rsidRDefault="004A5F7B" w:rsidP="004A5F7B">
      <w:pPr>
        <w:tabs>
          <w:tab w:val="left" w:pos="709"/>
        </w:tabs>
        <w:autoSpaceDE w:val="0"/>
        <w:autoSpaceDN w:val="0"/>
        <w:adjustRightInd w:val="0"/>
        <w:ind w:firstLine="539"/>
        <w:jc w:val="both"/>
        <w:rPr>
          <w:b/>
          <w:bCs/>
        </w:rPr>
      </w:pPr>
      <w:r w:rsidRPr="004A5F7B">
        <w:rPr>
          <w:b/>
          <w:bCs/>
        </w:rPr>
        <w:lastRenderedPageBreak/>
        <w:t xml:space="preserve">   g) Pravne osobe u sustavu civilne zaštite</w:t>
      </w:r>
    </w:p>
    <w:p w14:paraId="602BE2FA" w14:textId="77777777" w:rsidR="004A5F7B" w:rsidRPr="004A5F7B" w:rsidRDefault="004A5F7B" w:rsidP="004A5F7B">
      <w:pPr>
        <w:tabs>
          <w:tab w:val="left" w:pos="709"/>
        </w:tabs>
        <w:autoSpaceDE w:val="0"/>
        <w:autoSpaceDN w:val="0"/>
        <w:adjustRightInd w:val="0"/>
        <w:ind w:firstLine="539"/>
        <w:jc w:val="both"/>
        <w:rPr>
          <w:b/>
          <w:bCs/>
        </w:rPr>
      </w:pPr>
    </w:p>
    <w:p w14:paraId="0EAF730E" w14:textId="77777777" w:rsidR="004A5F7B" w:rsidRPr="004A5F7B" w:rsidRDefault="004A5F7B" w:rsidP="004A5F7B">
      <w:pPr>
        <w:tabs>
          <w:tab w:val="left" w:pos="709"/>
        </w:tabs>
        <w:autoSpaceDE w:val="0"/>
        <w:autoSpaceDN w:val="0"/>
        <w:adjustRightInd w:val="0"/>
        <w:ind w:firstLine="539"/>
        <w:jc w:val="both"/>
      </w:pPr>
      <w:r w:rsidRPr="004A5F7B">
        <w:t xml:space="preserve">   Pravne osobe u sustavu civilne zaštite Općine </w:t>
      </w:r>
      <w:proofErr w:type="spellStart"/>
      <w:r w:rsidRPr="004A5F7B">
        <w:t>Marčana</w:t>
      </w:r>
      <w:proofErr w:type="spellEnd"/>
      <w:r w:rsidRPr="004A5F7B">
        <w:t xml:space="preserve"> utvrđene su Odlukom o određivanju pravnih osoba od interesa za sustav civilne zaštite Općine </w:t>
      </w:r>
      <w:proofErr w:type="spellStart"/>
      <w:r w:rsidRPr="004A5F7B">
        <w:t>Marčana</w:t>
      </w:r>
      <w:proofErr w:type="spellEnd"/>
      <w:r w:rsidRPr="004A5F7B">
        <w:t>.</w:t>
      </w:r>
    </w:p>
    <w:p w14:paraId="7BDD9894" w14:textId="77777777" w:rsidR="004A5F7B" w:rsidRPr="004A5F7B" w:rsidRDefault="004A5F7B" w:rsidP="004A5F7B">
      <w:pPr>
        <w:autoSpaceDE w:val="0"/>
        <w:autoSpaceDN w:val="0"/>
        <w:adjustRightInd w:val="0"/>
        <w:spacing w:after="80"/>
        <w:ind w:firstLine="539"/>
        <w:jc w:val="both"/>
      </w:pPr>
      <w:r w:rsidRPr="004A5F7B">
        <w:t xml:space="preserve">   Popis i podaci o pravnim osobama od interesa za sustav civilne zaštite Općine </w:t>
      </w:r>
      <w:proofErr w:type="spellStart"/>
      <w:r w:rsidRPr="004A5F7B">
        <w:t>Marčana</w:t>
      </w:r>
      <w:proofErr w:type="spellEnd"/>
      <w:r w:rsidRPr="004A5F7B">
        <w:t xml:space="preserve"> mijenjat će  i dopunjavati ovisno o nastalim promjenama i potrebama Općine </w:t>
      </w:r>
      <w:proofErr w:type="spellStart"/>
      <w:r w:rsidRPr="004A5F7B">
        <w:t>Marčana</w:t>
      </w:r>
      <w:proofErr w:type="spellEnd"/>
      <w:r w:rsidRPr="004A5F7B">
        <w:t xml:space="preserve">. </w:t>
      </w:r>
    </w:p>
    <w:p w14:paraId="7F336451" w14:textId="77777777" w:rsidR="004A5F7B" w:rsidRPr="004A5F7B" w:rsidRDefault="004A5F7B" w:rsidP="004A5F7B">
      <w:pPr>
        <w:tabs>
          <w:tab w:val="left" w:pos="709"/>
        </w:tabs>
        <w:autoSpaceDE w:val="0"/>
        <w:autoSpaceDN w:val="0"/>
        <w:adjustRightInd w:val="0"/>
        <w:spacing w:after="160"/>
        <w:ind w:firstLine="539"/>
        <w:jc w:val="both"/>
      </w:pPr>
      <w:r w:rsidRPr="004A5F7B">
        <w:t xml:space="preserve">   Pravne osobe provoditi će aktivnosti u sustavu civilne zaštite u sklopu obavljanja svojih redovnih djelatnosti temeljem svojih programa poslovanja.</w:t>
      </w:r>
    </w:p>
    <w:p w14:paraId="719C6FAF" w14:textId="77777777" w:rsidR="004A5F7B" w:rsidRPr="004A5F7B" w:rsidRDefault="004A5F7B" w:rsidP="004A5F7B">
      <w:pPr>
        <w:suppressAutoHyphens/>
        <w:rPr>
          <w:rFonts w:eastAsia="Calibri"/>
          <w:b/>
          <w:bCs/>
          <w:lang w:eastAsia="zh-CN"/>
        </w:rPr>
      </w:pPr>
    </w:p>
    <w:p w14:paraId="19757AF2" w14:textId="77777777" w:rsidR="004A5F7B" w:rsidRPr="004A5F7B" w:rsidRDefault="004A5F7B" w:rsidP="004A5F7B">
      <w:pPr>
        <w:suppressAutoHyphens/>
        <w:rPr>
          <w:rFonts w:eastAsia="Calibri"/>
          <w:b/>
          <w:bCs/>
          <w:lang w:eastAsia="zh-CN"/>
        </w:rPr>
      </w:pPr>
    </w:p>
    <w:p w14:paraId="4AFA5ED2" w14:textId="77777777" w:rsidR="004A5F7B" w:rsidRPr="004A5F7B" w:rsidRDefault="004A5F7B" w:rsidP="004A5F7B">
      <w:pPr>
        <w:suppressAutoHyphens/>
        <w:rPr>
          <w:rFonts w:eastAsia="Calibri"/>
          <w:b/>
          <w:lang w:eastAsia="zh-CN"/>
        </w:rPr>
      </w:pPr>
      <w:r w:rsidRPr="004A5F7B">
        <w:rPr>
          <w:rFonts w:eastAsia="Calibri"/>
          <w:b/>
          <w:bCs/>
          <w:lang w:eastAsia="zh-CN"/>
        </w:rPr>
        <w:t>III.</w:t>
      </w:r>
      <w:r w:rsidRPr="004A5F7B">
        <w:rPr>
          <w:rFonts w:ascii="Calibri" w:eastAsia="Calibri" w:hAnsi="Calibri" w:cs="Calibri"/>
          <w:b/>
          <w:bCs/>
          <w:sz w:val="22"/>
          <w:szCs w:val="22"/>
          <w:lang w:eastAsia="zh-CN"/>
        </w:rPr>
        <w:t xml:space="preserve">  </w:t>
      </w:r>
      <w:r w:rsidRPr="004A5F7B">
        <w:rPr>
          <w:rFonts w:eastAsia="Calibri"/>
          <w:b/>
          <w:lang w:eastAsia="zh-CN"/>
        </w:rPr>
        <w:t>NAČIN AKTIVIRANJA ŽURNIH SLUŽBI I  OPERATIVNIH SNAGA   SUSTAVA CIVILNE ZAŠTITE</w:t>
      </w:r>
    </w:p>
    <w:p w14:paraId="02146E04" w14:textId="77777777" w:rsidR="004A5F7B" w:rsidRPr="004A5F7B" w:rsidRDefault="004A5F7B" w:rsidP="004A5F7B">
      <w:pPr>
        <w:spacing w:after="160"/>
        <w:jc w:val="both"/>
        <w:rPr>
          <w:b/>
          <w:bCs/>
        </w:rPr>
      </w:pPr>
    </w:p>
    <w:p w14:paraId="64CD4D1E" w14:textId="77777777" w:rsidR="004A5F7B" w:rsidRPr="004A5F7B" w:rsidRDefault="004A5F7B" w:rsidP="004A5F7B">
      <w:pPr>
        <w:widowControl w:val="0"/>
        <w:adjustRightInd w:val="0"/>
        <w:spacing w:after="43" w:line="198" w:lineRule="atLeast"/>
        <w:ind w:firstLine="567"/>
        <w:jc w:val="both"/>
      </w:pPr>
      <w:r w:rsidRPr="004A5F7B">
        <w:t xml:space="preserve">   Zakon o sustavu civilne zaštite i doneseni podzakonski akti utvrđuju zadaće i okvirnu dinamiku provođenja aktivnosti u sustavu civilne zaštite  Općine  </w:t>
      </w:r>
      <w:proofErr w:type="spellStart"/>
      <w:r w:rsidRPr="004A5F7B">
        <w:t>Marčana</w:t>
      </w:r>
      <w:proofErr w:type="spellEnd"/>
      <w:r w:rsidRPr="004A5F7B">
        <w:t xml:space="preserve"> u 2026. godini.</w:t>
      </w:r>
    </w:p>
    <w:p w14:paraId="3314648C" w14:textId="77777777" w:rsidR="004A5F7B" w:rsidRPr="004A5F7B" w:rsidRDefault="004A5F7B" w:rsidP="004A5F7B">
      <w:pPr>
        <w:widowControl w:val="0"/>
        <w:adjustRightInd w:val="0"/>
        <w:spacing w:after="43" w:line="198" w:lineRule="atLeast"/>
        <w:ind w:firstLine="567"/>
        <w:jc w:val="both"/>
      </w:pPr>
      <w:r w:rsidRPr="004A5F7B">
        <w:t xml:space="preserve">  Općina </w:t>
      </w:r>
      <w:proofErr w:type="spellStart"/>
      <w:r w:rsidRPr="004A5F7B">
        <w:t>Marčana</w:t>
      </w:r>
      <w:proofErr w:type="spellEnd"/>
      <w:r w:rsidRPr="004A5F7B">
        <w:t xml:space="preserve"> će u suradnji sa svim subjektima u sustavu civilne zaštite i dalje razvijati efikasan i racionalan sustav civilne zaštite u kojem se kod izvanrednih događaja, ali izvan kategorije velikih nesreća, aktiviraju kapaciteti žurnih službi kojima je civilna zaštita redovna djelatnost (JVP Pula, Županijski zavod za HMP, ZZJZIŽ, Policijska postaja Pula, GDCK Pula, HGSS Stanica Istra, Komunalno  poduzeće  </w:t>
      </w:r>
      <w:proofErr w:type="spellStart"/>
      <w:r w:rsidRPr="004A5F7B">
        <w:t>Mandalena</w:t>
      </w:r>
      <w:proofErr w:type="spellEnd"/>
      <w:r w:rsidRPr="004A5F7B">
        <w:t xml:space="preserve"> d.o.o. i drugi subjekti). Navedeni subjekti djeluju samostalno, a njihovo reagiranje komunikacijski koordinira Županijski centar 112.</w:t>
      </w:r>
    </w:p>
    <w:p w14:paraId="306227E0" w14:textId="77777777" w:rsidR="004A5F7B" w:rsidRPr="004A5F7B" w:rsidRDefault="004A5F7B" w:rsidP="004A5F7B">
      <w:pPr>
        <w:widowControl w:val="0"/>
        <w:adjustRightInd w:val="0"/>
        <w:spacing w:after="43" w:line="198" w:lineRule="atLeast"/>
        <w:ind w:firstLine="567"/>
        <w:jc w:val="both"/>
      </w:pPr>
      <w:r w:rsidRPr="004A5F7B">
        <w:t xml:space="preserve">  Operativne snage sustava civilne zaštite aktivirat će se u slučajevima većih nesreća (poplava, potres, veće nesreće postrojenja s opasnim tvarima i sl.) kada njihovo operativno djelovanje koordinira Stožer civilne zaštite Općine </w:t>
      </w:r>
      <w:proofErr w:type="spellStart"/>
      <w:r w:rsidRPr="004A5F7B">
        <w:t>Marčana</w:t>
      </w:r>
      <w:proofErr w:type="spellEnd"/>
      <w:r w:rsidRPr="004A5F7B">
        <w:t>.</w:t>
      </w:r>
    </w:p>
    <w:p w14:paraId="40A08E1F" w14:textId="77777777" w:rsidR="004A5F7B" w:rsidRPr="004A5F7B" w:rsidRDefault="004A5F7B" w:rsidP="004A5F7B">
      <w:pPr>
        <w:tabs>
          <w:tab w:val="left" w:pos="540"/>
          <w:tab w:val="left" w:pos="720"/>
          <w:tab w:val="left" w:pos="900"/>
        </w:tabs>
        <w:spacing w:after="200"/>
        <w:jc w:val="both"/>
        <w:rPr>
          <w:bCs/>
        </w:rPr>
      </w:pPr>
      <w:r w:rsidRPr="004A5F7B">
        <w:rPr>
          <w:bCs/>
        </w:rPr>
        <w:t xml:space="preserve">              U cilju učinkovitog funkcioniranja sustava civilne zaštite, Općina </w:t>
      </w:r>
      <w:proofErr w:type="spellStart"/>
      <w:r w:rsidRPr="004A5F7B">
        <w:rPr>
          <w:bCs/>
        </w:rPr>
        <w:t>Marčana</w:t>
      </w:r>
      <w:proofErr w:type="spellEnd"/>
      <w:r w:rsidRPr="004A5F7B">
        <w:rPr>
          <w:bCs/>
        </w:rPr>
        <w:t xml:space="preserve"> treba u svojim strateškim dokumentima razvoja planirati  izgradnju adekvatne infrastrukture za smještaj ljudstva i opreme sustava civilne zaštite.</w:t>
      </w:r>
    </w:p>
    <w:p w14:paraId="6A791B9E" w14:textId="77777777" w:rsidR="004A5F7B" w:rsidRPr="004A5F7B" w:rsidRDefault="004A5F7B" w:rsidP="004A5F7B">
      <w:pPr>
        <w:tabs>
          <w:tab w:val="left" w:pos="540"/>
          <w:tab w:val="left" w:pos="720"/>
          <w:tab w:val="left" w:pos="900"/>
        </w:tabs>
        <w:spacing w:after="200"/>
        <w:jc w:val="both"/>
        <w:rPr>
          <w:bCs/>
        </w:rPr>
      </w:pPr>
    </w:p>
    <w:p w14:paraId="43256CDE" w14:textId="77777777" w:rsidR="004A5F7B" w:rsidRPr="004A5F7B" w:rsidRDefault="004A5F7B" w:rsidP="004A5F7B">
      <w:pPr>
        <w:suppressAutoHyphens/>
        <w:rPr>
          <w:rFonts w:eastAsia="Calibri"/>
          <w:b/>
          <w:lang w:eastAsia="zh-CN"/>
        </w:rPr>
      </w:pPr>
      <w:r w:rsidRPr="004A5F7B">
        <w:rPr>
          <w:rFonts w:eastAsia="Calibri"/>
          <w:b/>
          <w:lang w:eastAsia="zh-CN"/>
        </w:rPr>
        <w:t>IV. ZAVRŠNA ODREDBA</w:t>
      </w:r>
    </w:p>
    <w:p w14:paraId="0DCE4CC7" w14:textId="77777777" w:rsidR="004A5F7B" w:rsidRPr="004A5F7B" w:rsidRDefault="004A5F7B" w:rsidP="004A5F7B">
      <w:pPr>
        <w:suppressAutoHyphens/>
        <w:jc w:val="both"/>
        <w:rPr>
          <w:rFonts w:eastAsia="Calibri"/>
          <w:b/>
          <w:lang w:eastAsia="zh-CN"/>
        </w:rPr>
      </w:pPr>
    </w:p>
    <w:p w14:paraId="3E6436C0" w14:textId="77777777" w:rsidR="004A5F7B" w:rsidRPr="004A5F7B" w:rsidRDefault="004A5F7B" w:rsidP="004A5F7B">
      <w:pPr>
        <w:ind w:hanging="720"/>
        <w:jc w:val="both"/>
      </w:pPr>
      <w:r w:rsidRPr="004A5F7B">
        <w:tab/>
      </w:r>
      <w:r w:rsidRPr="004A5F7B">
        <w:tab/>
        <w:t xml:space="preserve">Ovaj Godišnji plan stupa na snagu osmoga dana od dana objave u “Službenim novinama Općine </w:t>
      </w:r>
      <w:proofErr w:type="spellStart"/>
      <w:r w:rsidRPr="004A5F7B">
        <w:t>Marčana</w:t>
      </w:r>
      <w:proofErr w:type="spellEnd"/>
      <w:r w:rsidRPr="004A5F7B">
        <w:t>“.</w:t>
      </w:r>
    </w:p>
    <w:p w14:paraId="25953007" w14:textId="77777777" w:rsidR="004A5F7B" w:rsidRPr="004A5F7B" w:rsidRDefault="004A5F7B" w:rsidP="004A5F7B">
      <w:pPr>
        <w:ind w:hanging="720"/>
        <w:jc w:val="both"/>
      </w:pPr>
    </w:p>
    <w:p w14:paraId="676052EF" w14:textId="77777777" w:rsidR="004A5F7B" w:rsidRPr="004A5F7B" w:rsidRDefault="004A5F7B" w:rsidP="004A5F7B">
      <w:pPr>
        <w:jc w:val="both"/>
      </w:pPr>
      <w:r w:rsidRPr="004A5F7B">
        <w:t xml:space="preserve">KLASA: </w:t>
      </w:r>
      <w:bookmarkStart w:id="30" w:name="_Hlk193959817"/>
      <w:r w:rsidRPr="004A5F7B">
        <w:t>240-01/26-01/05</w:t>
      </w:r>
    </w:p>
    <w:bookmarkEnd w:id="30"/>
    <w:p w14:paraId="755A8538" w14:textId="77777777" w:rsidR="004A5F7B" w:rsidRPr="004A5F7B" w:rsidRDefault="004A5F7B" w:rsidP="004A5F7B">
      <w:pPr>
        <w:jc w:val="both"/>
      </w:pPr>
      <w:r w:rsidRPr="004A5F7B">
        <w:t>URBROJ: 2163-26-2-26-3</w:t>
      </w:r>
    </w:p>
    <w:p w14:paraId="2CB5B2DA" w14:textId="77777777" w:rsidR="004A5F7B" w:rsidRPr="004A5F7B" w:rsidRDefault="004A5F7B" w:rsidP="004A5F7B">
      <w:pPr>
        <w:jc w:val="both"/>
      </w:pPr>
      <w:proofErr w:type="spellStart"/>
      <w:r w:rsidRPr="004A5F7B">
        <w:t>Marčana</w:t>
      </w:r>
      <w:proofErr w:type="spellEnd"/>
      <w:r w:rsidRPr="004A5F7B">
        <w:t>, 19. ožujka 2026.</w:t>
      </w:r>
    </w:p>
    <w:p w14:paraId="519B1243" w14:textId="77777777" w:rsidR="004A5F7B" w:rsidRPr="004A5F7B" w:rsidRDefault="004A5F7B" w:rsidP="004A5F7B">
      <w:pPr>
        <w:jc w:val="both"/>
      </w:pPr>
    </w:p>
    <w:p w14:paraId="45186F9A" w14:textId="77777777" w:rsidR="004A5F7B" w:rsidRPr="004A5F7B" w:rsidRDefault="004A5F7B" w:rsidP="004A5F7B">
      <w:pPr>
        <w:ind w:left="2832"/>
        <w:jc w:val="both"/>
        <w:rPr>
          <w:b/>
        </w:rPr>
      </w:pPr>
      <w:r w:rsidRPr="004A5F7B">
        <w:rPr>
          <w:b/>
        </w:rPr>
        <w:t xml:space="preserve">                            OPĆINSKO VIJEĆE OPĆINE MARČANA</w:t>
      </w:r>
    </w:p>
    <w:p w14:paraId="557E49ED" w14:textId="77777777" w:rsidR="004A5F7B" w:rsidRPr="004A5F7B" w:rsidRDefault="004A5F7B" w:rsidP="004A5F7B">
      <w:pPr>
        <w:ind w:left="1392"/>
        <w:jc w:val="both"/>
        <w:rPr>
          <w:b/>
        </w:rPr>
      </w:pPr>
      <w:r w:rsidRPr="004A5F7B">
        <w:rPr>
          <w:b/>
        </w:rPr>
        <w:t xml:space="preserve">                                                                               PREDSJEDNIK</w:t>
      </w:r>
    </w:p>
    <w:p w14:paraId="68E6E0E9" w14:textId="628AB9C3" w:rsidR="004A5F7B" w:rsidRPr="004A5F7B" w:rsidRDefault="004A5F7B" w:rsidP="004A5F7B">
      <w:pPr>
        <w:ind w:left="1392"/>
        <w:jc w:val="both"/>
        <w:rPr>
          <w:b/>
        </w:rPr>
      </w:pPr>
      <w:r w:rsidRPr="004A5F7B">
        <w:rPr>
          <w:b/>
        </w:rPr>
        <w:t xml:space="preserve">                                                                          </w:t>
      </w:r>
      <w:r>
        <w:rPr>
          <w:b/>
        </w:rPr>
        <w:t xml:space="preserve"> </w:t>
      </w:r>
      <w:r w:rsidRPr="004A5F7B">
        <w:rPr>
          <w:b/>
        </w:rPr>
        <w:t xml:space="preserve">   Denis </w:t>
      </w:r>
      <w:proofErr w:type="spellStart"/>
      <w:r w:rsidRPr="004A5F7B">
        <w:rPr>
          <w:b/>
        </w:rPr>
        <w:t>Diković</w:t>
      </w:r>
      <w:proofErr w:type="spellEnd"/>
      <w:r>
        <w:rPr>
          <w:b/>
        </w:rPr>
        <w:t>, v.r.</w:t>
      </w:r>
    </w:p>
    <w:p w14:paraId="7C4F4659" w14:textId="77777777" w:rsidR="004A5F7B" w:rsidRPr="004A5F7B" w:rsidRDefault="004A5F7B" w:rsidP="004A5F7B">
      <w:pPr>
        <w:tabs>
          <w:tab w:val="left" w:pos="540"/>
          <w:tab w:val="left" w:pos="720"/>
          <w:tab w:val="left" w:pos="900"/>
        </w:tabs>
        <w:spacing w:after="200"/>
        <w:jc w:val="both"/>
        <w:rPr>
          <w:bCs/>
        </w:rPr>
      </w:pPr>
    </w:p>
    <w:p w14:paraId="084AC044" w14:textId="77777777" w:rsidR="004A5F7B" w:rsidRPr="004A5F7B" w:rsidRDefault="004A5F7B" w:rsidP="004A5F7B">
      <w:pPr>
        <w:tabs>
          <w:tab w:val="left" w:pos="709"/>
        </w:tabs>
        <w:autoSpaceDE w:val="0"/>
        <w:autoSpaceDN w:val="0"/>
        <w:adjustRightInd w:val="0"/>
        <w:spacing w:after="160"/>
        <w:ind w:firstLine="539"/>
        <w:jc w:val="both"/>
        <w:rPr>
          <w:rFonts w:ascii="Arial" w:hAnsi="Arial" w:cs="Arial"/>
        </w:rPr>
      </w:pPr>
    </w:p>
    <w:p w14:paraId="36BEB4F7" w14:textId="77777777" w:rsidR="004A5F7B" w:rsidRPr="004A5F7B" w:rsidRDefault="004A5F7B" w:rsidP="004A5F7B">
      <w:pPr>
        <w:jc w:val="both"/>
        <w:rPr>
          <w:rFonts w:ascii="Arial" w:eastAsia="Calibri" w:hAnsi="Arial" w:cs="Arial"/>
          <w:lang w:eastAsia="en-US"/>
        </w:rPr>
      </w:pPr>
    </w:p>
    <w:p w14:paraId="25F93034" w14:textId="77777777" w:rsidR="00CF2FA2" w:rsidRDefault="00CF2FA2" w:rsidP="00A17525">
      <w:pPr>
        <w:spacing w:after="200" w:line="276" w:lineRule="auto"/>
        <w:jc w:val="both"/>
        <w:rPr>
          <w:rFonts w:ascii="Cambria" w:eastAsia="Symbol" w:hAnsi="Cambria"/>
        </w:rPr>
      </w:pPr>
    </w:p>
    <w:p w14:paraId="6ADD2B15" w14:textId="77777777" w:rsidR="00D64C87" w:rsidRPr="00D64C87" w:rsidRDefault="00D64C87" w:rsidP="00D64C87">
      <w:pPr>
        <w:autoSpaceDE w:val="0"/>
        <w:autoSpaceDN w:val="0"/>
        <w:adjustRightInd w:val="0"/>
        <w:ind w:firstLine="708"/>
        <w:jc w:val="both"/>
        <w:rPr>
          <w:rFonts w:eastAsia="Calibri"/>
          <w:color w:val="000000"/>
          <w:sz w:val="22"/>
          <w:szCs w:val="22"/>
          <w:lang w:eastAsia="en-US"/>
        </w:rPr>
      </w:pPr>
      <w:r w:rsidRPr="00D64C87">
        <w:rPr>
          <w:rFonts w:eastAsia="Calibri"/>
          <w:color w:val="000000"/>
          <w:sz w:val="22"/>
          <w:szCs w:val="22"/>
          <w:lang w:eastAsia="en-US"/>
        </w:rPr>
        <w:lastRenderedPageBreak/>
        <w:t xml:space="preserve">Na temelju članka 71. stavka 3. Zakona o pomorskom dobru i morskim lukama (Narodne novine, br. 83/23), članka 20 Plana upravljanja pomorskim dobrom na području Općine </w:t>
      </w:r>
      <w:proofErr w:type="spellStart"/>
      <w:r w:rsidRPr="00D64C87">
        <w:rPr>
          <w:rFonts w:eastAsia="Calibri"/>
          <w:color w:val="000000"/>
          <w:sz w:val="22"/>
          <w:szCs w:val="22"/>
          <w:lang w:eastAsia="en-US"/>
        </w:rPr>
        <w:t>Marčana</w:t>
      </w:r>
      <w:proofErr w:type="spellEnd"/>
      <w:r w:rsidRPr="00D64C87">
        <w:rPr>
          <w:rFonts w:eastAsia="Calibri"/>
          <w:color w:val="000000"/>
          <w:sz w:val="22"/>
          <w:szCs w:val="22"/>
          <w:lang w:eastAsia="en-US"/>
        </w:rPr>
        <w:t xml:space="preserve"> za razdoblje od 2024. – 2028. godine („Službene novine Općine </w:t>
      </w:r>
      <w:proofErr w:type="spellStart"/>
      <w:r w:rsidRPr="00D64C87">
        <w:rPr>
          <w:rFonts w:eastAsia="Calibri"/>
          <w:color w:val="000000"/>
          <w:sz w:val="22"/>
          <w:szCs w:val="22"/>
          <w:lang w:eastAsia="en-US"/>
        </w:rPr>
        <w:t>Marčana</w:t>
      </w:r>
      <w:proofErr w:type="spellEnd"/>
      <w:r w:rsidRPr="00D64C87">
        <w:rPr>
          <w:rFonts w:eastAsia="Calibri"/>
          <w:color w:val="000000"/>
          <w:sz w:val="22"/>
          <w:szCs w:val="22"/>
          <w:lang w:eastAsia="en-US"/>
        </w:rPr>
        <w:t xml:space="preserve">“, br. 1/24.) te članka 36. stavka 2. Statuta Općine </w:t>
      </w:r>
      <w:proofErr w:type="spellStart"/>
      <w:r w:rsidRPr="00D64C87">
        <w:rPr>
          <w:rFonts w:eastAsia="Calibri"/>
          <w:color w:val="000000"/>
          <w:sz w:val="22"/>
          <w:szCs w:val="22"/>
          <w:lang w:eastAsia="en-US"/>
        </w:rPr>
        <w:t>Marčana</w:t>
      </w:r>
      <w:proofErr w:type="spellEnd"/>
      <w:r w:rsidRPr="00D64C87">
        <w:rPr>
          <w:rFonts w:eastAsia="Calibri"/>
          <w:color w:val="000000"/>
          <w:sz w:val="22"/>
          <w:szCs w:val="22"/>
          <w:lang w:eastAsia="en-US"/>
        </w:rPr>
        <w:t xml:space="preserve"> („Službene novine Općine </w:t>
      </w:r>
      <w:proofErr w:type="spellStart"/>
      <w:r w:rsidRPr="00D64C87">
        <w:rPr>
          <w:rFonts w:eastAsia="Calibri"/>
          <w:color w:val="000000"/>
          <w:sz w:val="22"/>
          <w:szCs w:val="22"/>
          <w:lang w:eastAsia="en-US"/>
        </w:rPr>
        <w:t>Marčana</w:t>
      </w:r>
      <w:proofErr w:type="spellEnd"/>
      <w:r w:rsidRPr="00D64C87">
        <w:rPr>
          <w:rFonts w:eastAsia="Calibri"/>
          <w:color w:val="000000"/>
          <w:sz w:val="22"/>
          <w:szCs w:val="22"/>
          <w:lang w:eastAsia="en-US"/>
        </w:rPr>
        <w:t xml:space="preserve">“, br. 7/09, 2/13, 4/13. – pročišćeni tekst, 3/21. i 14/22.) Općinsko Vijeće Općine </w:t>
      </w:r>
      <w:proofErr w:type="spellStart"/>
      <w:r w:rsidRPr="00D64C87">
        <w:rPr>
          <w:rFonts w:eastAsia="Calibri"/>
          <w:color w:val="000000"/>
          <w:sz w:val="22"/>
          <w:szCs w:val="22"/>
          <w:lang w:eastAsia="en-US"/>
        </w:rPr>
        <w:t>Marčana</w:t>
      </w:r>
      <w:proofErr w:type="spellEnd"/>
      <w:r w:rsidRPr="00D64C87">
        <w:rPr>
          <w:rFonts w:eastAsia="Calibri"/>
          <w:color w:val="000000"/>
          <w:sz w:val="22"/>
          <w:szCs w:val="22"/>
          <w:lang w:eastAsia="en-US"/>
        </w:rPr>
        <w:t xml:space="preserve"> na svojoj 5. sjednici održanoj dana 19. ožujka 2026.                godine donijelo je </w:t>
      </w:r>
    </w:p>
    <w:p w14:paraId="41CAB2D9" w14:textId="77777777" w:rsidR="00D64C87" w:rsidRPr="00D64C87" w:rsidRDefault="00D64C87" w:rsidP="00D64C87">
      <w:pPr>
        <w:autoSpaceDE w:val="0"/>
        <w:autoSpaceDN w:val="0"/>
        <w:adjustRightInd w:val="0"/>
        <w:ind w:firstLine="708"/>
        <w:jc w:val="both"/>
        <w:rPr>
          <w:rFonts w:eastAsia="Calibri"/>
          <w:color w:val="000000"/>
          <w:sz w:val="22"/>
          <w:szCs w:val="22"/>
          <w:lang w:eastAsia="en-US"/>
        </w:rPr>
      </w:pPr>
    </w:p>
    <w:p w14:paraId="183C102B" w14:textId="77777777" w:rsidR="00D64C87" w:rsidRPr="00D64C87" w:rsidRDefault="00D64C87" w:rsidP="00D64C87">
      <w:pPr>
        <w:autoSpaceDE w:val="0"/>
        <w:autoSpaceDN w:val="0"/>
        <w:adjustRightInd w:val="0"/>
        <w:jc w:val="both"/>
        <w:rPr>
          <w:rFonts w:eastAsia="Calibri"/>
          <w:b/>
          <w:bCs/>
          <w:color w:val="000000"/>
          <w:sz w:val="22"/>
          <w:szCs w:val="22"/>
          <w:lang w:eastAsia="en-US"/>
        </w:rPr>
      </w:pPr>
    </w:p>
    <w:p w14:paraId="5344F339" w14:textId="77777777" w:rsidR="00D64C87" w:rsidRPr="00D64C87" w:rsidRDefault="00D64C87" w:rsidP="00D64C87">
      <w:pPr>
        <w:autoSpaceDE w:val="0"/>
        <w:autoSpaceDN w:val="0"/>
        <w:adjustRightInd w:val="0"/>
        <w:jc w:val="center"/>
        <w:rPr>
          <w:rFonts w:eastAsia="Calibri"/>
          <w:color w:val="000000"/>
          <w:lang w:eastAsia="en-US"/>
        </w:rPr>
      </w:pPr>
      <w:r w:rsidRPr="00D64C87">
        <w:rPr>
          <w:rFonts w:eastAsia="Calibri"/>
          <w:b/>
          <w:bCs/>
          <w:color w:val="000000"/>
          <w:lang w:eastAsia="en-US"/>
        </w:rPr>
        <w:t>ODLUKU</w:t>
      </w:r>
    </w:p>
    <w:p w14:paraId="1733B4FD" w14:textId="77777777" w:rsidR="00D64C87" w:rsidRPr="00D64C87" w:rsidRDefault="00D64C87" w:rsidP="00D64C87">
      <w:pPr>
        <w:autoSpaceDE w:val="0"/>
        <w:autoSpaceDN w:val="0"/>
        <w:adjustRightInd w:val="0"/>
        <w:jc w:val="center"/>
        <w:rPr>
          <w:rFonts w:eastAsia="Calibri"/>
          <w:color w:val="000000"/>
          <w:lang w:eastAsia="en-US"/>
        </w:rPr>
      </w:pPr>
      <w:r w:rsidRPr="00D64C87">
        <w:rPr>
          <w:rFonts w:eastAsia="Calibri"/>
          <w:b/>
          <w:bCs/>
          <w:color w:val="000000"/>
          <w:lang w:eastAsia="en-US"/>
        </w:rPr>
        <w:t>o odabiru najpovoljnijih ponuditelja za dodjelu dozvola za obavljanje djelatnosti</w:t>
      </w:r>
    </w:p>
    <w:p w14:paraId="35B31B3D" w14:textId="77777777" w:rsidR="00D64C87" w:rsidRPr="00D64C87" w:rsidRDefault="00D64C87" w:rsidP="00D64C87">
      <w:pPr>
        <w:autoSpaceDE w:val="0"/>
        <w:autoSpaceDN w:val="0"/>
        <w:adjustRightInd w:val="0"/>
        <w:jc w:val="center"/>
        <w:rPr>
          <w:rFonts w:eastAsia="Calibri"/>
          <w:b/>
          <w:bCs/>
          <w:color w:val="000000"/>
          <w:lang w:eastAsia="en-US"/>
        </w:rPr>
      </w:pPr>
      <w:r w:rsidRPr="00D64C87">
        <w:rPr>
          <w:rFonts w:eastAsia="Calibri"/>
          <w:b/>
          <w:bCs/>
          <w:color w:val="000000"/>
          <w:lang w:eastAsia="en-US"/>
        </w:rPr>
        <w:t xml:space="preserve">na pomorskom dobru na području Općine </w:t>
      </w:r>
      <w:proofErr w:type="spellStart"/>
      <w:r w:rsidRPr="00D64C87">
        <w:rPr>
          <w:rFonts w:eastAsia="Calibri"/>
          <w:b/>
          <w:bCs/>
          <w:color w:val="000000"/>
          <w:lang w:eastAsia="en-US"/>
        </w:rPr>
        <w:t>Marčana</w:t>
      </w:r>
      <w:proofErr w:type="spellEnd"/>
    </w:p>
    <w:p w14:paraId="3328B805" w14:textId="77777777" w:rsidR="00D64C87" w:rsidRPr="00D64C87" w:rsidRDefault="00D64C87" w:rsidP="00D64C87">
      <w:pPr>
        <w:autoSpaceDE w:val="0"/>
        <w:autoSpaceDN w:val="0"/>
        <w:adjustRightInd w:val="0"/>
        <w:jc w:val="center"/>
        <w:rPr>
          <w:rFonts w:eastAsia="Calibri"/>
          <w:b/>
          <w:bCs/>
          <w:color w:val="000000"/>
          <w:sz w:val="22"/>
          <w:szCs w:val="22"/>
          <w:lang w:eastAsia="en-US"/>
        </w:rPr>
      </w:pPr>
    </w:p>
    <w:p w14:paraId="3C286EE2" w14:textId="77777777" w:rsidR="00D64C87" w:rsidRPr="00D64C87" w:rsidRDefault="00D64C87" w:rsidP="00D64C87">
      <w:pPr>
        <w:autoSpaceDE w:val="0"/>
        <w:autoSpaceDN w:val="0"/>
        <w:adjustRightInd w:val="0"/>
        <w:rPr>
          <w:rFonts w:eastAsia="Calibri"/>
          <w:color w:val="000000"/>
          <w:sz w:val="22"/>
          <w:szCs w:val="22"/>
          <w:lang w:eastAsia="en-US"/>
        </w:rPr>
      </w:pPr>
    </w:p>
    <w:p w14:paraId="7632B07C" w14:textId="77777777" w:rsidR="00D64C87" w:rsidRPr="00D64C87" w:rsidRDefault="00D64C87" w:rsidP="00D64C87">
      <w:pPr>
        <w:autoSpaceDE w:val="0"/>
        <w:autoSpaceDN w:val="0"/>
        <w:adjustRightInd w:val="0"/>
        <w:jc w:val="center"/>
        <w:rPr>
          <w:rFonts w:eastAsia="Calibri"/>
          <w:color w:val="000000"/>
          <w:sz w:val="22"/>
          <w:szCs w:val="22"/>
          <w:lang w:eastAsia="en-US"/>
        </w:rPr>
      </w:pPr>
      <w:r w:rsidRPr="00D64C87">
        <w:rPr>
          <w:rFonts w:eastAsia="Calibri"/>
          <w:b/>
          <w:bCs/>
          <w:color w:val="000000"/>
          <w:sz w:val="22"/>
          <w:szCs w:val="22"/>
          <w:lang w:eastAsia="en-US"/>
        </w:rPr>
        <w:t>Članak 1.</w:t>
      </w:r>
    </w:p>
    <w:p w14:paraId="11A983D4" w14:textId="77777777" w:rsidR="00D64C87" w:rsidRPr="00D64C87" w:rsidRDefault="00D64C87" w:rsidP="00D64C87">
      <w:pPr>
        <w:autoSpaceDE w:val="0"/>
        <w:autoSpaceDN w:val="0"/>
        <w:adjustRightInd w:val="0"/>
        <w:ind w:firstLine="708"/>
        <w:jc w:val="both"/>
        <w:rPr>
          <w:rFonts w:eastAsia="Calibri"/>
          <w:color w:val="000000"/>
          <w:sz w:val="22"/>
          <w:szCs w:val="22"/>
          <w:lang w:eastAsia="en-US"/>
        </w:rPr>
      </w:pPr>
      <w:r w:rsidRPr="00D64C87">
        <w:rPr>
          <w:rFonts w:eastAsia="Calibri"/>
          <w:color w:val="000000"/>
          <w:sz w:val="22"/>
          <w:szCs w:val="22"/>
          <w:lang w:eastAsia="en-US"/>
        </w:rPr>
        <w:t xml:space="preserve">Na temelju provedenog Javnog natječaja za dodjelu dozvola na pomorskom dobru na području Općine </w:t>
      </w:r>
      <w:proofErr w:type="spellStart"/>
      <w:r w:rsidRPr="00D64C87">
        <w:rPr>
          <w:rFonts w:eastAsia="Calibri"/>
          <w:color w:val="000000"/>
          <w:sz w:val="22"/>
          <w:szCs w:val="22"/>
          <w:lang w:eastAsia="en-US"/>
        </w:rPr>
        <w:t>Marčana</w:t>
      </w:r>
      <w:proofErr w:type="spellEnd"/>
      <w:r w:rsidRPr="00D64C87">
        <w:rPr>
          <w:rFonts w:eastAsia="Calibri"/>
          <w:color w:val="000000"/>
          <w:sz w:val="22"/>
          <w:szCs w:val="22"/>
          <w:lang w:eastAsia="en-US"/>
        </w:rPr>
        <w:t xml:space="preserve"> za 2026. godinu, KLASA: 342-01/26-01/2, URBROJ: 2163-26-02-26-1 od 30. siječnja 2026. godine (u daljnjem tekstu: Javni natječaj), odabiru se najpovoljniji ponuditelji za dodjelu dozvola za obavljanje djelatnosti na pomorskom dobru na području Općine </w:t>
      </w:r>
      <w:proofErr w:type="spellStart"/>
      <w:r w:rsidRPr="00D64C87">
        <w:rPr>
          <w:rFonts w:eastAsia="Calibri"/>
          <w:color w:val="000000"/>
          <w:sz w:val="22"/>
          <w:szCs w:val="22"/>
          <w:lang w:eastAsia="en-US"/>
        </w:rPr>
        <w:t>Marčana</w:t>
      </w:r>
      <w:proofErr w:type="spellEnd"/>
      <w:r w:rsidRPr="00D64C87">
        <w:rPr>
          <w:rFonts w:eastAsia="Calibri"/>
          <w:color w:val="000000"/>
          <w:sz w:val="22"/>
          <w:szCs w:val="22"/>
          <w:lang w:eastAsia="en-US"/>
        </w:rPr>
        <w:t xml:space="preserve"> na vremensko razdoblje od 3 (tri) godine, kako slijedi: </w:t>
      </w:r>
    </w:p>
    <w:p w14:paraId="2F331C61" w14:textId="77777777" w:rsidR="00D64C87" w:rsidRPr="00D64C87" w:rsidRDefault="00D64C87" w:rsidP="00D64C87">
      <w:pPr>
        <w:autoSpaceDE w:val="0"/>
        <w:autoSpaceDN w:val="0"/>
        <w:adjustRightInd w:val="0"/>
        <w:jc w:val="both"/>
        <w:rPr>
          <w:rFonts w:eastAsia="Calibri"/>
          <w:color w:val="000000"/>
          <w:sz w:val="22"/>
          <w:szCs w:val="22"/>
          <w:lang w:eastAsia="en-US"/>
        </w:rPr>
      </w:pPr>
    </w:p>
    <w:p w14:paraId="56D49033" w14:textId="77777777" w:rsidR="00D64C87" w:rsidRPr="00D64C87" w:rsidRDefault="00D64C87" w:rsidP="00D64C87">
      <w:pPr>
        <w:autoSpaceDE w:val="0"/>
        <w:autoSpaceDN w:val="0"/>
        <w:adjustRightInd w:val="0"/>
        <w:spacing w:after="30"/>
        <w:jc w:val="both"/>
        <w:rPr>
          <w:rFonts w:eastAsia="Calibri"/>
          <w:color w:val="000000"/>
          <w:sz w:val="22"/>
          <w:szCs w:val="22"/>
          <w:lang w:eastAsia="en-US"/>
        </w:rPr>
      </w:pPr>
      <w:r w:rsidRPr="00D64C87">
        <w:rPr>
          <w:rFonts w:eastAsia="Calibri"/>
          <w:color w:val="000000"/>
          <w:sz w:val="22"/>
          <w:szCs w:val="22"/>
          <w:lang w:eastAsia="en-US"/>
        </w:rPr>
        <w:t>1. Dozvola za obavljanje djelatnosti iznajmljivanja sredstava iznajmljivanja sredstava – brodica na motorni pogon 2 komada i to:</w:t>
      </w:r>
      <w:r w:rsidRPr="00D64C87">
        <w:rPr>
          <w:rFonts w:ascii="Arial" w:eastAsia="Calibri" w:hAnsi="Arial" w:cs="Arial"/>
          <w:color w:val="000000"/>
          <w:lang w:eastAsia="en-US"/>
        </w:rPr>
        <w:t xml:space="preserve"> </w:t>
      </w:r>
      <w:r w:rsidRPr="00D64C87">
        <w:rPr>
          <w:rFonts w:eastAsia="Calibri"/>
          <w:color w:val="000000"/>
          <w:sz w:val="22"/>
          <w:szCs w:val="22"/>
          <w:lang w:eastAsia="en-US"/>
        </w:rPr>
        <w:t xml:space="preserve">brodica na motorni pogon, </w:t>
      </w:r>
      <w:proofErr w:type="spellStart"/>
      <w:r w:rsidRPr="00D64C87">
        <w:rPr>
          <w:rFonts w:eastAsia="Calibri"/>
          <w:color w:val="000000"/>
          <w:sz w:val="22"/>
          <w:szCs w:val="22"/>
          <w:lang w:eastAsia="en-US"/>
        </w:rPr>
        <w:t>Whaly</w:t>
      </w:r>
      <w:proofErr w:type="spellEnd"/>
      <w:r w:rsidRPr="00D64C87">
        <w:rPr>
          <w:rFonts w:eastAsia="Calibri"/>
          <w:color w:val="000000"/>
          <w:sz w:val="22"/>
          <w:szCs w:val="22"/>
          <w:lang w:eastAsia="en-US"/>
        </w:rPr>
        <w:t xml:space="preserve"> 435, dužine 4,35 m, oznaka PU 3311, brodica na motorni pogon, </w:t>
      </w:r>
      <w:proofErr w:type="spellStart"/>
      <w:r w:rsidRPr="00D64C87">
        <w:rPr>
          <w:rFonts w:eastAsia="Calibri"/>
          <w:color w:val="000000"/>
          <w:sz w:val="22"/>
          <w:szCs w:val="22"/>
          <w:lang w:eastAsia="en-US"/>
        </w:rPr>
        <w:t>pasara</w:t>
      </w:r>
      <w:proofErr w:type="spellEnd"/>
      <w:r w:rsidRPr="00D64C87">
        <w:rPr>
          <w:rFonts w:eastAsia="Calibri"/>
          <w:color w:val="000000"/>
          <w:sz w:val="22"/>
          <w:szCs w:val="22"/>
          <w:lang w:eastAsia="en-US"/>
        </w:rPr>
        <w:t xml:space="preserve">, dužine 5,46 m, oznaka PU 10515, na mikrolokaciji r.br. 2, Sveti </w:t>
      </w:r>
      <w:proofErr w:type="spellStart"/>
      <w:r w:rsidRPr="00D64C87">
        <w:rPr>
          <w:rFonts w:eastAsia="Calibri"/>
          <w:color w:val="000000"/>
          <w:sz w:val="22"/>
          <w:szCs w:val="22"/>
          <w:lang w:eastAsia="en-US"/>
        </w:rPr>
        <w:t>Mikula</w:t>
      </w:r>
      <w:proofErr w:type="spellEnd"/>
      <w:r w:rsidRPr="00D64C87">
        <w:rPr>
          <w:rFonts w:eastAsia="Calibri"/>
          <w:color w:val="000000"/>
          <w:sz w:val="22"/>
          <w:szCs w:val="22"/>
          <w:lang w:eastAsia="en-US"/>
        </w:rPr>
        <w:t xml:space="preserve">, </w:t>
      </w:r>
      <w:proofErr w:type="spellStart"/>
      <w:r w:rsidRPr="00D64C87">
        <w:rPr>
          <w:rFonts w:eastAsia="Calibri"/>
          <w:color w:val="000000"/>
          <w:sz w:val="22"/>
          <w:szCs w:val="22"/>
          <w:lang w:eastAsia="en-US"/>
        </w:rPr>
        <w:t>Rakalj</w:t>
      </w:r>
      <w:proofErr w:type="spellEnd"/>
      <w:r w:rsidRPr="00D64C87">
        <w:rPr>
          <w:rFonts w:eastAsia="Calibri"/>
          <w:color w:val="000000"/>
          <w:sz w:val="22"/>
          <w:szCs w:val="22"/>
          <w:lang w:eastAsia="en-US"/>
        </w:rPr>
        <w:t xml:space="preserve"> 2319/3 Dio, plato uz obalu sjeverno od </w:t>
      </w:r>
      <w:proofErr w:type="spellStart"/>
      <w:r w:rsidRPr="00D64C87">
        <w:rPr>
          <w:rFonts w:eastAsia="Calibri"/>
          <w:color w:val="000000"/>
          <w:sz w:val="22"/>
          <w:szCs w:val="22"/>
          <w:lang w:eastAsia="en-US"/>
        </w:rPr>
        <w:t>mandrača</w:t>
      </w:r>
      <w:proofErr w:type="spellEnd"/>
      <w:r w:rsidRPr="00D64C87">
        <w:rPr>
          <w:rFonts w:eastAsia="Calibri"/>
          <w:color w:val="000000"/>
          <w:sz w:val="22"/>
          <w:szCs w:val="22"/>
          <w:lang w:eastAsia="en-US"/>
        </w:rPr>
        <w:t xml:space="preserve">, za koju je ponuđena sveukupna godišnja naknada u iznosu od 1.600,00 EUR, dodjeljuje se najpovoljnijem ponuditelju: </w:t>
      </w:r>
    </w:p>
    <w:p w14:paraId="33ACE200" w14:textId="77777777" w:rsidR="00D64C87" w:rsidRPr="00D64C87" w:rsidRDefault="00D64C87" w:rsidP="00D64C87">
      <w:pPr>
        <w:autoSpaceDE w:val="0"/>
        <w:autoSpaceDN w:val="0"/>
        <w:adjustRightInd w:val="0"/>
        <w:jc w:val="both"/>
        <w:rPr>
          <w:rFonts w:eastAsia="Calibri"/>
          <w:color w:val="000000"/>
          <w:sz w:val="22"/>
          <w:szCs w:val="22"/>
          <w:lang w:eastAsia="en-US"/>
        </w:rPr>
      </w:pPr>
      <w:r w:rsidRPr="00D64C87">
        <w:rPr>
          <w:rFonts w:eastAsia="Calibri"/>
          <w:color w:val="000000"/>
          <w:sz w:val="22"/>
          <w:szCs w:val="22"/>
          <w:lang w:eastAsia="en-US"/>
        </w:rPr>
        <w:t xml:space="preserve">- Trgovačko društvo MORSKA SIRENA d.o.o. sa sjedištem Raklju, Dalmatinska 87, OIB: 67344715303 (sveukupno 55 bodova); </w:t>
      </w:r>
    </w:p>
    <w:p w14:paraId="0A66DBF1" w14:textId="77777777" w:rsidR="00D64C87" w:rsidRPr="00D64C87" w:rsidRDefault="00D64C87" w:rsidP="00D64C87">
      <w:pPr>
        <w:autoSpaceDE w:val="0"/>
        <w:autoSpaceDN w:val="0"/>
        <w:adjustRightInd w:val="0"/>
        <w:jc w:val="both"/>
        <w:rPr>
          <w:rFonts w:eastAsia="Calibri"/>
          <w:color w:val="000000"/>
          <w:sz w:val="22"/>
          <w:szCs w:val="22"/>
          <w:lang w:eastAsia="en-US"/>
        </w:rPr>
      </w:pPr>
    </w:p>
    <w:p w14:paraId="27105A09" w14:textId="77777777" w:rsidR="00D64C87" w:rsidRPr="00D64C87" w:rsidRDefault="00D64C87" w:rsidP="00D64C87">
      <w:pPr>
        <w:autoSpaceDE w:val="0"/>
        <w:autoSpaceDN w:val="0"/>
        <w:adjustRightInd w:val="0"/>
        <w:spacing w:after="30"/>
        <w:jc w:val="both"/>
        <w:rPr>
          <w:rFonts w:eastAsia="Calibri"/>
          <w:color w:val="000000"/>
          <w:sz w:val="22"/>
          <w:szCs w:val="22"/>
          <w:lang w:eastAsia="en-US"/>
        </w:rPr>
      </w:pPr>
      <w:r w:rsidRPr="00D64C87">
        <w:rPr>
          <w:rFonts w:eastAsia="Calibri"/>
          <w:color w:val="000000"/>
          <w:sz w:val="22"/>
          <w:szCs w:val="22"/>
          <w:lang w:eastAsia="en-US"/>
        </w:rPr>
        <w:t xml:space="preserve">2.   Dozvola za obavljanje djelatnosti iznajmljivanja sredstava / opreme za rekreaciju i sport – 5 kajaka i 5 daska za veslanje (sup), na mikrolokaciji r.br. 15,  Uvala </w:t>
      </w:r>
      <w:proofErr w:type="spellStart"/>
      <w:r w:rsidRPr="00D64C87">
        <w:rPr>
          <w:rFonts w:eastAsia="Calibri"/>
          <w:color w:val="000000"/>
          <w:sz w:val="22"/>
          <w:szCs w:val="22"/>
          <w:lang w:eastAsia="en-US"/>
        </w:rPr>
        <w:t>Kaval</w:t>
      </w:r>
      <w:proofErr w:type="spellEnd"/>
      <w:r w:rsidRPr="00D64C87">
        <w:rPr>
          <w:rFonts w:eastAsia="Calibri"/>
          <w:color w:val="000000"/>
          <w:sz w:val="22"/>
          <w:szCs w:val="22"/>
          <w:lang w:eastAsia="en-US"/>
        </w:rPr>
        <w:t xml:space="preserve">, </w:t>
      </w:r>
      <w:proofErr w:type="spellStart"/>
      <w:r w:rsidRPr="00D64C87">
        <w:rPr>
          <w:rFonts w:eastAsia="Calibri"/>
          <w:color w:val="000000"/>
          <w:sz w:val="22"/>
          <w:szCs w:val="22"/>
          <w:lang w:eastAsia="en-US"/>
        </w:rPr>
        <w:t>Krnica</w:t>
      </w:r>
      <w:proofErr w:type="spellEnd"/>
      <w:r w:rsidRPr="00D64C87">
        <w:rPr>
          <w:rFonts w:eastAsia="Calibri"/>
          <w:color w:val="000000"/>
          <w:sz w:val="22"/>
          <w:szCs w:val="22"/>
          <w:lang w:eastAsia="en-US"/>
        </w:rPr>
        <w:t xml:space="preserve"> 2253/16 dio, 2253/17 dio, južni dio plaže i platoa uz plažu, za koju je ponuđena sveukupna godišnja naknada u iznosu od 1.000,00 EUR, dodjeljuje se najpovoljnijem ponuditelju:</w:t>
      </w:r>
    </w:p>
    <w:p w14:paraId="395AC890" w14:textId="77777777" w:rsidR="00D64C87" w:rsidRPr="00D64C87" w:rsidRDefault="00D64C87" w:rsidP="00D64C87">
      <w:pPr>
        <w:autoSpaceDE w:val="0"/>
        <w:autoSpaceDN w:val="0"/>
        <w:adjustRightInd w:val="0"/>
        <w:spacing w:after="30"/>
        <w:jc w:val="both"/>
        <w:rPr>
          <w:rFonts w:eastAsia="Calibri"/>
          <w:color w:val="000000"/>
          <w:sz w:val="22"/>
          <w:szCs w:val="22"/>
          <w:lang w:eastAsia="en-US"/>
        </w:rPr>
      </w:pPr>
      <w:r w:rsidRPr="00D64C87">
        <w:rPr>
          <w:rFonts w:eastAsia="Calibri"/>
          <w:color w:val="000000"/>
          <w:sz w:val="22"/>
          <w:szCs w:val="22"/>
          <w:lang w:eastAsia="en-US"/>
        </w:rPr>
        <w:t xml:space="preserve">- Obrt „CALMA“, </w:t>
      </w:r>
      <w:proofErr w:type="spellStart"/>
      <w:r w:rsidRPr="00D64C87">
        <w:rPr>
          <w:rFonts w:eastAsia="Calibri"/>
          <w:color w:val="000000"/>
          <w:sz w:val="22"/>
          <w:szCs w:val="22"/>
          <w:lang w:eastAsia="en-US"/>
        </w:rPr>
        <w:t>vl</w:t>
      </w:r>
      <w:proofErr w:type="spellEnd"/>
      <w:r w:rsidRPr="00D64C87">
        <w:rPr>
          <w:rFonts w:eastAsia="Calibri"/>
          <w:color w:val="000000"/>
          <w:sz w:val="22"/>
          <w:szCs w:val="22"/>
          <w:lang w:eastAsia="en-US"/>
        </w:rPr>
        <w:t xml:space="preserve"> Mišel </w:t>
      </w:r>
      <w:proofErr w:type="spellStart"/>
      <w:r w:rsidRPr="00D64C87">
        <w:rPr>
          <w:rFonts w:eastAsia="Calibri"/>
          <w:color w:val="000000"/>
          <w:sz w:val="22"/>
          <w:szCs w:val="22"/>
          <w:lang w:eastAsia="en-US"/>
        </w:rPr>
        <w:t>Išić</w:t>
      </w:r>
      <w:proofErr w:type="spellEnd"/>
      <w:r w:rsidRPr="00D64C87">
        <w:rPr>
          <w:rFonts w:eastAsia="Calibri"/>
          <w:color w:val="000000"/>
          <w:sz w:val="22"/>
          <w:szCs w:val="22"/>
          <w:lang w:eastAsia="en-US"/>
        </w:rPr>
        <w:t xml:space="preserve"> iz </w:t>
      </w:r>
      <w:proofErr w:type="spellStart"/>
      <w:r w:rsidRPr="00D64C87">
        <w:rPr>
          <w:rFonts w:eastAsia="Calibri"/>
          <w:color w:val="000000"/>
          <w:sz w:val="22"/>
          <w:szCs w:val="22"/>
          <w:lang w:eastAsia="en-US"/>
        </w:rPr>
        <w:t>Marčane</w:t>
      </w:r>
      <w:proofErr w:type="spellEnd"/>
      <w:r w:rsidRPr="00D64C87">
        <w:rPr>
          <w:rFonts w:eastAsia="Calibri"/>
          <w:color w:val="000000"/>
          <w:sz w:val="22"/>
          <w:szCs w:val="22"/>
          <w:lang w:eastAsia="en-US"/>
        </w:rPr>
        <w:t xml:space="preserve">, </w:t>
      </w:r>
      <w:proofErr w:type="spellStart"/>
      <w:r w:rsidRPr="00D64C87">
        <w:rPr>
          <w:rFonts w:eastAsia="Calibri"/>
          <w:color w:val="000000"/>
          <w:sz w:val="22"/>
          <w:szCs w:val="22"/>
          <w:lang w:eastAsia="en-US"/>
        </w:rPr>
        <w:t>Marčna</w:t>
      </w:r>
      <w:proofErr w:type="spellEnd"/>
      <w:r w:rsidRPr="00D64C87">
        <w:rPr>
          <w:rFonts w:eastAsia="Calibri"/>
          <w:color w:val="000000"/>
          <w:sz w:val="22"/>
          <w:szCs w:val="22"/>
          <w:lang w:eastAsia="en-US"/>
        </w:rPr>
        <w:t xml:space="preserve"> 330, OIB: 61525212550, (sveukupno 55 bodova);</w:t>
      </w:r>
    </w:p>
    <w:p w14:paraId="6ACD061D" w14:textId="77777777" w:rsidR="00D64C87" w:rsidRPr="00D64C87" w:rsidRDefault="00D64C87" w:rsidP="00D64C87">
      <w:pPr>
        <w:autoSpaceDE w:val="0"/>
        <w:autoSpaceDN w:val="0"/>
        <w:adjustRightInd w:val="0"/>
        <w:spacing w:after="30"/>
        <w:jc w:val="both"/>
        <w:rPr>
          <w:rFonts w:eastAsia="Calibri"/>
          <w:color w:val="000000"/>
          <w:sz w:val="22"/>
          <w:szCs w:val="22"/>
          <w:lang w:eastAsia="en-US"/>
        </w:rPr>
      </w:pPr>
    </w:p>
    <w:p w14:paraId="56708384" w14:textId="77777777" w:rsidR="00D64C87" w:rsidRPr="00D64C87" w:rsidRDefault="00D64C87" w:rsidP="00D64C87">
      <w:pPr>
        <w:autoSpaceDE w:val="0"/>
        <w:autoSpaceDN w:val="0"/>
        <w:adjustRightInd w:val="0"/>
        <w:spacing w:after="30"/>
        <w:jc w:val="both"/>
        <w:rPr>
          <w:rFonts w:eastAsia="Calibri"/>
          <w:color w:val="000000"/>
          <w:sz w:val="22"/>
          <w:szCs w:val="22"/>
          <w:lang w:eastAsia="en-US"/>
        </w:rPr>
      </w:pPr>
      <w:r w:rsidRPr="00D64C87">
        <w:rPr>
          <w:rFonts w:eastAsia="Calibri"/>
          <w:color w:val="000000"/>
          <w:sz w:val="22"/>
          <w:szCs w:val="22"/>
          <w:lang w:eastAsia="en-US"/>
        </w:rPr>
        <w:t xml:space="preserve">3.   Dozvola za obavljanje ugostiteljske djelatnost pripreme i usluživanja pića i to montažni objekt- </w:t>
      </w:r>
      <w:proofErr w:type="spellStart"/>
      <w:r w:rsidRPr="00D64C87">
        <w:rPr>
          <w:rFonts w:eastAsia="Calibri"/>
          <w:color w:val="000000"/>
          <w:sz w:val="22"/>
          <w:szCs w:val="22"/>
          <w:lang w:eastAsia="en-US"/>
        </w:rPr>
        <w:t>beach</w:t>
      </w:r>
      <w:proofErr w:type="spellEnd"/>
      <w:r w:rsidRPr="00D64C87">
        <w:rPr>
          <w:rFonts w:eastAsia="Calibri"/>
          <w:color w:val="000000"/>
          <w:sz w:val="22"/>
          <w:szCs w:val="22"/>
          <w:lang w:eastAsia="en-US"/>
        </w:rPr>
        <w:t xml:space="preserve"> bar i montažna ugostiteljska terasa do 50 m2, na mikrolokaciji r.br. 16,  Uvala </w:t>
      </w:r>
      <w:proofErr w:type="spellStart"/>
      <w:r w:rsidRPr="00D64C87">
        <w:rPr>
          <w:rFonts w:eastAsia="Calibri"/>
          <w:color w:val="000000"/>
          <w:sz w:val="22"/>
          <w:szCs w:val="22"/>
          <w:lang w:eastAsia="en-US"/>
        </w:rPr>
        <w:t>Kaval</w:t>
      </w:r>
      <w:proofErr w:type="spellEnd"/>
      <w:r w:rsidRPr="00D64C87">
        <w:rPr>
          <w:rFonts w:eastAsia="Calibri"/>
          <w:color w:val="000000"/>
          <w:sz w:val="22"/>
          <w:szCs w:val="22"/>
          <w:lang w:eastAsia="en-US"/>
        </w:rPr>
        <w:t xml:space="preserve">, </w:t>
      </w:r>
      <w:proofErr w:type="spellStart"/>
      <w:r w:rsidRPr="00D64C87">
        <w:rPr>
          <w:rFonts w:eastAsia="Calibri"/>
          <w:color w:val="000000"/>
          <w:sz w:val="22"/>
          <w:szCs w:val="22"/>
          <w:lang w:eastAsia="en-US"/>
        </w:rPr>
        <w:t>Krnica</w:t>
      </w:r>
      <w:proofErr w:type="spellEnd"/>
      <w:r w:rsidRPr="00D64C87">
        <w:rPr>
          <w:rFonts w:eastAsia="Calibri"/>
          <w:color w:val="000000"/>
          <w:sz w:val="22"/>
          <w:szCs w:val="22"/>
          <w:lang w:eastAsia="en-US"/>
        </w:rPr>
        <w:t xml:space="preserve"> 2253/16 dio, 2253/17 dio, južni dio plaže i platoa uz plažu, za koju je ponuđena sveukupna godišnja naknada u iznosu od 6.500,00 EUR, dodjeljuje se najpovoljnijem ponuditelju:</w:t>
      </w:r>
    </w:p>
    <w:p w14:paraId="357237E5" w14:textId="77777777" w:rsidR="00D64C87" w:rsidRPr="00D64C87" w:rsidRDefault="00D64C87" w:rsidP="00D64C87">
      <w:pPr>
        <w:autoSpaceDE w:val="0"/>
        <w:autoSpaceDN w:val="0"/>
        <w:adjustRightInd w:val="0"/>
        <w:spacing w:after="30"/>
        <w:jc w:val="both"/>
        <w:rPr>
          <w:rFonts w:eastAsia="Calibri"/>
          <w:color w:val="000000"/>
          <w:sz w:val="22"/>
          <w:szCs w:val="22"/>
          <w:lang w:eastAsia="en-US"/>
        </w:rPr>
      </w:pPr>
      <w:r w:rsidRPr="00D64C87">
        <w:rPr>
          <w:rFonts w:eastAsia="Calibri"/>
          <w:color w:val="000000"/>
          <w:sz w:val="22"/>
          <w:szCs w:val="22"/>
          <w:lang w:eastAsia="en-US"/>
        </w:rPr>
        <w:t xml:space="preserve">- Obrt „CALMA“, </w:t>
      </w:r>
      <w:proofErr w:type="spellStart"/>
      <w:r w:rsidRPr="00D64C87">
        <w:rPr>
          <w:rFonts w:eastAsia="Calibri"/>
          <w:color w:val="000000"/>
          <w:sz w:val="22"/>
          <w:szCs w:val="22"/>
          <w:lang w:eastAsia="en-US"/>
        </w:rPr>
        <w:t>vl</w:t>
      </w:r>
      <w:proofErr w:type="spellEnd"/>
      <w:r w:rsidRPr="00D64C87">
        <w:rPr>
          <w:rFonts w:eastAsia="Calibri"/>
          <w:color w:val="000000"/>
          <w:sz w:val="22"/>
          <w:szCs w:val="22"/>
          <w:lang w:eastAsia="en-US"/>
        </w:rPr>
        <w:t xml:space="preserve"> Mišel </w:t>
      </w:r>
      <w:proofErr w:type="spellStart"/>
      <w:r w:rsidRPr="00D64C87">
        <w:rPr>
          <w:rFonts w:eastAsia="Calibri"/>
          <w:color w:val="000000"/>
          <w:sz w:val="22"/>
          <w:szCs w:val="22"/>
          <w:lang w:eastAsia="en-US"/>
        </w:rPr>
        <w:t>Išić</w:t>
      </w:r>
      <w:proofErr w:type="spellEnd"/>
      <w:r w:rsidRPr="00D64C87">
        <w:rPr>
          <w:rFonts w:eastAsia="Calibri"/>
          <w:color w:val="000000"/>
          <w:sz w:val="22"/>
          <w:szCs w:val="22"/>
          <w:lang w:eastAsia="en-US"/>
        </w:rPr>
        <w:t xml:space="preserve"> iz </w:t>
      </w:r>
      <w:proofErr w:type="spellStart"/>
      <w:r w:rsidRPr="00D64C87">
        <w:rPr>
          <w:rFonts w:eastAsia="Calibri"/>
          <w:color w:val="000000"/>
          <w:sz w:val="22"/>
          <w:szCs w:val="22"/>
          <w:lang w:eastAsia="en-US"/>
        </w:rPr>
        <w:t>Marčane</w:t>
      </w:r>
      <w:proofErr w:type="spellEnd"/>
      <w:r w:rsidRPr="00D64C87">
        <w:rPr>
          <w:rFonts w:eastAsia="Calibri"/>
          <w:color w:val="000000"/>
          <w:sz w:val="22"/>
          <w:szCs w:val="22"/>
          <w:lang w:eastAsia="en-US"/>
        </w:rPr>
        <w:t xml:space="preserve">, </w:t>
      </w:r>
      <w:proofErr w:type="spellStart"/>
      <w:r w:rsidRPr="00D64C87">
        <w:rPr>
          <w:rFonts w:eastAsia="Calibri"/>
          <w:color w:val="000000"/>
          <w:sz w:val="22"/>
          <w:szCs w:val="22"/>
          <w:lang w:eastAsia="en-US"/>
        </w:rPr>
        <w:t>Marčna</w:t>
      </w:r>
      <w:proofErr w:type="spellEnd"/>
      <w:r w:rsidRPr="00D64C87">
        <w:rPr>
          <w:rFonts w:eastAsia="Calibri"/>
          <w:color w:val="000000"/>
          <w:sz w:val="22"/>
          <w:szCs w:val="22"/>
          <w:lang w:eastAsia="en-US"/>
        </w:rPr>
        <w:t xml:space="preserve"> 330, OIB: 61525212550, (sveukupno 65 bodova);</w:t>
      </w:r>
    </w:p>
    <w:p w14:paraId="79D716F7" w14:textId="77777777" w:rsidR="00D64C87" w:rsidRPr="00D64C87" w:rsidRDefault="00D64C87" w:rsidP="00D64C87">
      <w:pPr>
        <w:autoSpaceDE w:val="0"/>
        <w:autoSpaceDN w:val="0"/>
        <w:adjustRightInd w:val="0"/>
        <w:spacing w:after="30"/>
        <w:jc w:val="both"/>
        <w:rPr>
          <w:rFonts w:eastAsia="Calibri"/>
          <w:color w:val="000000"/>
          <w:sz w:val="22"/>
          <w:szCs w:val="22"/>
          <w:lang w:eastAsia="en-US"/>
        </w:rPr>
      </w:pPr>
    </w:p>
    <w:p w14:paraId="4B990C92" w14:textId="77777777" w:rsidR="00D64C87" w:rsidRPr="00D64C87" w:rsidRDefault="00D64C87" w:rsidP="00D64C87">
      <w:pPr>
        <w:autoSpaceDE w:val="0"/>
        <w:autoSpaceDN w:val="0"/>
        <w:adjustRightInd w:val="0"/>
        <w:spacing w:after="30"/>
        <w:jc w:val="both"/>
        <w:rPr>
          <w:rFonts w:eastAsia="Calibri"/>
          <w:color w:val="000000"/>
          <w:sz w:val="22"/>
          <w:szCs w:val="22"/>
          <w:lang w:eastAsia="en-US"/>
        </w:rPr>
      </w:pPr>
      <w:r w:rsidRPr="00D64C87">
        <w:rPr>
          <w:rFonts w:eastAsia="Calibri"/>
          <w:color w:val="000000"/>
          <w:sz w:val="22"/>
          <w:szCs w:val="22"/>
          <w:lang w:eastAsia="en-US"/>
        </w:rPr>
        <w:t>4.   Dozvola za obavljanje djelatnosti iznajmljivanja sredstava iznajmljivanja sredstava – brodica na motorni pogon 1 komad i to: brodica na motorni pogon</w:t>
      </w:r>
      <w:r w:rsidRPr="00D64C87">
        <w:rPr>
          <w:rFonts w:ascii="Arial" w:eastAsia="Calibri" w:hAnsi="Arial" w:cs="Arial"/>
          <w:color w:val="000000"/>
          <w:lang w:eastAsia="en-US"/>
        </w:rPr>
        <w:t xml:space="preserve"> </w:t>
      </w:r>
      <w:proofErr w:type="spellStart"/>
      <w:r w:rsidRPr="00D64C87">
        <w:rPr>
          <w:rFonts w:eastAsia="Calibri"/>
          <w:color w:val="000000"/>
          <w:sz w:val="22"/>
          <w:szCs w:val="22"/>
          <w:lang w:eastAsia="en-US"/>
        </w:rPr>
        <w:t>pasara</w:t>
      </w:r>
      <w:proofErr w:type="spellEnd"/>
      <w:r w:rsidRPr="00D64C87">
        <w:rPr>
          <w:rFonts w:eastAsia="Calibri"/>
          <w:color w:val="000000"/>
          <w:sz w:val="22"/>
          <w:szCs w:val="22"/>
          <w:lang w:eastAsia="en-US"/>
        </w:rPr>
        <w:t xml:space="preserve">, dužine 4,50 m, oznaka PU 2193, na mikrolokaciji r.br. 14, </w:t>
      </w:r>
      <w:proofErr w:type="spellStart"/>
      <w:r w:rsidRPr="00D64C87">
        <w:rPr>
          <w:rFonts w:eastAsia="Calibri"/>
          <w:color w:val="000000"/>
          <w:sz w:val="22"/>
          <w:szCs w:val="22"/>
          <w:lang w:eastAsia="en-US"/>
        </w:rPr>
        <w:t>Kalavojna</w:t>
      </w:r>
      <w:proofErr w:type="spellEnd"/>
      <w:r w:rsidRPr="00D64C87">
        <w:rPr>
          <w:rFonts w:eastAsia="Calibri"/>
          <w:color w:val="000000"/>
          <w:sz w:val="22"/>
          <w:szCs w:val="22"/>
          <w:lang w:eastAsia="en-US"/>
        </w:rPr>
        <w:t xml:space="preserve">, </w:t>
      </w:r>
      <w:proofErr w:type="spellStart"/>
      <w:r w:rsidRPr="00D64C87">
        <w:rPr>
          <w:rFonts w:eastAsia="Calibri"/>
          <w:color w:val="000000"/>
          <w:sz w:val="22"/>
          <w:szCs w:val="22"/>
          <w:lang w:eastAsia="en-US"/>
        </w:rPr>
        <w:t>Rakalj</w:t>
      </w:r>
      <w:proofErr w:type="spellEnd"/>
      <w:r w:rsidRPr="00D64C87">
        <w:rPr>
          <w:rFonts w:eastAsia="Calibri"/>
          <w:color w:val="000000"/>
          <w:sz w:val="22"/>
          <w:szCs w:val="22"/>
          <w:lang w:eastAsia="en-US"/>
        </w:rPr>
        <w:t xml:space="preserve"> 2087/89, Dio, Sjeveroistočni dio  zaljeva </w:t>
      </w:r>
      <w:proofErr w:type="spellStart"/>
      <w:r w:rsidRPr="00D64C87">
        <w:rPr>
          <w:rFonts w:eastAsia="Calibri"/>
          <w:color w:val="000000"/>
          <w:sz w:val="22"/>
          <w:szCs w:val="22"/>
          <w:lang w:eastAsia="en-US"/>
        </w:rPr>
        <w:t>Kalavojna</w:t>
      </w:r>
      <w:proofErr w:type="spellEnd"/>
      <w:r w:rsidRPr="00D64C87">
        <w:rPr>
          <w:rFonts w:eastAsia="Calibri"/>
          <w:color w:val="000000"/>
          <w:sz w:val="22"/>
          <w:szCs w:val="22"/>
          <w:lang w:eastAsia="en-US"/>
        </w:rPr>
        <w:t xml:space="preserve">, za koju je ponuđena sveukupna godišnja naknada u iznosu od 800,06 EUR, dodjeljuje se najpovoljnijem ponuditelju: </w:t>
      </w:r>
    </w:p>
    <w:p w14:paraId="49842D35" w14:textId="77777777" w:rsidR="00D64C87" w:rsidRPr="00D64C87" w:rsidRDefault="00D64C87" w:rsidP="00D64C87">
      <w:pPr>
        <w:autoSpaceDE w:val="0"/>
        <w:autoSpaceDN w:val="0"/>
        <w:adjustRightInd w:val="0"/>
        <w:spacing w:after="30"/>
        <w:jc w:val="both"/>
        <w:rPr>
          <w:rFonts w:eastAsia="Calibri"/>
          <w:color w:val="000000"/>
          <w:sz w:val="22"/>
          <w:szCs w:val="22"/>
          <w:lang w:eastAsia="en-US"/>
        </w:rPr>
      </w:pPr>
      <w:r w:rsidRPr="00D64C87">
        <w:rPr>
          <w:rFonts w:eastAsia="Calibri"/>
          <w:color w:val="000000"/>
          <w:sz w:val="22"/>
          <w:szCs w:val="22"/>
          <w:lang w:eastAsia="en-US"/>
        </w:rPr>
        <w:t xml:space="preserve">- Obrt „UMJETNIK“, </w:t>
      </w:r>
      <w:proofErr w:type="spellStart"/>
      <w:r w:rsidRPr="00D64C87">
        <w:rPr>
          <w:rFonts w:eastAsia="Calibri"/>
          <w:color w:val="000000"/>
          <w:sz w:val="22"/>
          <w:szCs w:val="22"/>
          <w:lang w:eastAsia="en-US"/>
        </w:rPr>
        <w:t>vl</w:t>
      </w:r>
      <w:proofErr w:type="spellEnd"/>
      <w:r w:rsidRPr="00D64C87">
        <w:rPr>
          <w:rFonts w:eastAsia="Calibri"/>
          <w:color w:val="000000"/>
          <w:sz w:val="22"/>
          <w:szCs w:val="22"/>
          <w:lang w:eastAsia="en-US"/>
        </w:rPr>
        <w:t xml:space="preserve"> Melita </w:t>
      </w:r>
      <w:proofErr w:type="spellStart"/>
      <w:r w:rsidRPr="00D64C87">
        <w:rPr>
          <w:rFonts w:eastAsia="Calibri"/>
          <w:color w:val="000000"/>
          <w:sz w:val="22"/>
          <w:szCs w:val="22"/>
          <w:lang w:eastAsia="en-US"/>
        </w:rPr>
        <w:t>Brljafa</w:t>
      </w:r>
      <w:proofErr w:type="spellEnd"/>
      <w:r w:rsidRPr="00D64C87">
        <w:rPr>
          <w:rFonts w:eastAsia="Calibri"/>
          <w:color w:val="000000"/>
          <w:sz w:val="22"/>
          <w:szCs w:val="22"/>
          <w:lang w:eastAsia="en-US"/>
        </w:rPr>
        <w:t xml:space="preserve"> </w:t>
      </w:r>
      <w:proofErr w:type="spellStart"/>
      <w:r w:rsidRPr="00D64C87">
        <w:rPr>
          <w:rFonts w:eastAsia="Calibri"/>
          <w:color w:val="000000"/>
          <w:sz w:val="22"/>
          <w:szCs w:val="22"/>
          <w:lang w:eastAsia="en-US"/>
        </w:rPr>
        <w:t>Dobran</w:t>
      </w:r>
      <w:proofErr w:type="spellEnd"/>
      <w:r w:rsidRPr="00D64C87">
        <w:rPr>
          <w:rFonts w:eastAsia="Calibri"/>
          <w:color w:val="000000"/>
          <w:sz w:val="22"/>
          <w:szCs w:val="22"/>
          <w:lang w:eastAsia="en-US"/>
        </w:rPr>
        <w:t xml:space="preserve"> iz </w:t>
      </w:r>
      <w:proofErr w:type="spellStart"/>
      <w:r w:rsidRPr="00D64C87">
        <w:rPr>
          <w:rFonts w:eastAsia="Calibri"/>
          <w:color w:val="000000"/>
          <w:sz w:val="22"/>
          <w:szCs w:val="22"/>
          <w:lang w:eastAsia="en-US"/>
        </w:rPr>
        <w:t>Gračišća</w:t>
      </w:r>
      <w:proofErr w:type="spellEnd"/>
      <w:r w:rsidRPr="00D64C87">
        <w:rPr>
          <w:rFonts w:eastAsia="Calibri"/>
          <w:color w:val="000000"/>
          <w:sz w:val="22"/>
          <w:szCs w:val="22"/>
          <w:lang w:eastAsia="en-US"/>
        </w:rPr>
        <w:t xml:space="preserve">, </w:t>
      </w:r>
      <w:proofErr w:type="spellStart"/>
      <w:r w:rsidRPr="00D64C87">
        <w:rPr>
          <w:rFonts w:eastAsia="Calibri"/>
          <w:color w:val="000000"/>
          <w:sz w:val="22"/>
          <w:szCs w:val="22"/>
          <w:lang w:eastAsia="en-US"/>
        </w:rPr>
        <w:t>Marcani</w:t>
      </w:r>
      <w:proofErr w:type="spellEnd"/>
      <w:r w:rsidRPr="00D64C87">
        <w:rPr>
          <w:rFonts w:eastAsia="Calibri"/>
          <w:color w:val="000000"/>
          <w:sz w:val="22"/>
          <w:szCs w:val="22"/>
          <w:lang w:eastAsia="en-US"/>
        </w:rPr>
        <w:t xml:space="preserve"> 131E, OIB: 41215590822, (sveukupno 55 bodova);</w:t>
      </w:r>
    </w:p>
    <w:p w14:paraId="6EC720DE" w14:textId="77777777" w:rsidR="00D64C87" w:rsidRPr="00D64C87" w:rsidRDefault="00D64C87" w:rsidP="00D64C87">
      <w:pPr>
        <w:autoSpaceDE w:val="0"/>
        <w:autoSpaceDN w:val="0"/>
        <w:adjustRightInd w:val="0"/>
        <w:spacing w:after="30"/>
        <w:jc w:val="both"/>
        <w:rPr>
          <w:rFonts w:eastAsia="Calibri"/>
          <w:color w:val="000000"/>
          <w:sz w:val="22"/>
          <w:szCs w:val="22"/>
          <w:lang w:eastAsia="en-US"/>
        </w:rPr>
      </w:pPr>
    </w:p>
    <w:p w14:paraId="6844E3F3" w14:textId="77777777" w:rsidR="00D64C87" w:rsidRPr="00D64C87" w:rsidRDefault="00D64C87" w:rsidP="00D64C87">
      <w:pPr>
        <w:autoSpaceDE w:val="0"/>
        <w:autoSpaceDN w:val="0"/>
        <w:adjustRightInd w:val="0"/>
        <w:spacing w:after="30"/>
        <w:jc w:val="both"/>
        <w:rPr>
          <w:rFonts w:eastAsia="Calibri"/>
          <w:color w:val="000000"/>
          <w:sz w:val="22"/>
          <w:szCs w:val="22"/>
          <w:lang w:eastAsia="en-US"/>
        </w:rPr>
      </w:pPr>
      <w:r w:rsidRPr="00D64C87">
        <w:rPr>
          <w:rFonts w:eastAsia="Calibri"/>
          <w:color w:val="000000"/>
          <w:sz w:val="22"/>
          <w:szCs w:val="22"/>
          <w:lang w:eastAsia="en-US"/>
        </w:rPr>
        <w:t xml:space="preserve">5.   Dozvola za obavljanje ugostiteljske djelatnost pripreme i usluživanja pića i to montažni objekt- </w:t>
      </w:r>
      <w:proofErr w:type="spellStart"/>
      <w:r w:rsidRPr="00D64C87">
        <w:rPr>
          <w:rFonts w:eastAsia="Calibri"/>
          <w:color w:val="000000"/>
          <w:sz w:val="22"/>
          <w:szCs w:val="22"/>
          <w:lang w:eastAsia="en-US"/>
        </w:rPr>
        <w:t>beach</w:t>
      </w:r>
      <w:proofErr w:type="spellEnd"/>
      <w:r w:rsidRPr="00D64C87">
        <w:rPr>
          <w:rFonts w:eastAsia="Calibri"/>
          <w:color w:val="000000"/>
          <w:sz w:val="22"/>
          <w:szCs w:val="22"/>
          <w:lang w:eastAsia="en-US"/>
        </w:rPr>
        <w:t xml:space="preserve"> bar i montažna ugostiteljska terasa do 50 m2, na mikrolokaciji r.br. r.br. 6, Sveti </w:t>
      </w:r>
      <w:proofErr w:type="spellStart"/>
      <w:r w:rsidRPr="00D64C87">
        <w:rPr>
          <w:rFonts w:eastAsia="Calibri"/>
          <w:color w:val="000000"/>
          <w:sz w:val="22"/>
          <w:szCs w:val="22"/>
          <w:lang w:eastAsia="en-US"/>
        </w:rPr>
        <w:t>Mikula</w:t>
      </w:r>
      <w:proofErr w:type="spellEnd"/>
      <w:r w:rsidRPr="00D64C87">
        <w:rPr>
          <w:rFonts w:eastAsia="Calibri"/>
          <w:color w:val="000000"/>
          <w:sz w:val="22"/>
          <w:szCs w:val="22"/>
          <w:lang w:eastAsia="en-US"/>
        </w:rPr>
        <w:t xml:space="preserve">, </w:t>
      </w:r>
      <w:proofErr w:type="spellStart"/>
      <w:r w:rsidRPr="00D64C87">
        <w:rPr>
          <w:rFonts w:eastAsia="Calibri"/>
          <w:color w:val="000000"/>
          <w:sz w:val="22"/>
          <w:szCs w:val="22"/>
          <w:lang w:eastAsia="en-US"/>
        </w:rPr>
        <w:t>Rakalj</w:t>
      </w:r>
      <w:proofErr w:type="spellEnd"/>
      <w:r w:rsidRPr="00D64C87">
        <w:rPr>
          <w:rFonts w:eastAsia="Calibri"/>
          <w:color w:val="000000"/>
          <w:sz w:val="22"/>
          <w:szCs w:val="22"/>
          <w:lang w:eastAsia="en-US"/>
        </w:rPr>
        <w:t xml:space="preserve"> 2069/14 Dio, plaža južni dio prema  k.č.br. 2101/1 k.o. </w:t>
      </w:r>
      <w:proofErr w:type="spellStart"/>
      <w:r w:rsidRPr="00D64C87">
        <w:rPr>
          <w:rFonts w:eastAsia="Calibri"/>
          <w:color w:val="000000"/>
          <w:sz w:val="22"/>
          <w:szCs w:val="22"/>
          <w:lang w:eastAsia="en-US"/>
        </w:rPr>
        <w:t>Rakalji</w:t>
      </w:r>
      <w:proofErr w:type="spellEnd"/>
      <w:r w:rsidRPr="00D64C87">
        <w:rPr>
          <w:rFonts w:eastAsia="Calibri"/>
          <w:color w:val="000000"/>
          <w:sz w:val="22"/>
          <w:szCs w:val="22"/>
          <w:lang w:eastAsia="en-US"/>
        </w:rPr>
        <w:t>, za koju je ponuđena sveukupna godišnja naknada u iznosu od 6.000,00 EUR, dodjeljuje se najpovoljnijem ponuditelju:</w:t>
      </w:r>
    </w:p>
    <w:p w14:paraId="35E9D27F" w14:textId="77777777" w:rsidR="00D64C87" w:rsidRPr="00D64C87" w:rsidRDefault="00D64C87" w:rsidP="00D64C87">
      <w:pPr>
        <w:autoSpaceDE w:val="0"/>
        <w:autoSpaceDN w:val="0"/>
        <w:adjustRightInd w:val="0"/>
        <w:spacing w:after="30"/>
        <w:jc w:val="both"/>
        <w:rPr>
          <w:rFonts w:eastAsia="Calibri"/>
          <w:color w:val="000000"/>
          <w:sz w:val="22"/>
          <w:szCs w:val="22"/>
          <w:lang w:eastAsia="en-US"/>
        </w:rPr>
      </w:pPr>
      <w:r w:rsidRPr="00D64C87">
        <w:rPr>
          <w:rFonts w:eastAsia="Calibri"/>
          <w:color w:val="000000"/>
          <w:sz w:val="22"/>
          <w:szCs w:val="22"/>
          <w:lang w:eastAsia="en-US"/>
        </w:rPr>
        <w:lastRenderedPageBreak/>
        <w:t xml:space="preserve">- trgovačko društvo COMMODO VILLAS </w:t>
      </w:r>
      <w:proofErr w:type="spellStart"/>
      <w:r w:rsidRPr="00D64C87">
        <w:rPr>
          <w:rFonts w:eastAsia="Calibri"/>
          <w:color w:val="000000"/>
          <w:sz w:val="22"/>
          <w:szCs w:val="22"/>
          <w:lang w:eastAsia="en-US"/>
        </w:rPr>
        <w:t>d.o.o</w:t>
      </w:r>
      <w:proofErr w:type="spellEnd"/>
      <w:r w:rsidRPr="00D64C87">
        <w:rPr>
          <w:rFonts w:eastAsia="Calibri"/>
          <w:color w:val="000000"/>
          <w:sz w:val="22"/>
          <w:szCs w:val="22"/>
          <w:lang w:eastAsia="en-US"/>
        </w:rPr>
        <w:t xml:space="preserve">, sa sjedištem u Bujama, </w:t>
      </w:r>
      <w:proofErr w:type="spellStart"/>
      <w:r w:rsidRPr="00D64C87">
        <w:rPr>
          <w:rFonts w:eastAsia="Calibri"/>
          <w:color w:val="000000"/>
          <w:sz w:val="22"/>
          <w:szCs w:val="22"/>
          <w:lang w:eastAsia="en-US"/>
        </w:rPr>
        <w:t>Momjanska</w:t>
      </w:r>
      <w:proofErr w:type="spellEnd"/>
      <w:r w:rsidRPr="00D64C87">
        <w:rPr>
          <w:rFonts w:eastAsia="Calibri"/>
          <w:color w:val="000000"/>
          <w:sz w:val="22"/>
          <w:szCs w:val="22"/>
          <w:lang w:eastAsia="en-US"/>
        </w:rPr>
        <w:t xml:space="preserve"> 12B, OIB: 79660835728,, (sveukupno 55 bodova);</w:t>
      </w:r>
    </w:p>
    <w:p w14:paraId="663D1738" w14:textId="77777777" w:rsidR="00D64C87" w:rsidRPr="00D64C87" w:rsidRDefault="00D64C87" w:rsidP="00D64C87">
      <w:pPr>
        <w:autoSpaceDE w:val="0"/>
        <w:autoSpaceDN w:val="0"/>
        <w:adjustRightInd w:val="0"/>
        <w:spacing w:after="30"/>
        <w:jc w:val="both"/>
        <w:rPr>
          <w:rFonts w:eastAsia="Calibri"/>
          <w:color w:val="000000"/>
          <w:sz w:val="22"/>
          <w:szCs w:val="22"/>
          <w:lang w:eastAsia="en-US"/>
        </w:rPr>
      </w:pPr>
      <w:r w:rsidRPr="00D64C87">
        <w:rPr>
          <w:rFonts w:eastAsia="Calibri"/>
          <w:color w:val="000000"/>
          <w:sz w:val="22"/>
          <w:szCs w:val="22"/>
          <w:lang w:eastAsia="en-US"/>
        </w:rPr>
        <w:t>6.  Dozvola za obavljanje djelatnosti iznajmljivanja sredstava iznajmljivanja sredstava – brodica na motorni pogon 1 komad i to: brodica na motorni pogon</w:t>
      </w:r>
      <w:r w:rsidRPr="00D64C87">
        <w:rPr>
          <w:rFonts w:ascii="Arial" w:eastAsia="Calibri" w:hAnsi="Arial" w:cs="Arial"/>
          <w:color w:val="000000"/>
          <w:lang w:eastAsia="en-US"/>
        </w:rPr>
        <w:t xml:space="preserve"> </w:t>
      </w:r>
      <w:proofErr w:type="spellStart"/>
      <w:r w:rsidRPr="00D64C87">
        <w:rPr>
          <w:rFonts w:eastAsia="Calibri"/>
          <w:color w:val="000000"/>
          <w:sz w:val="22"/>
          <w:szCs w:val="22"/>
          <w:lang w:eastAsia="en-US"/>
        </w:rPr>
        <w:t>Prestige</w:t>
      </w:r>
      <w:proofErr w:type="spellEnd"/>
      <w:r w:rsidRPr="00D64C87">
        <w:rPr>
          <w:rFonts w:eastAsia="Calibri"/>
          <w:color w:val="000000"/>
          <w:sz w:val="22"/>
          <w:szCs w:val="22"/>
          <w:lang w:eastAsia="en-US"/>
        </w:rPr>
        <w:t xml:space="preserve"> 350 </w:t>
      </w:r>
      <w:proofErr w:type="spellStart"/>
      <w:r w:rsidRPr="00D64C87">
        <w:rPr>
          <w:rFonts w:eastAsia="Calibri"/>
          <w:color w:val="000000"/>
          <w:sz w:val="22"/>
          <w:szCs w:val="22"/>
          <w:lang w:eastAsia="en-US"/>
        </w:rPr>
        <w:t>fly</w:t>
      </w:r>
      <w:proofErr w:type="spellEnd"/>
      <w:r w:rsidRPr="00D64C87">
        <w:rPr>
          <w:rFonts w:eastAsia="Calibri"/>
          <w:color w:val="000000"/>
          <w:sz w:val="22"/>
          <w:szCs w:val="22"/>
          <w:lang w:eastAsia="en-US"/>
        </w:rPr>
        <w:t xml:space="preserve">, dužine 10,92 m, oznaka PU 292161, na mikrolokaciji r.br. 1 , Sveti </w:t>
      </w:r>
      <w:proofErr w:type="spellStart"/>
      <w:r w:rsidRPr="00D64C87">
        <w:rPr>
          <w:rFonts w:eastAsia="Calibri"/>
          <w:color w:val="000000"/>
          <w:sz w:val="22"/>
          <w:szCs w:val="22"/>
          <w:lang w:eastAsia="en-US"/>
        </w:rPr>
        <w:t>Mikula</w:t>
      </w:r>
      <w:proofErr w:type="spellEnd"/>
      <w:r w:rsidRPr="00D64C87">
        <w:rPr>
          <w:rFonts w:eastAsia="Calibri"/>
          <w:color w:val="000000"/>
          <w:sz w:val="22"/>
          <w:szCs w:val="22"/>
          <w:lang w:eastAsia="en-US"/>
        </w:rPr>
        <w:t xml:space="preserve">, </w:t>
      </w:r>
      <w:proofErr w:type="spellStart"/>
      <w:r w:rsidRPr="00D64C87">
        <w:rPr>
          <w:rFonts w:eastAsia="Calibri"/>
          <w:color w:val="000000"/>
          <w:sz w:val="22"/>
          <w:szCs w:val="22"/>
          <w:lang w:eastAsia="en-US"/>
        </w:rPr>
        <w:t>Rakalj</w:t>
      </w:r>
      <w:proofErr w:type="spellEnd"/>
      <w:r w:rsidRPr="00D64C87">
        <w:rPr>
          <w:rFonts w:eastAsia="Calibri"/>
          <w:color w:val="000000"/>
          <w:sz w:val="22"/>
          <w:szCs w:val="22"/>
          <w:lang w:eastAsia="en-US"/>
        </w:rPr>
        <w:t xml:space="preserve">, Dio 2319/3, plato uz obalu jugozapadno od </w:t>
      </w:r>
      <w:proofErr w:type="spellStart"/>
      <w:r w:rsidRPr="00D64C87">
        <w:rPr>
          <w:rFonts w:eastAsia="Calibri"/>
          <w:color w:val="000000"/>
          <w:sz w:val="22"/>
          <w:szCs w:val="22"/>
          <w:lang w:eastAsia="en-US"/>
        </w:rPr>
        <w:t>mandrača</w:t>
      </w:r>
      <w:proofErr w:type="spellEnd"/>
      <w:r w:rsidRPr="00D64C87">
        <w:rPr>
          <w:rFonts w:eastAsia="Calibri"/>
          <w:color w:val="000000"/>
          <w:sz w:val="22"/>
          <w:szCs w:val="22"/>
          <w:lang w:eastAsia="en-US"/>
        </w:rPr>
        <w:t xml:space="preserve">, za koju je ponuđena sveukupna godišnja naknada u iznosu od 810,00 EUR, dodjeljuje se najpovoljnijem ponuditelju: </w:t>
      </w:r>
    </w:p>
    <w:p w14:paraId="50B0AB51" w14:textId="77777777" w:rsidR="00D64C87" w:rsidRPr="00D64C87" w:rsidRDefault="00D64C87" w:rsidP="00D64C87">
      <w:pPr>
        <w:autoSpaceDE w:val="0"/>
        <w:autoSpaceDN w:val="0"/>
        <w:adjustRightInd w:val="0"/>
        <w:spacing w:after="30"/>
        <w:jc w:val="both"/>
        <w:rPr>
          <w:rFonts w:eastAsia="Calibri"/>
          <w:color w:val="000000"/>
          <w:sz w:val="22"/>
          <w:szCs w:val="22"/>
          <w:lang w:eastAsia="en-US"/>
        </w:rPr>
      </w:pPr>
      <w:r w:rsidRPr="00D64C87">
        <w:rPr>
          <w:rFonts w:eastAsia="Calibri"/>
          <w:color w:val="000000"/>
          <w:sz w:val="22"/>
          <w:szCs w:val="22"/>
          <w:lang w:eastAsia="en-US"/>
        </w:rPr>
        <w:t>- Trgovačko društvo M.K. NAUTICA d.o.o. sa sjedištem Raklju, Dalmatinska 41, OIB: 82225570846, (sveukupno 60 bodova);</w:t>
      </w:r>
    </w:p>
    <w:p w14:paraId="24A91274" w14:textId="77777777" w:rsidR="00D64C87" w:rsidRPr="00D64C87" w:rsidRDefault="00D64C87" w:rsidP="00D64C87">
      <w:pPr>
        <w:autoSpaceDE w:val="0"/>
        <w:autoSpaceDN w:val="0"/>
        <w:adjustRightInd w:val="0"/>
        <w:spacing w:after="30"/>
        <w:jc w:val="both"/>
        <w:rPr>
          <w:rFonts w:eastAsia="Calibri"/>
          <w:color w:val="000000"/>
          <w:sz w:val="22"/>
          <w:szCs w:val="22"/>
          <w:lang w:eastAsia="en-US"/>
        </w:rPr>
      </w:pPr>
    </w:p>
    <w:p w14:paraId="05359F52" w14:textId="77777777" w:rsidR="00D64C87" w:rsidRPr="00D64C87" w:rsidRDefault="00D64C87" w:rsidP="00D64C87">
      <w:pPr>
        <w:autoSpaceDE w:val="0"/>
        <w:autoSpaceDN w:val="0"/>
        <w:adjustRightInd w:val="0"/>
        <w:spacing w:after="30"/>
        <w:jc w:val="both"/>
        <w:rPr>
          <w:rFonts w:eastAsia="Calibri"/>
          <w:color w:val="000000"/>
          <w:sz w:val="22"/>
          <w:szCs w:val="22"/>
          <w:lang w:eastAsia="en-US"/>
        </w:rPr>
      </w:pPr>
      <w:r w:rsidRPr="00D64C87">
        <w:rPr>
          <w:rFonts w:eastAsia="Calibri"/>
          <w:color w:val="000000"/>
          <w:sz w:val="22"/>
          <w:szCs w:val="22"/>
          <w:lang w:eastAsia="en-US"/>
        </w:rPr>
        <w:t xml:space="preserve">7.   Dozvola za obavljanje djelatnosti iznajmljivanja sredstava iznajmljivanja sredstava – jet </w:t>
      </w:r>
      <w:proofErr w:type="spellStart"/>
      <w:r w:rsidRPr="00D64C87">
        <w:rPr>
          <w:rFonts w:eastAsia="Calibri"/>
          <w:color w:val="000000"/>
          <w:sz w:val="22"/>
          <w:szCs w:val="22"/>
          <w:lang w:eastAsia="en-US"/>
        </w:rPr>
        <w:t>ski</w:t>
      </w:r>
      <w:proofErr w:type="spellEnd"/>
      <w:r w:rsidRPr="00D64C87">
        <w:rPr>
          <w:rFonts w:eastAsia="Calibri"/>
          <w:color w:val="000000"/>
          <w:sz w:val="22"/>
          <w:szCs w:val="22"/>
          <w:lang w:eastAsia="en-US"/>
        </w:rPr>
        <w:t xml:space="preserve"> 2 komada i to: Jet </w:t>
      </w:r>
      <w:proofErr w:type="spellStart"/>
      <w:r w:rsidRPr="00D64C87">
        <w:rPr>
          <w:rFonts w:eastAsia="Calibri"/>
          <w:color w:val="000000"/>
          <w:sz w:val="22"/>
          <w:szCs w:val="22"/>
          <w:lang w:eastAsia="en-US"/>
        </w:rPr>
        <w:t>ski</w:t>
      </w:r>
      <w:proofErr w:type="spellEnd"/>
      <w:r w:rsidRPr="00D64C87">
        <w:rPr>
          <w:rFonts w:eastAsia="Calibri"/>
          <w:color w:val="000000"/>
          <w:sz w:val="22"/>
          <w:szCs w:val="22"/>
          <w:lang w:eastAsia="en-US"/>
        </w:rPr>
        <w:t xml:space="preserve">, marke SEA DOO GTX LTD 300, oznake 268798 PU, Jet </w:t>
      </w:r>
      <w:proofErr w:type="spellStart"/>
      <w:r w:rsidRPr="00D64C87">
        <w:rPr>
          <w:rFonts w:eastAsia="Calibri"/>
          <w:color w:val="000000"/>
          <w:sz w:val="22"/>
          <w:szCs w:val="22"/>
          <w:lang w:eastAsia="en-US"/>
        </w:rPr>
        <w:t>ski</w:t>
      </w:r>
      <w:proofErr w:type="spellEnd"/>
      <w:r w:rsidRPr="00D64C87">
        <w:rPr>
          <w:rFonts w:eastAsia="Calibri"/>
          <w:color w:val="000000"/>
          <w:sz w:val="22"/>
          <w:szCs w:val="22"/>
          <w:lang w:eastAsia="en-US"/>
        </w:rPr>
        <w:t xml:space="preserve">, marke SEA DOO GTX 155S, oznake 193988 PU, na mikrolokaciji r.br. 20 , Punta </w:t>
      </w:r>
      <w:proofErr w:type="spellStart"/>
      <w:r w:rsidRPr="00D64C87">
        <w:rPr>
          <w:rFonts w:eastAsia="Calibri"/>
          <w:color w:val="000000"/>
          <w:sz w:val="22"/>
          <w:szCs w:val="22"/>
          <w:lang w:eastAsia="en-US"/>
        </w:rPr>
        <w:t>Pradešel</w:t>
      </w:r>
      <w:proofErr w:type="spellEnd"/>
      <w:r w:rsidRPr="00D64C87">
        <w:rPr>
          <w:rFonts w:eastAsia="Calibri"/>
          <w:color w:val="000000"/>
          <w:sz w:val="22"/>
          <w:szCs w:val="22"/>
          <w:lang w:eastAsia="en-US"/>
        </w:rPr>
        <w:t xml:space="preserve">, </w:t>
      </w:r>
      <w:proofErr w:type="spellStart"/>
      <w:r w:rsidRPr="00D64C87">
        <w:rPr>
          <w:rFonts w:eastAsia="Calibri"/>
          <w:color w:val="000000"/>
          <w:sz w:val="22"/>
          <w:szCs w:val="22"/>
          <w:lang w:eastAsia="en-US"/>
        </w:rPr>
        <w:t>Krnica</w:t>
      </w:r>
      <w:proofErr w:type="spellEnd"/>
      <w:r w:rsidRPr="00D64C87">
        <w:rPr>
          <w:rFonts w:eastAsia="Calibri"/>
          <w:color w:val="000000"/>
          <w:sz w:val="22"/>
          <w:szCs w:val="22"/>
          <w:lang w:eastAsia="en-US"/>
        </w:rPr>
        <w:t xml:space="preserve">, 2386/2 zapadni dio, obala zapadni dio 2386/2 k.o. </w:t>
      </w:r>
      <w:proofErr w:type="spellStart"/>
      <w:r w:rsidRPr="00D64C87">
        <w:rPr>
          <w:rFonts w:eastAsia="Calibri"/>
          <w:color w:val="000000"/>
          <w:sz w:val="22"/>
          <w:szCs w:val="22"/>
          <w:lang w:eastAsia="en-US"/>
        </w:rPr>
        <w:t>Krnica</w:t>
      </w:r>
      <w:proofErr w:type="spellEnd"/>
      <w:r w:rsidRPr="00D64C87">
        <w:rPr>
          <w:rFonts w:eastAsia="Calibri"/>
          <w:color w:val="000000"/>
          <w:sz w:val="22"/>
          <w:szCs w:val="22"/>
          <w:lang w:eastAsia="en-US"/>
        </w:rPr>
        <w:t xml:space="preserve">, za koju je ponuđena sveukupna godišnja naknada u iznosu od 2.000,00 EUR, dodjeljuje se najpovoljnijem ponuditelju: </w:t>
      </w:r>
    </w:p>
    <w:p w14:paraId="752DC296" w14:textId="77777777" w:rsidR="00D64C87" w:rsidRPr="00D64C87" w:rsidRDefault="00D64C87" w:rsidP="00D64C87">
      <w:pPr>
        <w:autoSpaceDE w:val="0"/>
        <w:autoSpaceDN w:val="0"/>
        <w:adjustRightInd w:val="0"/>
        <w:spacing w:after="30"/>
        <w:jc w:val="both"/>
        <w:rPr>
          <w:rFonts w:eastAsia="Calibri"/>
          <w:color w:val="000000"/>
          <w:sz w:val="22"/>
          <w:szCs w:val="22"/>
          <w:lang w:eastAsia="en-US"/>
        </w:rPr>
      </w:pPr>
      <w:r w:rsidRPr="00D64C87">
        <w:rPr>
          <w:rFonts w:eastAsia="Calibri"/>
          <w:color w:val="000000"/>
          <w:sz w:val="22"/>
          <w:szCs w:val="22"/>
          <w:lang w:eastAsia="en-US"/>
        </w:rPr>
        <w:t xml:space="preserve">- Obrt „LORDAN YACHTING“, </w:t>
      </w:r>
      <w:proofErr w:type="spellStart"/>
      <w:r w:rsidRPr="00D64C87">
        <w:rPr>
          <w:rFonts w:eastAsia="Calibri"/>
          <w:color w:val="000000"/>
          <w:sz w:val="22"/>
          <w:szCs w:val="22"/>
          <w:lang w:eastAsia="en-US"/>
        </w:rPr>
        <w:t>vl</w:t>
      </w:r>
      <w:proofErr w:type="spellEnd"/>
      <w:r w:rsidRPr="00D64C87">
        <w:rPr>
          <w:rFonts w:eastAsia="Calibri"/>
          <w:color w:val="000000"/>
          <w:sz w:val="22"/>
          <w:szCs w:val="22"/>
          <w:lang w:eastAsia="en-US"/>
        </w:rPr>
        <w:t xml:space="preserve"> Andrej </w:t>
      </w:r>
      <w:proofErr w:type="spellStart"/>
      <w:r w:rsidRPr="00D64C87">
        <w:rPr>
          <w:rFonts w:eastAsia="Calibri"/>
          <w:color w:val="000000"/>
          <w:sz w:val="22"/>
          <w:szCs w:val="22"/>
          <w:lang w:eastAsia="en-US"/>
        </w:rPr>
        <w:t>Lordan</w:t>
      </w:r>
      <w:proofErr w:type="spellEnd"/>
      <w:r w:rsidRPr="00D64C87">
        <w:rPr>
          <w:rFonts w:eastAsia="Calibri"/>
          <w:color w:val="000000"/>
          <w:sz w:val="22"/>
          <w:szCs w:val="22"/>
          <w:lang w:eastAsia="en-US"/>
        </w:rPr>
        <w:t xml:space="preserve"> iz </w:t>
      </w:r>
      <w:proofErr w:type="spellStart"/>
      <w:r w:rsidRPr="00D64C87">
        <w:rPr>
          <w:rFonts w:eastAsia="Calibri"/>
          <w:color w:val="000000"/>
          <w:sz w:val="22"/>
          <w:szCs w:val="22"/>
          <w:lang w:eastAsia="en-US"/>
        </w:rPr>
        <w:t>Ližnjana</w:t>
      </w:r>
      <w:proofErr w:type="spellEnd"/>
      <w:r w:rsidRPr="00D64C87">
        <w:rPr>
          <w:rFonts w:eastAsia="Calibri"/>
          <w:color w:val="000000"/>
          <w:sz w:val="22"/>
          <w:szCs w:val="22"/>
          <w:lang w:eastAsia="en-US"/>
        </w:rPr>
        <w:t xml:space="preserve">, </w:t>
      </w:r>
      <w:proofErr w:type="spellStart"/>
      <w:r w:rsidRPr="00D64C87">
        <w:rPr>
          <w:rFonts w:eastAsia="Calibri"/>
          <w:color w:val="000000"/>
          <w:sz w:val="22"/>
          <w:szCs w:val="22"/>
          <w:lang w:eastAsia="en-US"/>
        </w:rPr>
        <w:t>Šaraja</w:t>
      </w:r>
      <w:proofErr w:type="spellEnd"/>
      <w:r w:rsidRPr="00D64C87">
        <w:rPr>
          <w:rFonts w:eastAsia="Calibri"/>
          <w:color w:val="000000"/>
          <w:sz w:val="22"/>
          <w:szCs w:val="22"/>
          <w:lang w:eastAsia="en-US"/>
        </w:rPr>
        <w:t xml:space="preserve"> 14, OIB: 92470487747, (sveukupno 45 bodova);</w:t>
      </w:r>
    </w:p>
    <w:p w14:paraId="778EDE5D" w14:textId="77777777" w:rsidR="00D64C87" w:rsidRPr="00D64C87" w:rsidRDefault="00D64C87" w:rsidP="00D64C87">
      <w:pPr>
        <w:autoSpaceDE w:val="0"/>
        <w:autoSpaceDN w:val="0"/>
        <w:adjustRightInd w:val="0"/>
        <w:spacing w:after="30"/>
        <w:jc w:val="both"/>
        <w:rPr>
          <w:rFonts w:eastAsia="Calibri"/>
          <w:color w:val="000000"/>
          <w:sz w:val="22"/>
          <w:szCs w:val="22"/>
          <w:lang w:eastAsia="en-US"/>
        </w:rPr>
      </w:pPr>
    </w:p>
    <w:p w14:paraId="3EF588F3" w14:textId="77777777" w:rsidR="00D64C87" w:rsidRPr="00D64C87" w:rsidRDefault="00D64C87" w:rsidP="00D64C87">
      <w:pPr>
        <w:autoSpaceDE w:val="0"/>
        <w:autoSpaceDN w:val="0"/>
        <w:adjustRightInd w:val="0"/>
        <w:spacing w:after="30"/>
        <w:jc w:val="both"/>
        <w:rPr>
          <w:rFonts w:eastAsia="Calibri"/>
          <w:color w:val="000000"/>
          <w:sz w:val="22"/>
          <w:szCs w:val="22"/>
          <w:lang w:eastAsia="en-US"/>
        </w:rPr>
      </w:pPr>
    </w:p>
    <w:p w14:paraId="6C93B328" w14:textId="77777777" w:rsidR="00D64C87" w:rsidRPr="00D64C87" w:rsidRDefault="00D64C87" w:rsidP="00D64C87">
      <w:pPr>
        <w:autoSpaceDE w:val="0"/>
        <w:autoSpaceDN w:val="0"/>
        <w:adjustRightInd w:val="0"/>
        <w:jc w:val="center"/>
        <w:rPr>
          <w:rFonts w:eastAsia="Calibri"/>
          <w:color w:val="000000"/>
          <w:sz w:val="22"/>
          <w:szCs w:val="22"/>
          <w:lang w:eastAsia="en-US"/>
        </w:rPr>
      </w:pPr>
      <w:r w:rsidRPr="00D64C87">
        <w:rPr>
          <w:rFonts w:eastAsia="Calibri"/>
          <w:b/>
          <w:bCs/>
          <w:color w:val="000000"/>
          <w:sz w:val="22"/>
          <w:szCs w:val="22"/>
          <w:lang w:eastAsia="en-US"/>
        </w:rPr>
        <w:t>Članak 2.</w:t>
      </w:r>
    </w:p>
    <w:p w14:paraId="794D0069" w14:textId="77777777" w:rsidR="00D64C87" w:rsidRPr="00D64C87" w:rsidRDefault="00D64C87" w:rsidP="00D64C87">
      <w:pPr>
        <w:autoSpaceDE w:val="0"/>
        <w:autoSpaceDN w:val="0"/>
        <w:adjustRightInd w:val="0"/>
        <w:ind w:firstLine="708"/>
        <w:jc w:val="both"/>
        <w:rPr>
          <w:color w:val="00000A"/>
          <w:sz w:val="22"/>
          <w:szCs w:val="22"/>
        </w:rPr>
      </w:pPr>
      <w:r w:rsidRPr="00D64C87">
        <w:rPr>
          <w:color w:val="00000A"/>
          <w:sz w:val="22"/>
          <w:szCs w:val="22"/>
        </w:rPr>
        <w:t xml:space="preserve">Odbacuje se ponuda obrta „NIKOLINA“, </w:t>
      </w:r>
      <w:proofErr w:type="spellStart"/>
      <w:r w:rsidRPr="00D64C87">
        <w:rPr>
          <w:color w:val="00000A"/>
          <w:sz w:val="22"/>
          <w:szCs w:val="22"/>
        </w:rPr>
        <w:t>vl</w:t>
      </w:r>
      <w:proofErr w:type="spellEnd"/>
      <w:r w:rsidRPr="00D64C87">
        <w:rPr>
          <w:color w:val="00000A"/>
          <w:sz w:val="22"/>
          <w:szCs w:val="22"/>
        </w:rPr>
        <w:t xml:space="preserve"> Alen </w:t>
      </w:r>
      <w:proofErr w:type="spellStart"/>
      <w:r w:rsidRPr="00D64C87">
        <w:rPr>
          <w:color w:val="00000A"/>
          <w:sz w:val="22"/>
          <w:szCs w:val="22"/>
        </w:rPr>
        <w:t>Buršić</w:t>
      </w:r>
      <w:proofErr w:type="spellEnd"/>
      <w:r w:rsidRPr="00D64C87">
        <w:rPr>
          <w:color w:val="00000A"/>
          <w:sz w:val="22"/>
          <w:szCs w:val="22"/>
        </w:rPr>
        <w:t xml:space="preserve"> iz </w:t>
      </w:r>
      <w:proofErr w:type="spellStart"/>
      <w:r w:rsidRPr="00D64C87">
        <w:rPr>
          <w:color w:val="00000A"/>
          <w:sz w:val="22"/>
          <w:szCs w:val="22"/>
        </w:rPr>
        <w:t>Krnice</w:t>
      </w:r>
      <w:proofErr w:type="spellEnd"/>
      <w:r w:rsidRPr="00D64C87">
        <w:rPr>
          <w:color w:val="00000A"/>
          <w:sz w:val="22"/>
          <w:szCs w:val="22"/>
        </w:rPr>
        <w:t xml:space="preserve">, </w:t>
      </w:r>
      <w:proofErr w:type="spellStart"/>
      <w:r w:rsidRPr="00D64C87">
        <w:rPr>
          <w:color w:val="00000A"/>
          <w:sz w:val="22"/>
          <w:szCs w:val="22"/>
        </w:rPr>
        <w:t>Krnica</w:t>
      </w:r>
      <w:proofErr w:type="spellEnd"/>
      <w:r w:rsidRPr="00D64C87">
        <w:rPr>
          <w:color w:val="00000A"/>
          <w:sz w:val="22"/>
          <w:szCs w:val="22"/>
        </w:rPr>
        <w:t xml:space="preserve"> 34A, OIB: 47481356907, predana osobno u pisarnici Općine </w:t>
      </w:r>
      <w:proofErr w:type="spellStart"/>
      <w:r w:rsidRPr="00D64C87">
        <w:rPr>
          <w:color w:val="00000A"/>
          <w:sz w:val="22"/>
          <w:szCs w:val="22"/>
        </w:rPr>
        <w:t>Marčana</w:t>
      </w:r>
      <w:proofErr w:type="spellEnd"/>
      <w:r w:rsidRPr="00D64C87">
        <w:rPr>
          <w:color w:val="00000A"/>
          <w:sz w:val="22"/>
          <w:szCs w:val="22"/>
        </w:rPr>
        <w:t xml:space="preserve"> dana 02. ožujka 2026. godine, za dodjelu dozvola za obavljanje djelatnosti na pomorskom dobru na području Općine </w:t>
      </w:r>
      <w:proofErr w:type="spellStart"/>
      <w:r w:rsidRPr="00D64C87">
        <w:rPr>
          <w:color w:val="00000A"/>
          <w:sz w:val="22"/>
          <w:szCs w:val="22"/>
        </w:rPr>
        <w:t>Marčana</w:t>
      </w:r>
      <w:proofErr w:type="spellEnd"/>
      <w:r w:rsidRPr="00D64C87">
        <w:rPr>
          <w:color w:val="00000A"/>
          <w:sz w:val="22"/>
          <w:szCs w:val="22"/>
        </w:rPr>
        <w:t>,</w:t>
      </w:r>
      <w:r w:rsidRPr="00D64C87">
        <w:rPr>
          <w:rFonts w:ascii="Arial" w:eastAsia="Calibri" w:hAnsi="Arial" w:cs="Arial"/>
          <w:color w:val="000000"/>
          <w:lang w:eastAsia="en-US"/>
        </w:rPr>
        <w:t xml:space="preserve"> </w:t>
      </w:r>
      <w:r w:rsidRPr="00D64C87">
        <w:rPr>
          <w:color w:val="00000A"/>
          <w:sz w:val="22"/>
          <w:szCs w:val="22"/>
        </w:rPr>
        <w:t xml:space="preserve">za Mikrolokaciju R.br 8. Sveti </w:t>
      </w:r>
      <w:proofErr w:type="spellStart"/>
      <w:r w:rsidRPr="00D64C87">
        <w:rPr>
          <w:color w:val="00000A"/>
          <w:sz w:val="22"/>
          <w:szCs w:val="22"/>
        </w:rPr>
        <w:t>Mikula</w:t>
      </w:r>
      <w:proofErr w:type="spellEnd"/>
      <w:r w:rsidRPr="00D64C87">
        <w:rPr>
          <w:color w:val="00000A"/>
          <w:sz w:val="22"/>
          <w:szCs w:val="22"/>
        </w:rPr>
        <w:t xml:space="preserve">. </w:t>
      </w:r>
      <w:proofErr w:type="spellStart"/>
      <w:r w:rsidRPr="00D64C87">
        <w:rPr>
          <w:color w:val="00000A"/>
          <w:sz w:val="22"/>
          <w:szCs w:val="22"/>
        </w:rPr>
        <w:t>Rakalj</w:t>
      </w:r>
      <w:proofErr w:type="spellEnd"/>
      <w:r w:rsidRPr="00D64C87">
        <w:rPr>
          <w:color w:val="00000A"/>
          <w:sz w:val="22"/>
          <w:szCs w:val="22"/>
        </w:rPr>
        <w:t xml:space="preserve">, dio k.č.br. 2069/14 k.o. </w:t>
      </w:r>
      <w:proofErr w:type="spellStart"/>
      <w:r w:rsidRPr="00D64C87">
        <w:rPr>
          <w:color w:val="00000A"/>
          <w:sz w:val="22"/>
          <w:szCs w:val="22"/>
        </w:rPr>
        <w:t>Rakalj</w:t>
      </w:r>
      <w:proofErr w:type="spellEnd"/>
      <w:r w:rsidRPr="00D64C87">
        <w:rPr>
          <w:color w:val="00000A"/>
          <w:sz w:val="22"/>
          <w:szCs w:val="22"/>
        </w:rPr>
        <w:t xml:space="preserve">, Središnji dio čestice, južnije od  mikrolokacije 3, iznajmljivanje brodice na motorni pogon, </w:t>
      </w:r>
      <w:r w:rsidRPr="00D64C87">
        <w:rPr>
          <w:b/>
          <w:bCs/>
          <w:color w:val="00000A"/>
          <w:sz w:val="22"/>
          <w:szCs w:val="22"/>
        </w:rPr>
        <w:t>kao nepotpuna odnosno nevaljana</w:t>
      </w:r>
      <w:r w:rsidRPr="00D64C87">
        <w:rPr>
          <w:color w:val="00000A"/>
          <w:sz w:val="22"/>
          <w:szCs w:val="22"/>
        </w:rPr>
        <w:t xml:space="preserve">, </w:t>
      </w:r>
      <w:r w:rsidRPr="00D64C87">
        <w:rPr>
          <w:b/>
          <w:bCs/>
          <w:color w:val="00000A"/>
          <w:sz w:val="22"/>
          <w:szCs w:val="22"/>
        </w:rPr>
        <w:t>budući prijava/ ponuda ne sadrži svu propisanu/obveznu dokumentaciju</w:t>
      </w:r>
      <w:r w:rsidRPr="00D64C87">
        <w:rPr>
          <w:color w:val="00000A"/>
          <w:sz w:val="22"/>
          <w:szCs w:val="22"/>
        </w:rPr>
        <w:t xml:space="preserve"> i to: instrument osiguranja – ozbiljnosti ponude, instrument osiguranja – naplate naknade za dozvolu na pomorskom dobru (Ponuditelj je uz ponudu dužan dostaviti instrumente osiguranja naplate naknade za dozvolu na pomorskom dobru) te potpisanu izjavu kojom prijavitelj daje suglasnost Pomorskom redaru za uklanjanje stvari s predmetne </w:t>
      </w:r>
      <w:proofErr w:type="spellStart"/>
      <w:r w:rsidRPr="00D64C87">
        <w:rPr>
          <w:color w:val="00000A"/>
          <w:sz w:val="22"/>
          <w:szCs w:val="22"/>
        </w:rPr>
        <w:t>mikrololokacije</w:t>
      </w:r>
      <w:proofErr w:type="spellEnd"/>
      <w:r w:rsidRPr="00D64C87">
        <w:rPr>
          <w:color w:val="00000A"/>
          <w:sz w:val="22"/>
          <w:szCs w:val="22"/>
        </w:rPr>
        <w:t xml:space="preserve"> u propisanim slučajevima.</w:t>
      </w:r>
    </w:p>
    <w:p w14:paraId="1A15B827" w14:textId="77777777" w:rsidR="00D64C87" w:rsidRPr="00D64C87" w:rsidRDefault="00D64C87" w:rsidP="00D64C87">
      <w:pPr>
        <w:autoSpaceDE w:val="0"/>
        <w:autoSpaceDN w:val="0"/>
        <w:adjustRightInd w:val="0"/>
        <w:jc w:val="both"/>
        <w:rPr>
          <w:color w:val="00000A"/>
          <w:sz w:val="22"/>
          <w:szCs w:val="22"/>
        </w:rPr>
      </w:pPr>
    </w:p>
    <w:p w14:paraId="4E467B52" w14:textId="77777777" w:rsidR="00D64C87" w:rsidRPr="00D64C87" w:rsidRDefault="00D64C87" w:rsidP="00D64C87">
      <w:pPr>
        <w:autoSpaceDE w:val="0"/>
        <w:autoSpaceDN w:val="0"/>
        <w:adjustRightInd w:val="0"/>
        <w:jc w:val="center"/>
        <w:rPr>
          <w:rFonts w:eastAsia="Calibri"/>
          <w:color w:val="000000"/>
          <w:sz w:val="22"/>
          <w:szCs w:val="22"/>
          <w:lang w:eastAsia="en-US"/>
        </w:rPr>
      </w:pPr>
      <w:r w:rsidRPr="00D64C87">
        <w:rPr>
          <w:rFonts w:eastAsia="Calibri"/>
          <w:b/>
          <w:bCs/>
          <w:color w:val="000000"/>
          <w:sz w:val="22"/>
          <w:szCs w:val="22"/>
          <w:lang w:eastAsia="en-US"/>
        </w:rPr>
        <w:t>Članak 3.</w:t>
      </w:r>
    </w:p>
    <w:p w14:paraId="00F5D9C0" w14:textId="77777777" w:rsidR="00D64C87" w:rsidRPr="00D64C87" w:rsidRDefault="00D64C87" w:rsidP="00D64C87">
      <w:pPr>
        <w:autoSpaceDE w:val="0"/>
        <w:autoSpaceDN w:val="0"/>
        <w:adjustRightInd w:val="0"/>
        <w:ind w:firstLine="708"/>
        <w:jc w:val="both"/>
        <w:rPr>
          <w:rFonts w:eastAsia="Calibri"/>
          <w:color w:val="000000"/>
          <w:sz w:val="22"/>
          <w:szCs w:val="22"/>
          <w:lang w:eastAsia="en-US"/>
        </w:rPr>
      </w:pPr>
      <w:r w:rsidRPr="00D64C87">
        <w:rPr>
          <w:rFonts w:eastAsia="Calibri"/>
          <w:color w:val="000000"/>
          <w:sz w:val="22"/>
          <w:szCs w:val="22"/>
          <w:lang w:eastAsia="en-US"/>
        </w:rPr>
        <w:t xml:space="preserve">Na temelju ove Odluke, Načelnik Općine </w:t>
      </w:r>
      <w:proofErr w:type="spellStart"/>
      <w:r w:rsidRPr="00D64C87">
        <w:rPr>
          <w:rFonts w:eastAsia="Calibri"/>
          <w:color w:val="000000"/>
          <w:sz w:val="22"/>
          <w:szCs w:val="22"/>
          <w:lang w:eastAsia="en-US"/>
        </w:rPr>
        <w:t>Marčana</w:t>
      </w:r>
      <w:proofErr w:type="spellEnd"/>
      <w:r w:rsidRPr="00D64C87">
        <w:rPr>
          <w:rFonts w:eastAsia="Calibri"/>
          <w:color w:val="000000"/>
          <w:sz w:val="22"/>
          <w:szCs w:val="22"/>
          <w:lang w:eastAsia="en-US"/>
        </w:rPr>
        <w:t xml:space="preserve"> donijeti će pojedinačna rješenja o davanju dozvola na pomorskom dobru.</w:t>
      </w:r>
    </w:p>
    <w:p w14:paraId="72AF4FDF" w14:textId="77777777" w:rsidR="00D64C87" w:rsidRPr="00D64C87" w:rsidRDefault="00D64C87" w:rsidP="00D64C87">
      <w:pPr>
        <w:autoSpaceDE w:val="0"/>
        <w:autoSpaceDN w:val="0"/>
        <w:adjustRightInd w:val="0"/>
        <w:ind w:firstLine="708"/>
        <w:jc w:val="both"/>
        <w:rPr>
          <w:rFonts w:eastAsia="Calibri"/>
          <w:color w:val="000000"/>
          <w:sz w:val="22"/>
          <w:szCs w:val="22"/>
          <w:lang w:eastAsia="en-US"/>
        </w:rPr>
      </w:pPr>
    </w:p>
    <w:p w14:paraId="4A9815E6" w14:textId="77777777" w:rsidR="00D64C87" w:rsidRPr="00D64C87" w:rsidRDefault="00D64C87" w:rsidP="00D64C87">
      <w:pPr>
        <w:autoSpaceDE w:val="0"/>
        <w:autoSpaceDN w:val="0"/>
        <w:adjustRightInd w:val="0"/>
        <w:jc w:val="center"/>
        <w:rPr>
          <w:rFonts w:eastAsia="Calibri"/>
          <w:color w:val="000000"/>
          <w:sz w:val="22"/>
          <w:szCs w:val="22"/>
          <w:lang w:eastAsia="en-US"/>
        </w:rPr>
      </w:pPr>
      <w:r w:rsidRPr="00D64C87">
        <w:rPr>
          <w:rFonts w:eastAsia="Calibri"/>
          <w:b/>
          <w:bCs/>
          <w:color w:val="000000"/>
          <w:sz w:val="22"/>
          <w:szCs w:val="22"/>
          <w:lang w:eastAsia="en-US"/>
        </w:rPr>
        <w:t>Članak 4.</w:t>
      </w:r>
    </w:p>
    <w:p w14:paraId="478CEF8C" w14:textId="77777777" w:rsidR="00D64C87" w:rsidRPr="00D64C87" w:rsidRDefault="00D64C87" w:rsidP="00D64C87">
      <w:pPr>
        <w:autoSpaceDE w:val="0"/>
        <w:autoSpaceDN w:val="0"/>
        <w:adjustRightInd w:val="0"/>
        <w:ind w:firstLine="708"/>
        <w:jc w:val="both"/>
        <w:rPr>
          <w:rFonts w:eastAsia="Calibri"/>
          <w:color w:val="000000"/>
          <w:sz w:val="22"/>
          <w:szCs w:val="22"/>
          <w:lang w:eastAsia="en-US"/>
        </w:rPr>
      </w:pPr>
      <w:r w:rsidRPr="00D64C87">
        <w:rPr>
          <w:rFonts w:eastAsia="Calibri"/>
          <w:color w:val="000000"/>
          <w:sz w:val="22"/>
          <w:szCs w:val="22"/>
          <w:lang w:eastAsia="en-US"/>
        </w:rPr>
        <w:t>Protiv ove Odluke nije dopuštena žalba, već se može pokrenuti upravni spor u roku od 30 dana od dana stupanja na snagu ove Odluke.</w:t>
      </w:r>
    </w:p>
    <w:p w14:paraId="04CEA348" w14:textId="77777777" w:rsidR="00D64C87" w:rsidRPr="00D64C87" w:rsidRDefault="00D64C87" w:rsidP="00D64C87">
      <w:pPr>
        <w:autoSpaceDE w:val="0"/>
        <w:autoSpaceDN w:val="0"/>
        <w:adjustRightInd w:val="0"/>
        <w:jc w:val="both"/>
        <w:rPr>
          <w:rFonts w:eastAsia="Calibri"/>
          <w:color w:val="000000"/>
          <w:sz w:val="22"/>
          <w:szCs w:val="22"/>
          <w:lang w:eastAsia="en-US"/>
        </w:rPr>
      </w:pPr>
      <w:r w:rsidRPr="00D64C87">
        <w:rPr>
          <w:rFonts w:eastAsia="Calibri"/>
          <w:color w:val="000000"/>
          <w:sz w:val="22"/>
          <w:szCs w:val="22"/>
          <w:lang w:eastAsia="en-US"/>
        </w:rPr>
        <w:t xml:space="preserve"> </w:t>
      </w:r>
    </w:p>
    <w:p w14:paraId="065AB755" w14:textId="77777777" w:rsidR="00D64C87" w:rsidRPr="00D64C87" w:rsidRDefault="00D64C87" w:rsidP="00D64C87">
      <w:pPr>
        <w:autoSpaceDE w:val="0"/>
        <w:autoSpaceDN w:val="0"/>
        <w:adjustRightInd w:val="0"/>
        <w:jc w:val="center"/>
        <w:rPr>
          <w:rFonts w:eastAsia="Calibri"/>
          <w:color w:val="000000"/>
          <w:sz w:val="22"/>
          <w:szCs w:val="22"/>
          <w:lang w:eastAsia="en-US"/>
        </w:rPr>
      </w:pPr>
      <w:r w:rsidRPr="00D64C87">
        <w:rPr>
          <w:rFonts w:eastAsia="Calibri"/>
          <w:b/>
          <w:bCs/>
          <w:color w:val="000000"/>
          <w:sz w:val="22"/>
          <w:szCs w:val="22"/>
          <w:lang w:eastAsia="en-US"/>
        </w:rPr>
        <w:t>Članak 5.</w:t>
      </w:r>
    </w:p>
    <w:p w14:paraId="6137F7DE" w14:textId="77777777" w:rsidR="00D64C87" w:rsidRPr="00D64C87" w:rsidRDefault="00D64C87" w:rsidP="00D64C87">
      <w:pPr>
        <w:autoSpaceDE w:val="0"/>
        <w:autoSpaceDN w:val="0"/>
        <w:adjustRightInd w:val="0"/>
        <w:ind w:firstLine="708"/>
        <w:jc w:val="both"/>
        <w:rPr>
          <w:rFonts w:eastAsia="Calibri"/>
          <w:color w:val="000000"/>
          <w:sz w:val="22"/>
          <w:szCs w:val="22"/>
          <w:lang w:eastAsia="en-US"/>
        </w:rPr>
      </w:pPr>
      <w:r w:rsidRPr="00D64C87">
        <w:rPr>
          <w:rFonts w:eastAsia="Calibri"/>
          <w:color w:val="000000"/>
          <w:sz w:val="22"/>
          <w:szCs w:val="22"/>
          <w:lang w:eastAsia="en-US"/>
        </w:rPr>
        <w:t xml:space="preserve">Ova Odluka stupa na snagu osmi dan od dana objave u „Službenim novinama Općine </w:t>
      </w:r>
      <w:proofErr w:type="spellStart"/>
      <w:r w:rsidRPr="00D64C87">
        <w:rPr>
          <w:rFonts w:eastAsia="Calibri"/>
          <w:color w:val="000000"/>
          <w:sz w:val="22"/>
          <w:szCs w:val="22"/>
          <w:lang w:eastAsia="en-US"/>
        </w:rPr>
        <w:t>Marčana</w:t>
      </w:r>
      <w:proofErr w:type="spellEnd"/>
      <w:r w:rsidRPr="00D64C87">
        <w:rPr>
          <w:rFonts w:eastAsia="Calibri"/>
          <w:color w:val="000000"/>
          <w:sz w:val="22"/>
          <w:szCs w:val="22"/>
          <w:lang w:eastAsia="en-US"/>
        </w:rPr>
        <w:t>“.</w:t>
      </w:r>
    </w:p>
    <w:p w14:paraId="3B2CDE22" w14:textId="77777777" w:rsidR="00D64C87" w:rsidRPr="00D64C87" w:rsidRDefault="00D64C87" w:rsidP="00D64C87">
      <w:pPr>
        <w:autoSpaceDE w:val="0"/>
        <w:autoSpaceDN w:val="0"/>
        <w:adjustRightInd w:val="0"/>
        <w:jc w:val="both"/>
        <w:rPr>
          <w:color w:val="000000"/>
          <w:sz w:val="22"/>
          <w:szCs w:val="22"/>
        </w:rPr>
      </w:pPr>
    </w:p>
    <w:p w14:paraId="43529A10" w14:textId="77777777" w:rsidR="00D64C87" w:rsidRPr="00D64C87" w:rsidRDefault="00D64C87" w:rsidP="00D64C87">
      <w:pPr>
        <w:jc w:val="both"/>
        <w:rPr>
          <w:color w:val="000000"/>
          <w:sz w:val="22"/>
          <w:szCs w:val="22"/>
        </w:rPr>
      </w:pPr>
      <w:r w:rsidRPr="00D64C87">
        <w:rPr>
          <w:color w:val="000000"/>
          <w:sz w:val="22"/>
          <w:szCs w:val="22"/>
        </w:rPr>
        <w:t>KLASA: 342-01/26-01/2</w:t>
      </w:r>
    </w:p>
    <w:p w14:paraId="52ED3E3D" w14:textId="77777777" w:rsidR="00D64C87" w:rsidRPr="00D64C87" w:rsidRDefault="00D64C87" w:rsidP="00D64C87">
      <w:pPr>
        <w:jc w:val="both"/>
        <w:rPr>
          <w:color w:val="000000"/>
          <w:sz w:val="22"/>
          <w:szCs w:val="22"/>
        </w:rPr>
      </w:pPr>
      <w:r w:rsidRPr="00D64C87">
        <w:rPr>
          <w:color w:val="000000"/>
          <w:sz w:val="22"/>
          <w:szCs w:val="22"/>
        </w:rPr>
        <w:t>URBROJ: 2163-26-01-26-05</w:t>
      </w:r>
    </w:p>
    <w:p w14:paraId="72798F9C" w14:textId="77777777" w:rsidR="00D64C87" w:rsidRPr="00D64C87" w:rsidRDefault="00D64C87" w:rsidP="00D64C87">
      <w:pPr>
        <w:jc w:val="both"/>
        <w:rPr>
          <w:color w:val="000000"/>
          <w:sz w:val="22"/>
          <w:szCs w:val="22"/>
        </w:rPr>
      </w:pPr>
      <w:proofErr w:type="spellStart"/>
      <w:r w:rsidRPr="00D64C87">
        <w:rPr>
          <w:color w:val="000000"/>
          <w:sz w:val="22"/>
          <w:szCs w:val="22"/>
        </w:rPr>
        <w:t>Marčana</w:t>
      </w:r>
      <w:proofErr w:type="spellEnd"/>
      <w:r w:rsidRPr="00D64C87">
        <w:rPr>
          <w:color w:val="000000"/>
          <w:sz w:val="22"/>
          <w:szCs w:val="22"/>
        </w:rPr>
        <w:t>,  19. ožujka 2026.</w:t>
      </w:r>
    </w:p>
    <w:p w14:paraId="3C8751A0" w14:textId="77777777" w:rsidR="00D64C87" w:rsidRPr="00D64C87" w:rsidRDefault="00D64C87" w:rsidP="00D64C87">
      <w:pPr>
        <w:jc w:val="both"/>
        <w:rPr>
          <w:b/>
          <w:bCs/>
          <w:color w:val="000000"/>
          <w:sz w:val="22"/>
          <w:szCs w:val="22"/>
        </w:rPr>
      </w:pPr>
      <w:r w:rsidRPr="00D64C87">
        <w:rPr>
          <w:b/>
          <w:bCs/>
          <w:color w:val="000000"/>
          <w:sz w:val="22"/>
          <w:szCs w:val="22"/>
        </w:rPr>
        <w:t xml:space="preserve">                                                                           OPĆINSKO VIJEĆE OPĆINE MARČANA</w:t>
      </w:r>
    </w:p>
    <w:p w14:paraId="2E534E01" w14:textId="77777777" w:rsidR="00D64C87" w:rsidRPr="00D64C87" w:rsidRDefault="00D64C87" w:rsidP="00D64C87">
      <w:pPr>
        <w:jc w:val="both"/>
        <w:rPr>
          <w:b/>
          <w:bCs/>
          <w:color w:val="000000"/>
          <w:sz w:val="22"/>
          <w:szCs w:val="22"/>
        </w:rPr>
      </w:pPr>
      <w:r w:rsidRPr="00D64C87">
        <w:rPr>
          <w:b/>
          <w:bCs/>
          <w:color w:val="000000"/>
          <w:sz w:val="22"/>
          <w:szCs w:val="22"/>
        </w:rPr>
        <w:t xml:space="preserve">                                                                                                    PREDSJEDNIK</w:t>
      </w:r>
    </w:p>
    <w:p w14:paraId="4CE43EE6" w14:textId="38F1867A" w:rsidR="00D64C87" w:rsidRDefault="00D64C87" w:rsidP="00D64C87">
      <w:pPr>
        <w:jc w:val="both"/>
        <w:rPr>
          <w:b/>
          <w:bCs/>
          <w:color w:val="000000"/>
          <w:sz w:val="22"/>
          <w:szCs w:val="22"/>
        </w:rPr>
      </w:pPr>
      <w:r w:rsidRPr="00D64C87">
        <w:rPr>
          <w:b/>
          <w:bCs/>
          <w:color w:val="000000"/>
          <w:sz w:val="22"/>
          <w:szCs w:val="22"/>
        </w:rPr>
        <w:t xml:space="preserve">                                                                                                   Denis </w:t>
      </w:r>
      <w:proofErr w:type="spellStart"/>
      <w:r w:rsidRPr="00D64C87">
        <w:rPr>
          <w:b/>
          <w:bCs/>
          <w:color w:val="000000"/>
          <w:sz w:val="22"/>
          <w:szCs w:val="22"/>
        </w:rPr>
        <w:t>Diković</w:t>
      </w:r>
      <w:proofErr w:type="spellEnd"/>
      <w:r>
        <w:rPr>
          <w:b/>
          <w:bCs/>
          <w:color w:val="000000"/>
          <w:sz w:val="22"/>
          <w:szCs w:val="22"/>
        </w:rPr>
        <w:t>, v.r.</w:t>
      </w:r>
      <w:r w:rsidRPr="00D64C87">
        <w:rPr>
          <w:b/>
          <w:bCs/>
          <w:color w:val="000000"/>
          <w:sz w:val="22"/>
          <w:szCs w:val="22"/>
        </w:rPr>
        <w:t xml:space="preserve"> </w:t>
      </w:r>
    </w:p>
    <w:p w14:paraId="60606B3C" w14:textId="77777777" w:rsidR="009E69F2" w:rsidRDefault="009E69F2" w:rsidP="00D64C87">
      <w:pPr>
        <w:jc w:val="both"/>
        <w:rPr>
          <w:b/>
          <w:bCs/>
          <w:color w:val="000000"/>
          <w:sz w:val="22"/>
          <w:szCs w:val="22"/>
        </w:rPr>
      </w:pPr>
    </w:p>
    <w:p w14:paraId="63C4CDF1" w14:textId="59C5C1BE" w:rsidR="009E69F2" w:rsidRDefault="009E69F2" w:rsidP="00D64C87">
      <w:pPr>
        <w:jc w:val="both"/>
        <w:rPr>
          <w:b/>
          <w:bCs/>
          <w:color w:val="000000"/>
          <w:sz w:val="22"/>
          <w:szCs w:val="22"/>
        </w:rPr>
      </w:pPr>
      <w:r>
        <w:rPr>
          <w:b/>
          <w:bCs/>
          <w:color w:val="000000"/>
          <w:sz w:val="22"/>
          <w:szCs w:val="22"/>
        </w:rPr>
        <w:t>__________________________________________________________________________________</w:t>
      </w:r>
    </w:p>
    <w:p w14:paraId="1976DC6C" w14:textId="77777777" w:rsidR="009E69F2" w:rsidRPr="00D64C87" w:rsidRDefault="009E69F2" w:rsidP="00D64C87">
      <w:pPr>
        <w:jc w:val="both"/>
        <w:rPr>
          <w:b/>
          <w:bCs/>
          <w:color w:val="000000"/>
          <w:sz w:val="22"/>
          <w:szCs w:val="22"/>
        </w:rPr>
      </w:pPr>
    </w:p>
    <w:p w14:paraId="15A19F5F" w14:textId="77777777" w:rsidR="00CF2FA2" w:rsidRDefault="00CF2FA2" w:rsidP="00A17525">
      <w:pPr>
        <w:spacing w:after="200" w:line="276" w:lineRule="auto"/>
        <w:jc w:val="both"/>
        <w:rPr>
          <w:rFonts w:ascii="Cambria" w:eastAsia="Symbol" w:hAnsi="Cambria"/>
        </w:rPr>
      </w:pPr>
    </w:p>
    <w:p w14:paraId="659E4479" w14:textId="77777777" w:rsidR="00CF2FA2" w:rsidRDefault="00CF2FA2" w:rsidP="00A17525">
      <w:pPr>
        <w:spacing w:after="200" w:line="276" w:lineRule="auto"/>
        <w:jc w:val="both"/>
        <w:rPr>
          <w:rFonts w:ascii="Cambria" w:eastAsia="Symbol" w:hAnsi="Cambria"/>
        </w:rPr>
      </w:pPr>
    </w:p>
    <w:p w14:paraId="418344FF" w14:textId="77777777" w:rsidR="00D64C87" w:rsidRPr="00D64C87" w:rsidRDefault="00D64C87" w:rsidP="00D64C87">
      <w:pPr>
        <w:ind w:firstLine="720"/>
        <w:jc w:val="both"/>
        <w:rPr>
          <w:szCs w:val="20"/>
        </w:rPr>
      </w:pPr>
      <w:r w:rsidRPr="00D64C87">
        <w:rPr>
          <w:szCs w:val="20"/>
        </w:rPr>
        <w:lastRenderedPageBreak/>
        <w:t xml:space="preserve">Na temelju članka 7. Statuta Općine </w:t>
      </w:r>
      <w:proofErr w:type="spellStart"/>
      <w:r w:rsidRPr="00D64C87">
        <w:rPr>
          <w:szCs w:val="20"/>
        </w:rPr>
        <w:t>Marčana</w:t>
      </w:r>
      <w:proofErr w:type="spellEnd"/>
      <w:r w:rsidRPr="00D64C87">
        <w:rPr>
          <w:szCs w:val="20"/>
        </w:rPr>
        <w:t xml:space="preserve"> (“Službene novine Općine </w:t>
      </w:r>
      <w:proofErr w:type="spellStart"/>
      <w:r w:rsidRPr="00D64C87">
        <w:rPr>
          <w:szCs w:val="20"/>
        </w:rPr>
        <w:t>Marčana</w:t>
      </w:r>
      <w:proofErr w:type="spellEnd"/>
      <w:r w:rsidRPr="00D64C87">
        <w:rPr>
          <w:szCs w:val="20"/>
        </w:rPr>
        <w:t xml:space="preserve">”, br. 7/09., 2/13. i 4/13-pročišćeni tekst, 3/21. i 14/22.),  i članka 6. stavka 1. Odluke o Nagradi Općine </w:t>
      </w:r>
      <w:proofErr w:type="spellStart"/>
      <w:r w:rsidRPr="00D64C87">
        <w:rPr>
          <w:szCs w:val="20"/>
        </w:rPr>
        <w:t>Marčana</w:t>
      </w:r>
      <w:proofErr w:type="spellEnd"/>
      <w:r w:rsidRPr="00D64C87">
        <w:rPr>
          <w:szCs w:val="20"/>
        </w:rPr>
        <w:t xml:space="preserve">, te drugim počastima i priznanjima Općine </w:t>
      </w:r>
      <w:proofErr w:type="spellStart"/>
      <w:r w:rsidRPr="00D64C87">
        <w:rPr>
          <w:szCs w:val="20"/>
        </w:rPr>
        <w:t>Marčana</w:t>
      </w:r>
      <w:proofErr w:type="spellEnd"/>
      <w:r w:rsidRPr="00D64C87">
        <w:rPr>
          <w:szCs w:val="20"/>
        </w:rPr>
        <w:t xml:space="preserve"> ("Službene novine Grada Pule", br. 2A/95.), Općinsko vijeće Općine </w:t>
      </w:r>
      <w:proofErr w:type="spellStart"/>
      <w:r w:rsidRPr="00D64C87">
        <w:rPr>
          <w:szCs w:val="20"/>
        </w:rPr>
        <w:t>Marčana</w:t>
      </w:r>
      <w:proofErr w:type="spellEnd"/>
      <w:r w:rsidRPr="00D64C87">
        <w:rPr>
          <w:szCs w:val="20"/>
        </w:rPr>
        <w:t xml:space="preserve">, na prijedlog Komisije za nagrade i druga priznanja  Općine </w:t>
      </w:r>
      <w:proofErr w:type="spellStart"/>
      <w:r w:rsidRPr="00D64C87">
        <w:rPr>
          <w:szCs w:val="20"/>
        </w:rPr>
        <w:t>Marčana</w:t>
      </w:r>
      <w:proofErr w:type="spellEnd"/>
      <w:r w:rsidRPr="00D64C87">
        <w:rPr>
          <w:szCs w:val="20"/>
        </w:rPr>
        <w:t xml:space="preserve"> je na 5. sjednici održanoj dana 19. ožujka 2026. godine, donijelo </w:t>
      </w:r>
    </w:p>
    <w:p w14:paraId="63FABAE2" w14:textId="77777777" w:rsidR="00D64C87" w:rsidRPr="00D64C87" w:rsidRDefault="00D64C87" w:rsidP="00D64C87">
      <w:pPr>
        <w:ind w:firstLine="720"/>
        <w:jc w:val="both"/>
        <w:rPr>
          <w:szCs w:val="20"/>
        </w:rPr>
      </w:pPr>
    </w:p>
    <w:p w14:paraId="24E05E8C" w14:textId="77777777" w:rsidR="00D64C87" w:rsidRPr="00D64C87" w:rsidRDefault="00D64C87" w:rsidP="00D64C87">
      <w:pPr>
        <w:ind w:firstLine="720"/>
        <w:jc w:val="both"/>
        <w:rPr>
          <w:szCs w:val="20"/>
        </w:rPr>
      </w:pPr>
    </w:p>
    <w:p w14:paraId="4E97F0A8" w14:textId="77777777" w:rsidR="00D64C87" w:rsidRPr="00D64C87" w:rsidRDefault="00D64C87" w:rsidP="00D64C87">
      <w:pPr>
        <w:jc w:val="center"/>
        <w:rPr>
          <w:b/>
          <w:sz w:val="32"/>
          <w:szCs w:val="20"/>
        </w:rPr>
      </w:pPr>
      <w:r w:rsidRPr="00D64C87">
        <w:rPr>
          <w:b/>
          <w:sz w:val="32"/>
          <w:szCs w:val="20"/>
        </w:rPr>
        <w:t>O D L U KU</w:t>
      </w:r>
    </w:p>
    <w:p w14:paraId="35F84808" w14:textId="77777777" w:rsidR="00D64C87" w:rsidRPr="00D64C87" w:rsidRDefault="00D64C87" w:rsidP="00D64C87">
      <w:pPr>
        <w:jc w:val="center"/>
        <w:rPr>
          <w:b/>
          <w:sz w:val="28"/>
          <w:szCs w:val="20"/>
        </w:rPr>
      </w:pPr>
      <w:r w:rsidRPr="00D64C87">
        <w:rPr>
          <w:b/>
          <w:sz w:val="28"/>
          <w:szCs w:val="20"/>
        </w:rPr>
        <w:t xml:space="preserve">o  dodjeli Nagrade Općine </w:t>
      </w:r>
      <w:proofErr w:type="spellStart"/>
      <w:r w:rsidRPr="00D64C87">
        <w:rPr>
          <w:b/>
          <w:sz w:val="28"/>
          <w:szCs w:val="20"/>
        </w:rPr>
        <w:t>Marčana</w:t>
      </w:r>
      <w:proofErr w:type="spellEnd"/>
    </w:p>
    <w:p w14:paraId="10F01D12" w14:textId="77777777" w:rsidR="00D64C87" w:rsidRPr="00D64C87" w:rsidRDefault="00D64C87" w:rsidP="00D64C87">
      <w:pPr>
        <w:jc w:val="center"/>
        <w:rPr>
          <w:b/>
          <w:sz w:val="28"/>
          <w:szCs w:val="20"/>
        </w:rPr>
      </w:pPr>
      <w:r w:rsidRPr="00D64C87">
        <w:rPr>
          <w:b/>
          <w:sz w:val="28"/>
          <w:szCs w:val="20"/>
        </w:rPr>
        <w:t>za 2026. godinu</w:t>
      </w:r>
    </w:p>
    <w:p w14:paraId="6697FDEC" w14:textId="77777777" w:rsidR="00D64C87" w:rsidRPr="00D64C87" w:rsidRDefault="00D64C87" w:rsidP="00D64C87">
      <w:pPr>
        <w:rPr>
          <w:sz w:val="28"/>
          <w:szCs w:val="20"/>
        </w:rPr>
      </w:pPr>
    </w:p>
    <w:p w14:paraId="6FF54463" w14:textId="77777777" w:rsidR="00D64C87" w:rsidRPr="00D64C87" w:rsidRDefault="00D64C87" w:rsidP="00D64C87">
      <w:pPr>
        <w:spacing w:before="360" w:after="120"/>
        <w:jc w:val="center"/>
        <w:rPr>
          <w:b/>
          <w:szCs w:val="20"/>
        </w:rPr>
      </w:pPr>
      <w:r w:rsidRPr="00D64C87">
        <w:rPr>
          <w:b/>
          <w:szCs w:val="20"/>
        </w:rPr>
        <w:t>Članak 1.</w:t>
      </w:r>
    </w:p>
    <w:p w14:paraId="2F4D7B42" w14:textId="77777777" w:rsidR="00D64C87" w:rsidRPr="00D64C87" w:rsidRDefault="00D64C87" w:rsidP="00D64C87">
      <w:pPr>
        <w:ind w:firstLine="720"/>
        <w:jc w:val="both"/>
        <w:rPr>
          <w:szCs w:val="20"/>
        </w:rPr>
      </w:pPr>
      <w:r w:rsidRPr="00D64C87">
        <w:rPr>
          <w:szCs w:val="20"/>
        </w:rPr>
        <w:t xml:space="preserve">Nagrada Općine </w:t>
      </w:r>
      <w:proofErr w:type="spellStart"/>
      <w:r w:rsidRPr="00D64C87">
        <w:rPr>
          <w:szCs w:val="20"/>
        </w:rPr>
        <w:t>Marčana</w:t>
      </w:r>
      <w:proofErr w:type="spellEnd"/>
      <w:r w:rsidRPr="00D64C87">
        <w:rPr>
          <w:szCs w:val="20"/>
        </w:rPr>
        <w:t xml:space="preserve"> za 2026. godinu dodjeljuje se gospođi Romani Percan kao javno priznanje za njezin dugogodišnji, značajan pedagoški rad i doprinos u razvoju osnovnog školstva, kulture i znanosti na području Općine </w:t>
      </w:r>
      <w:proofErr w:type="spellStart"/>
      <w:r w:rsidRPr="00D64C87">
        <w:rPr>
          <w:szCs w:val="20"/>
        </w:rPr>
        <w:t>Marčana</w:t>
      </w:r>
      <w:proofErr w:type="spellEnd"/>
      <w:r w:rsidRPr="00D64C87">
        <w:rPr>
          <w:szCs w:val="20"/>
        </w:rPr>
        <w:t xml:space="preserve">, što predstavlja iznimna dostignuća i značajan doprinos od osobitog značenja za razvitak i ugled Općine </w:t>
      </w:r>
      <w:proofErr w:type="spellStart"/>
      <w:r w:rsidRPr="00D64C87">
        <w:rPr>
          <w:szCs w:val="20"/>
        </w:rPr>
        <w:t>Marčana</w:t>
      </w:r>
      <w:proofErr w:type="spellEnd"/>
      <w:r w:rsidRPr="00D64C87">
        <w:rPr>
          <w:szCs w:val="20"/>
        </w:rPr>
        <w:t xml:space="preserve">, čime je zadužila i Općinu </w:t>
      </w:r>
      <w:proofErr w:type="spellStart"/>
      <w:r w:rsidRPr="00D64C87">
        <w:rPr>
          <w:szCs w:val="20"/>
        </w:rPr>
        <w:t>Marčana</w:t>
      </w:r>
      <w:proofErr w:type="spellEnd"/>
      <w:r w:rsidRPr="00D64C87">
        <w:rPr>
          <w:szCs w:val="20"/>
        </w:rPr>
        <w:t xml:space="preserve"> i njezine građane.</w:t>
      </w:r>
    </w:p>
    <w:p w14:paraId="4A7E5F07" w14:textId="77777777" w:rsidR="00D64C87" w:rsidRPr="00D64C87" w:rsidRDefault="00D64C87" w:rsidP="00D64C87">
      <w:pPr>
        <w:spacing w:before="360" w:after="120"/>
        <w:jc w:val="center"/>
        <w:rPr>
          <w:b/>
          <w:szCs w:val="20"/>
        </w:rPr>
      </w:pPr>
      <w:r w:rsidRPr="00D64C87">
        <w:rPr>
          <w:b/>
          <w:szCs w:val="20"/>
        </w:rPr>
        <w:t>Članak 2.</w:t>
      </w:r>
    </w:p>
    <w:p w14:paraId="6D107764" w14:textId="77777777" w:rsidR="00D64C87" w:rsidRPr="00D64C87" w:rsidRDefault="00D64C87" w:rsidP="00D64C87">
      <w:pPr>
        <w:ind w:firstLine="720"/>
        <w:jc w:val="both"/>
        <w:rPr>
          <w:szCs w:val="20"/>
        </w:rPr>
      </w:pPr>
      <w:r w:rsidRPr="00D64C87">
        <w:rPr>
          <w:szCs w:val="20"/>
        </w:rPr>
        <w:t xml:space="preserve">Nagrada Općine </w:t>
      </w:r>
      <w:proofErr w:type="spellStart"/>
      <w:r w:rsidRPr="00D64C87">
        <w:rPr>
          <w:szCs w:val="20"/>
        </w:rPr>
        <w:t>Marčana</w:t>
      </w:r>
      <w:proofErr w:type="spellEnd"/>
      <w:r w:rsidRPr="00D64C87">
        <w:rPr>
          <w:szCs w:val="20"/>
        </w:rPr>
        <w:t xml:space="preserve"> iz članka 1. ove Odluke uručit će se na svečanoj sjednici Općinskog vijeća povodom  Dana Općine </w:t>
      </w:r>
      <w:proofErr w:type="spellStart"/>
      <w:r w:rsidRPr="00D64C87">
        <w:rPr>
          <w:szCs w:val="20"/>
        </w:rPr>
        <w:t>Marčana</w:t>
      </w:r>
      <w:proofErr w:type="spellEnd"/>
      <w:r w:rsidRPr="00D64C87">
        <w:rPr>
          <w:szCs w:val="20"/>
        </w:rPr>
        <w:t>.</w:t>
      </w:r>
    </w:p>
    <w:p w14:paraId="2BC12E17" w14:textId="77777777" w:rsidR="00D64C87" w:rsidRPr="00D64C87" w:rsidRDefault="00D64C87" w:rsidP="00D64C87">
      <w:pPr>
        <w:spacing w:before="360" w:after="120"/>
        <w:jc w:val="center"/>
        <w:rPr>
          <w:b/>
          <w:szCs w:val="20"/>
        </w:rPr>
      </w:pPr>
      <w:r w:rsidRPr="00D64C87">
        <w:rPr>
          <w:b/>
          <w:szCs w:val="20"/>
        </w:rPr>
        <w:t>Članak 3.</w:t>
      </w:r>
    </w:p>
    <w:p w14:paraId="2D11FE73" w14:textId="77777777" w:rsidR="00D64C87" w:rsidRPr="00D64C87" w:rsidRDefault="00D64C87" w:rsidP="00D64C87">
      <w:pPr>
        <w:ind w:firstLine="720"/>
        <w:rPr>
          <w:szCs w:val="20"/>
        </w:rPr>
      </w:pPr>
      <w:r w:rsidRPr="00D64C87">
        <w:rPr>
          <w:szCs w:val="20"/>
        </w:rPr>
        <w:t xml:space="preserve">Ova Odluka objavit će se u "Službenim novinama  Općine </w:t>
      </w:r>
      <w:proofErr w:type="spellStart"/>
      <w:r w:rsidRPr="00D64C87">
        <w:rPr>
          <w:szCs w:val="20"/>
        </w:rPr>
        <w:t>Marčana</w:t>
      </w:r>
      <w:proofErr w:type="spellEnd"/>
      <w:r w:rsidRPr="00D64C87">
        <w:rPr>
          <w:szCs w:val="20"/>
        </w:rPr>
        <w:t>".</w:t>
      </w:r>
    </w:p>
    <w:p w14:paraId="265B504E" w14:textId="77777777" w:rsidR="00D64C87" w:rsidRPr="00D64C87" w:rsidRDefault="00D64C87" w:rsidP="00D64C87">
      <w:pPr>
        <w:rPr>
          <w:szCs w:val="20"/>
        </w:rPr>
      </w:pPr>
    </w:p>
    <w:p w14:paraId="1824819A" w14:textId="77777777" w:rsidR="00D64C87" w:rsidRPr="00D64C87" w:rsidRDefault="00D64C87" w:rsidP="00D64C87">
      <w:pPr>
        <w:rPr>
          <w:szCs w:val="20"/>
        </w:rPr>
      </w:pPr>
    </w:p>
    <w:p w14:paraId="4B8CAC70" w14:textId="77777777" w:rsidR="00D64C87" w:rsidRPr="00D64C87" w:rsidRDefault="00D64C87" w:rsidP="00D64C87">
      <w:pPr>
        <w:jc w:val="both"/>
        <w:rPr>
          <w:szCs w:val="20"/>
        </w:rPr>
      </w:pPr>
      <w:r w:rsidRPr="00D64C87">
        <w:rPr>
          <w:szCs w:val="20"/>
        </w:rPr>
        <w:t xml:space="preserve">Klasa: </w:t>
      </w:r>
      <w:bookmarkStart w:id="31" w:name="_Hlk163723485"/>
      <w:r w:rsidRPr="00D64C87">
        <w:rPr>
          <w:szCs w:val="20"/>
        </w:rPr>
        <w:t>061-01/26-01/01</w:t>
      </w:r>
      <w:bookmarkEnd w:id="31"/>
    </w:p>
    <w:p w14:paraId="6EC02711" w14:textId="77777777" w:rsidR="00D64C87" w:rsidRPr="00D64C87" w:rsidRDefault="00D64C87" w:rsidP="00D64C87">
      <w:pPr>
        <w:rPr>
          <w:szCs w:val="20"/>
        </w:rPr>
      </w:pPr>
      <w:proofErr w:type="spellStart"/>
      <w:r w:rsidRPr="00D64C87">
        <w:rPr>
          <w:szCs w:val="20"/>
        </w:rPr>
        <w:t>Urbroj</w:t>
      </w:r>
      <w:proofErr w:type="spellEnd"/>
      <w:r w:rsidRPr="00D64C87">
        <w:rPr>
          <w:szCs w:val="20"/>
        </w:rPr>
        <w:t>: 2163-26-01-26-17</w:t>
      </w:r>
    </w:p>
    <w:p w14:paraId="5CA7A3F8" w14:textId="77777777" w:rsidR="00D64C87" w:rsidRPr="00D64C87" w:rsidRDefault="00D64C87" w:rsidP="00D64C87">
      <w:pPr>
        <w:rPr>
          <w:szCs w:val="20"/>
        </w:rPr>
      </w:pPr>
      <w:proofErr w:type="spellStart"/>
      <w:r w:rsidRPr="00D64C87">
        <w:rPr>
          <w:szCs w:val="20"/>
        </w:rPr>
        <w:t>Marčana</w:t>
      </w:r>
      <w:proofErr w:type="spellEnd"/>
      <w:r w:rsidRPr="00D64C87">
        <w:rPr>
          <w:szCs w:val="20"/>
        </w:rPr>
        <w:t>, 19. ožujka 2026.</w:t>
      </w:r>
    </w:p>
    <w:p w14:paraId="264A5768" w14:textId="77777777" w:rsidR="00D64C87" w:rsidRPr="00D64C87" w:rsidRDefault="00D64C87" w:rsidP="00D64C87">
      <w:pPr>
        <w:rPr>
          <w:szCs w:val="20"/>
        </w:rPr>
      </w:pPr>
    </w:p>
    <w:p w14:paraId="0D08035B" w14:textId="77777777" w:rsidR="00D64C87" w:rsidRPr="00D64C87" w:rsidRDefault="00D64C87" w:rsidP="00D64C87">
      <w:pPr>
        <w:rPr>
          <w:szCs w:val="20"/>
        </w:rPr>
      </w:pPr>
    </w:p>
    <w:p w14:paraId="077573FB" w14:textId="77777777" w:rsidR="00D64C87" w:rsidRPr="00D64C87" w:rsidRDefault="00D64C87" w:rsidP="00D64C87">
      <w:pPr>
        <w:rPr>
          <w:szCs w:val="20"/>
        </w:rPr>
      </w:pPr>
    </w:p>
    <w:p w14:paraId="3FEF2752" w14:textId="77777777" w:rsidR="00D64C87" w:rsidRPr="00D64C87" w:rsidRDefault="00D64C87" w:rsidP="00D64C87">
      <w:pPr>
        <w:ind w:left="4272"/>
        <w:jc w:val="center"/>
        <w:rPr>
          <w:b/>
          <w:szCs w:val="20"/>
        </w:rPr>
      </w:pPr>
      <w:r w:rsidRPr="00D64C87">
        <w:rPr>
          <w:b/>
          <w:szCs w:val="20"/>
        </w:rPr>
        <w:t>OPĆINSKO VIJEĆE OPĆINE MARČANA</w:t>
      </w:r>
    </w:p>
    <w:p w14:paraId="54C44509" w14:textId="77777777" w:rsidR="00D64C87" w:rsidRPr="00D64C87" w:rsidRDefault="00D64C87" w:rsidP="00D64C87">
      <w:pPr>
        <w:ind w:left="720"/>
        <w:rPr>
          <w:b/>
          <w:szCs w:val="20"/>
        </w:rPr>
      </w:pPr>
      <w:r w:rsidRPr="00D64C87">
        <w:rPr>
          <w:b/>
          <w:szCs w:val="20"/>
        </w:rPr>
        <w:t xml:space="preserve">                                                                                      PREDSJEDNIK</w:t>
      </w:r>
    </w:p>
    <w:p w14:paraId="089958B8" w14:textId="5B6C2364" w:rsidR="00D64C87" w:rsidRPr="00D64C87" w:rsidRDefault="00D64C87" w:rsidP="00D64C87">
      <w:pPr>
        <w:rPr>
          <w:b/>
          <w:szCs w:val="20"/>
        </w:rPr>
      </w:pPr>
      <w:r w:rsidRPr="00D64C87">
        <w:rPr>
          <w:b/>
          <w:szCs w:val="20"/>
        </w:rPr>
        <w:t xml:space="preserve">                                                                                               </w:t>
      </w:r>
      <w:r>
        <w:rPr>
          <w:b/>
          <w:szCs w:val="20"/>
        </w:rPr>
        <w:t xml:space="preserve"> </w:t>
      </w:r>
      <w:r w:rsidRPr="00D64C87">
        <w:rPr>
          <w:b/>
          <w:szCs w:val="20"/>
        </w:rPr>
        <w:t xml:space="preserve">Denis </w:t>
      </w:r>
      <w:proofErr w:type="spellStart"/>
      <w:r w:rsidRPr="00D64C87">
        <w:rPr>
          <w:b/>
          <w:szCs w:val="20"/>
        </w:rPr>
        <w:t>Diković</w:t>
      </w:r>
      <w:proofErr w:type="spellEnd"/>
      <w:r>
        <w:rPr>
          <w:b/>
          <w:szCs w:val="20"/>
        </w:rPr>
        <w:t>, v.r.</w:t>
      </w:r>
    </w:p>
    <w:p w14:paraId="7DED3447" w14:textId="77777777" w:rsidR="00D64C87" w:rsidRPr="00D64C87" w:rsidRDefault="00D64C87" w:rsidP="00D64C87">
      <w:pPr>
        <w:rPr>
          <w:sz w:val="20"/>
          <w:szCs w:val="20"/>
        </w:rPr>
      </w:pPr>
    </w:p>
    <w:p w14:paraId="0FFB72CB" w14:textId="77777777" w:rsidR="00D64C87" w:rsidRPr="00D64C87" w:rsidRDefault="00D64C87" w:rsidP="00D64C87">
      <w:pPr>
        <w:spacing w:after="160" w:line="259" w:lineRule="auto"/>
        <w:rPr>
          <w:rFonts w:asciiTheme="minorHAnsi" w:eastAsiaTheme="minorHAnsi" w:hAnsiTheme="minorHAnsi" w:cstheme="minorBidi"/>
          <w:kern w:val="2"/>
          <w:sz w:val="22"/>
          <w:szCs w:val="22"/>
          <w:lang w:eastAsia="en-US"/>
          <w14:ligatures w14:val="standardContextual"/>
        </w:rPr>
      </w:pPr>
    </w:p>
    <w:p w14:paraId="3C6F97E9" w14:textId="77777777" w:rsidR="00D64C87" w:rsidRPr="00D64C87" w:rsidRDefault="00D64C87" w:rsidP="00D64C87">
      <w:pPr>
        <w:spacing w:after="160" w:line="259" w:lineRule="auto"/>
        <w:rPr>
          <w:rFonts w:asciiTheme="minorHAnsi" w:eastAsiaTheme="minorHAnsi" w:hAnsiTheme="minorHAnsi" w:cstheme="minorBidi"/>
          <w:kern w:val="2"/>
          <w:sz w:val="22"/>
          <w:szCs w:val="22"/>
          <w:lang w:eastAsia="en-US"/>
          <w14:ligatures w14:val="standardContextual"/>
        </w:rPr>
      </w:pPr>
    </w:p>
    <w:p w14:paraId="20238809" w14:textId="77777777" w:rsidR="00D64C87" w:rsidRPr="00D64C87" w:rsidRDefault="00D64C87" w:rsidP="00D64C87">
      <w:pPr>
        <w:spacing w:after="160" w:line="259" w:lineRule="auto"/>
        <w:rPr>
          <w:rFonts w:asciiTheme="minorHAnsi" w:eastAsiaTheme="minorHAnsi" w:hAnsiTheme="minorHAnsi" w:cstheme="minorBidi"/>
          <w:kern w:val="2"/>
          <w:sz w:val="22"/>
          <w:szCs w:val="22"/>
          <w:lang w:eastAsia="en-US"/>
          <w14:ligatures w14:val="standardContextual"/>
        </w:rPr>
      </w:pPr>
    </w:p>
    <w:p w14:paraId="0E267233" w14:textId="77777777" w:rsidR="00D64C87" w:rsidRPr="00D64C87" w:rsidRDefault="00D64C87" w:rsidP="00D64C87">
      <w:pPr>
        <w:spacing w:after="160" w:line="259" w:lineRule="auto"/>
        <w:rPr>
          <w:rFonts w:asciiTheme="minorHAnsi" w:eastAsiaTheme="minorHAnsi" w:hAnsiTheme="minorHAnsi" w:cstheme="minorBidi"/>
          <w:kern w:val="2"/>
          <w:sz w:val="22"/>
          <w:szCs w:val="22"/>
          <w:lang w:eastAsia="en-US"/>
          <w14:ligatures w14:val="standardContextual"/>
        </w:rPr>
      </w:pPr>
    </w:p>
    <w:p w14:paraId="73F7D974" w14:textId="77777777" w:rsidR="00D64C87" w:rsidRPr="00D64C87" w:rsidRDefault="00D64C87" w:rsidP="00D64C87">
      <w:pPr>
        <w:spacing w:after="160" w:line="259" w:lineRule="auto"/>
        <w:rPr>
          <w:rFonts w:asciiTheme="minorHAnsi" w:eastAsiaTheme="minorHAnsi" w:hAnsiTheme="minorHAnsi" w:cstheme="minorBidi"/>
          <w:kern w:val="2"/>
          <w:sz w:val="22"/>
          <w:szCs w:val="22"/>
          <w:lang w:eastAsia="en-US"/>
          <w14:ligatures w14:val="standardContextual"/>
        </w:rPr>
      </w:pPr>
    </w:p>
    <w:p w14:paraId="065E298F" w14:textId="77777777" w:rsidR="00D64C87" w:rsidRPr="00D64C87" w:rsidRDefault="00D64C87" w:rsidP="00D64C87">
      <w:pPr>
        <w:spacing w:after="160" w:line="259" w:lineRule="auto"/>
        <w:rPr>
          <w:rFonts w:asciiTheme="minorHAnsi" w:eastAsiaTheme="minorHAnsi" w:hAnsiTheme="minorHAnsi" w:cstheme="minorBidi"/>
          <w:kern w:val="2"/>
          <w:sz w:val="22"/>
          <w:szCs w:val="22"/>
          <w:lang w:eastAsia="en-US"/>
          <w14:ligatures w14:val="standardContextual"/>
        </w:rPr>
      </w:pPr>
    </w:p>
    <w:p w14:paraId="656D1482" w14:textId="77777777" w:rsidR="00D64C87" w:rsidRPr="00D64C87" w:rsidRDefault="00D64C87" w:rsidP="00D64C87">
      <w:pPr>
        <w:spacing w:after="160" w:line="259" w:lineRule="auto"/>
        <w:rPr>
          <w:rFonts w:asciiTheme="minorHAnsi" w:eastAsiaTheme="minorHAnsi" w:hAnsiTheme="minorHAnsi" w:cstheme="minorBidi"/>
          <w:kern w:val="2"/>
          <w:sz w:val="22"/>
          <w:szCs w:val="22"/>
          <w:lang w:eastAsia="en-US"/>
          <w14:ligatures w14:val="standardContextual"/>
        </w:rPr>
      </w:pPr>
    </w:p>
    <w:p w14:paraId="24B8BCF5" w14:textId="77777777" w:rsidR="00D64C87" w:rsidRPr="00D64C87" w:rsidRDefault="00D64C87" w:rsidP="00D64C87">
      <w:pPr>
        <w:ind w:firstLine="720"/>
        <w:jc w:val="both"/>
        <w:rPr>
          <w:szCs w:val="20"/>
        </w:rPr>
      </w:pPr>
      <w:r w:rsidRPr="00D64C87">
        <w:rPr>
          <w:szCs w:val="20"/>
        </w:rPr>
        <w:lastRenderedPageBreak/>
        <w:t xml:space="preserve">Na temelju članka 3. stavka 5. Odluke o Nagradi Općine </w:t>
      </w:r>
      <w:proofErr w:type="spellStart"/>
      <w:r w:rsidRPr="00D64C87">
        <w:rPr>
          <w:szCs w:val="20"/>
        </w:rPr>
        <w:t>Marčana</w:t>
      </w:r>
      <w:proofErr w:type="spellEnd"/>
      <w:r w:rsidRPr="00D64C87">
        <w:rPr>
          <w:szCs w:val="20"/>
        </w:rPr>
        <w:t xml:space="preserve">, te drugim počastima i priznanjima Općine </w:t>
      </w:r>
      <w:proofErr w:type="spellStart"/>
      <w:r w:rsidRPr="00D64C87">
        <w:rPr>
          <w:szCs w:val="20"/>
        </w:rPr>
        <w:t>Marčana</w:t>
      </w:r>
      <w:proofErr w:type="spellEnd"/>
      <w:r w:rsidRPr="00D64C87">
        <w:rPr>
          <w:szCs w:val="20"/>
        </w:rPr>
        <w:t xml:space="preserve"> ("Službene novine Grada Pule", br. 2A/95.), Općinsko vijeće Općine </w:t>
      </w:r>
      <w:proofErr w:type="spellStart"/>
      <w:r w:rsidRPr="00D64C87">
        <w:rPr>
          <w:szCs w:val="20"/>
        </w:rPr>
        <w:t>Marčana</w:t>
      </w:r>
      <w:proofErr w:type="spellEnd"/>
      <w:r w:rsidRPr="00D64C87">
        <w:rPr>
          <w:szCs w:val="20"/>
        </w:rPr>
        <w:t xml:space="preserve"> na svojoj 5.  sjednici održanoj dana 19. ožujka 2026. godine,   donosi </w:t>
      </w:r>
    </w:p>
    <w:p w14:paraId="5E35D4E6" w14:textId="77777777" w:rsidR="00D64C87" w:rsidRPr="00D64C87" w:rsidRDefault="00D64C87" w:rsidP="00D64C87">
      <w:pPr>
        <w:ind w:firstLine="720"/>
        <w:jc w:val="both"/>
        <w:rPr>
          <w:szCs w:val="20"/>
        </w:rPr>
      </w:pPr>
    </w:p>
    <w:p w14:paraId="523569D9" w14:textId="77777777" w:rsidR="00D64C87" w:rsidRPr="00D64C87" w:rsidRDefault="00D64C87" w:rsidP="00D64C87">
      <w:pPr>
        <w:jc w:val="center"/>
        <w:rPr>
          <w:b/>
          <w:sz w:val="32"/>
          <w:szCs w:val="20"/>
        </w:rPr>
      </w:pPr>
      <w:r w:rsidRPr="00D64C87">
        <w:rPr>
          <w:b/>
          <w:sz w:val="32"/>
          <w:szCs w:val="20"/>
        </w:rPr>
        <w:t xml:space="preserve">RJEŠENJE </w:t>
      </w:r>
    </w:p>
    <w:p w14:paraId="662A920E" w14:textId="77777777" w:rsidR="00D64C87" w:rsidRPr="00D64C87" w:rsidRDefault="00D64C87" w:rsidP="00D64C87">
      <w:pPr>
        <w:jc w:val="center"/>
        <w:rPr>
          <w:b/>
          <w:sz w:val="28"/>
          <w:szCs w:val="20"/>
        </w:rPr>
      </w:pPr>
      <w:r w:rsidRPr="00D64C87">
        <w:rPr>
          <w:b/>
          <w:sz w:val="28"/>
          <w:szCs w:val="20"/>
        </w:rPr>
        <w:t xml:space="preserve">  o visini novčane nagrade  dobitniku  Nagrade Općine </w:t>
      </w:r>
      <w:proofErr w:type="spellStart"/>
      <w:r w:rsidRPr="00D64C87">
        <w:rPr>
          <w:b/>
          <w:sz w:val="28"/>
          <w:szCs w:val="20"/>
        </w:rPr>
        <w:t>Marčana</w:t>
      </w:r>
      <w:proofErr w:type="spellEnd"/>
    </w:p>
    <w:p w14:paraId="0A321654" w14:textId="77777777" w:rsidR="00D64C87" w:rsidRPr="00D64C87" w:rsidRDefault="00D64C87" w:rsidP="00D64C87">
      <w:pPr>
        <w:jc w:val="center"/>
        <w:rPr>
          <w:b/>
          <w:sz w:val="28"/>
          <w:szCs w:val="20"/>
        </w:rPr>
      </w:pPr>
      <w:r w:rsidRPr="00D64C87">
        <w:rPr>
          <w:b/>
          <w:sz w:val="28"/>
          <w:szCs w:val="20"/>
        </w:rPr>
        <w:t>za 2026. godinu</w:t>
      </w:r>
    </w:p>
    <w:p w14:paraId="3E8F55EE" w14:textId="77777777" w:rsidR="00D64C87" w:rsidRPr="00D64C87" w:rsidRDefault="00D64C87" w:rsidP="00D64C87">
      <w:pPr>
        <w:rPr>
          <w:sz w:val="28"/>
          <w:szCs w:val="20"/>
        </w:rPr>
      </w:pPr>
    </w:p>
    <w:p w14:paraId="1BE054E5" w14:textId="77777777" w:rsidR="00D64C87" w:rsidRPr="00D64C87" w:rsidRDefault="00D64C87" w:rsidP="00D64C87">
      <w:pPr>
        <w:ind w:firstLine="720"/>
        <w:jc w:val="both"/>
        <w:rPr>
          <w:szCs w:val="20"/>
        </w:rPr>
      </w:pPr>
      <w:r w:rsidRPr="00D64C87">
        <w:t>1.</w:t>
      </w:r>
      <w:r w:rsidRPr="00D64C87">
        <w:rPr>
          <w:b/>
        </w:rPr>
        <w:t xml:space="preserve"> Romani Percan </w:t>
      </w:r>
      <w:r w:rsidRPr="00D64C87">
        <w:rPr>
          <w:bCs/>
        </w:rPr>
        <w:t xml:space="preserve">iz Raklja, Mije Percana 69, </w:t>
      </w:r>
      <w:r w:rsidRPr="00D64C87">
        <w:t xml:space="preserve"> </w:t>
      </w:r>
      <w:r w:rsidRPr="00D64C87">
        <w:rPr>
          <w:szCs w:val="20"/>
        </w:rPr>
        <w:t xml:space="preserve">OIB: 86200149856, dobitnici Nagrade Općine </w:t>
      </w:r>
      <w:proofErr w:type="spellStart"/>
      <w:r w:rsidRPr="00D64C87">
        <w:rPr>
          <w:szCs w:val="20"/>
        </w:rPr>
        <w:t>Marčana</w:t>
      </w:r>
      <w:proofErr w:type="spellEnd"/>
      <w:r w:rsidRPr="00D64C87">
        <w:rPr>
          <w:szCs w:val="20"/>
        </w:rPr>
        <w:t xml:space="preserve"> za 2026. godinu, pripada uz tu Nagradu i novčana nagrada u iznosu od 1.449,00 EUR neto. </w:t>
      </w:r>
    </w:p>
    <w:p w14:paraId="082588F8" w14:textId="77777777" w:rsidR="00D64C87" w:rsidRPr="00D64C87" w:rsidRDefault="00D64C87" w:rsidP="00D64C87">
      <w:pPr>
        <w:ind w:firstLine="720"/>
        <w:jc w:val="both"/>
        <w:rPr>
          <w:szCs w:val="20"/>
        </w:rPr>
      </w:pPr>
      <w:r w:rsidRPr="00D64C87">
        <w:rPr>
          <w:szCs w:val="20"/>
        </w:rPr>
        <w:t>2. Novčana nagrada iz točke 1. ovog Rješenja isplatit će se imenovanoj odmah  na njezin tekući račun koji odredi.</w:t>
      </w:r>
    </w:p>
    <w:p w14:paraId="23045947" w14:textId="77777777" w:rsidR="00D64C87" w:rsidRPr="00D64C87" w:rsidRDefault="00D64C87" w:rsidP="00D64C87">
      <w:pPr>
        <w:keepNext/>
        <w:spacing w:before="120" w:after="120"/>
        <w:jc w:val="center"/>
        <w:outlineLvl w:val="3"/>
        <w:rPr>
          <w:b/>
          <w:sz w:val="28"/>
          <w:szCs w:val="28"/>
        </w:rPr>
      </w:pPr>
      <w:r w:rsidRPr="00D64C87">
        <w:rPr>
          <w:b/>
          <w:sz w:val="28"/>
          <w:szCs w:val="28"/>
        </w:rPr>
        <w:t>Obrazloženje</w:t>
      </w:r>
    </w:p>
    <w:p w14:paraId="78E1C1B2" w14:textId="77777777" w:rsidR="00D64C87" w:rsidRPr="00D64C87" w:rsidRDefault="00D64C87" w:rsidP="00D64C87">
      <w:pPr>
        <w:ind w:firstLine="720"/>
        <w:jc w:val="both"/>
        <w:rPr>
          <w:szCs w:val="20"/>
        </w:rPr>
      </w:pPr>
      <w:r w:rsidRPr="00D64C87">
        <w:rPr>
          <w:szCs w:val="20"/>
        </w:rPr>
        <w:t xml:space="preserve">Odlukom Općinskog vijeća Općine </w:t>
      </w:r>
      <w:proofErr w:type="spellStart"/>
      <w:r w:rsidRPr="00D64C87">
        <w:rPr>
          <w:szCs w:val="20"/>
        </w:rPr>
        <w:t>Marčana</w:t>
      </w:r>
      <w:proofErr w:type="spellEnd"/>
      <w:r w:rsidRPr="00D64C87">
        <w:rPr>
          <w:szCs w:val="20"/>
        </w:rPr>
        <w:t xml:space="preserve"> Klasa: 061-01/26-01/01, </w:t>
      </w:r>
      <w:proofErr w:type="spellStart"/>
      <w:r w:rsidRPr="00D64C87">
        <w:rPr>
          <w:szCs w:val="20"/>
        </w:rPr>
        <w:t>Urbroj</w:t>
      </w:r>
      <w:proofErr w:type="spellEnd"/>
      <w:r w:rsidRPr="00D64C87">
        <w:rPr>
          <w:szCs w:val="20"/>
        </w:rPr>
        <w:t xml:space="preserve">: 2163/26-01-26-17 od 19. ožujka 2026. godine Romani Percan dodijeljena je Nagrada Općine </w:t>
      </w:r>
      <w:proofErr w:type="spellStart"/>
      <w:r w:rsidRPr="00D64C87">
        <w:rPr>
          <w:szCs w:val="20"/>
        </w:rPr>
        <w:t>Marčana</w:t>
      </w:r>
      <w:proofErr w:type="spellEnd"/>
      <w:r w:rsidRPr="00D64C87">
        <w:rPr>
          <w:szCs w:val="20"/>
        </w:rPr>
        <w:t xml:space="preserve"> za 2026. godinu kao  javno priznanje  za njezin dugogodišnji, značajan pedagoški rad i doprinos u razvoju osnovnog školstva, kulture i znanosti na području Općine </w:t>
      </w:r>
      <w:proofErr w:type="spellStart"/>
      <w:r w:rsidRPr="00D64C87">
        <w:rPr>
          <w:szCs w:val="20"/>
        </w:rPr>
        <w:t>Marčana</w:t>
      </w:r>
      <w:proofErr w:type="spellEnd"/>
      <w:r w:rsidRPr="00D64C87">
        <w:rPr>
          <w:szCs w:val="20"/>
        </w:rPr>
        <w:t xml:space="preserve">, čime je zadužila i Općinu </w:t>
      </w:r>
      <w:proofErr w:type="spellStart"/>
      <w:r w:rsidRPr="00D64C87">
        <w:rPr>
          <w:szCs w:val="20"/>
        </w:rPr>
        <w:t>Marčana</w:t>
      </w:r>
      <w:proofErr w:type="spellEnd"/>
      <w:r w:rsidRPr="00D64C87">
        <w:rPr>
          <w:szCs w:val="20"/>
        </w:rPr>
        <w:t xml:space="preserve"> i njezine građane.</w:t>
      </w:r>
    </w:p>
    <w:p w14:paraId="07D0BFC1" w14:textId="77777777" w:rsidR="00D64C87" w:rsidRPr="00D64C87" w:rsidRDefault="00D64C87" w:rsidP="00D64C87">
      <w:pPr>
        <w:ind w:firstLine="720"/>
        <w:jc w:val="both"/>
        <w:rPr>
          <w:szCs w:val="20"/>
        </w:rPr>
      </w:pPr>
      <w:r w:rsidRPr="00D64C87">
        <w:t xml:space="preserve"> Prema odredbama članka 3. stavka 5. Odluke o Nagradi Općine </w:t>
      </w:r>
      <w:proofErr w:type="spellStart"/>
      <w:r w:rsidRPr="00D64C87">
        <w:t>Marčana</w:t>
      </w:r>
      <w:proofErr w:type="spellEnd"/>
      <w:r w:rsidRPr="00D64C87">
        <w:t xml:space="preserve">, te drugim počastima i priznanjima Općine </w:t>
      </w:r>
      <w:proofErr w:type="spellStart"/>
      <w:r w:rsidRPr="00D64C87">
        <w:t>Marčana</w:t>
      </w:r>
      <w:proofErr w:type="spellEnd"/>
      <w:r w:rsidRPr="00D64C87">
        <w:t xml:space="preserve">, uz nagradu Općine </w:t>
      </w:r>
      <w:proofErr w:type="spellStart"/>
      <w:r w:rsidRPr="00D64C87">
        <w:t>Marčana</w:t>
      </w:r>
      <w:proofErr w:type="spellEnd"/>
      <w:r w:rsidRPr="00D64C87">
        <w:t xml:space="preserve"> pojedinac se nagrađuje i novčanom nagradom u iznosu jedne prosječne neto plaće isplaćene u prethodnoj godini u Republici Hrvatskoj. Kako je prema objavi  Državnog zavoda za statistiku o p</w:t>
      </w:r>
      <w:r w:rsidRPr="00D64C87">
        <w:rPr>
          <w:color w:val="000000"/>
        </w:rPr>
        <w:t xml:space="preserve">rosječnoj mjesečnoj isplaćenoj neto-plaći po zaposlenome u </w:t>
      </w:r>
      <w:r w:rsidRPr="00D64C87">
        <w:rPr>
          <w:szCs w:val="20"/>
        </w:rPr>
        <w:t>pravnim osobama Republike Hrvatske za 2025. godinu, koja je objavljena na službenim stranicama Državnog zavoda za statistiku pod oznakom „RAD-2025-1-1/12“, takva prosječna neto plaća za 2025. godinu iznosila 1.449,00 EUR,  to je u izreci u istoj visini i određena visina pripadajuće novčane nagrade.</w:t>
      </w:r>
    </w:p>
    <w:p w14:paraId="6E590CC7" w14:textId="77777777" w:rsidR="00D64C87" w:rsidRPr="00D64C87" w:rsidRDefault="00D64C87" w:rsidP="00D64C87">
      <w:pPr>
        <w:ind w:firstLine="720"/>
        <w:jc w:val="both"/>
      </w:pPr>
      <w:r w:rsidRPr="00D64C87">
        <w:t xml:space="preserve">Prema odredbama članka 8. stavka 1. točke 3.  </w:t>
      </w:r>
      <w:bookmarkStart w:id="32" w:name="_Hlk41484203"/>
      <w:r w:rsidRPr="00D64C87">
        <w:t xml:space="preserve">Zakona o porezu na dohodak </w:t>
      </w:r>
      <w:bookmarkEnd w:id="32"/>
      <w:r w:rsidRPr="00D64C87">
        <w:t xml:space="preserve">(“Narodne novine”, br. </w:t>
      </w:r>
      <w:r w:rsidRPr="00D64C87">
        <w:rPr>
          <w:color w:val="000000"/>
          <w:lang w:val="en-GB"/>
        </w:rPr>
        <w:t>br. 115/16., 106/18., 121/19., 32/20.,</w:t>
      </w:r>
      <w:r w:rsidRPr="00D64C87">
        <w:rPr>
          <w:rFonts w:ascii="Calibri" w:eastAsia="Calibri" w:hAnsi="Calibri"/>
          <w:sz w:val="22"/>
          <w:szCs w:val="22"/>
          <w:lang w:eastAsia="en-US"/>
        </w:rPr>
        <w:t xml:space="preserve"> </w:t>
      </w:r>
      <w:r w:rsidRPr="00D64C87">
        <w:rPr>
          <w:color w:val="000000"/>
          <w:lang w:val="en-GB"/>
        </w:rPr>
        <w:t xml:space="preserve">138/20., 151/22., 114/23. </w:t>
      </w:r>
      <w:proofErr w:type="spellStart"/>
      <w:r w:rsidRPr="00D64C87">
        <w:rPr>
          <w:color w:val="000000"/>
          <w:lang w:val="en-GB"/>
        </w:rPr>
        <w:t>i</w:t>
      </w:r>
      <w:proofErr w:type="spellEnd"/>
      <w:r w:rsidRPr="00D64C87">
        <w:rPr>
          <w:color w:val="000000"/>
          <w:lang w:val="en-GB"/>
        </w:rPr>
        <w:t xml:space="preserve"> 152/24.)</w:t>
      </w:r>
      <w:r w:rsidRPr="00D64C87">
        <w:t xml:space="preserve"> državne nagrade ustanovljene propisima koje donosi Hrvatski sabor i Vlada Republike Hrvatske i nagrade jedinica lokalne i područne (regionalne) samouprave propisane statutom tih jedinica ne smatraju se dohotkom i ne podliježu oporezivanju, pa je naprijed navedeni iznos prosječne neto plaće isplaćene u Republici Hrvatskoj za 2025. godinu ujedno i neto iznos novčane nagrade koja pripada dobitniku Nagrade Općine </w:t>
      </w:r>
      <w:proofErr w:type="spellStart"/>
      <w:r w:rsidRPr="00D64C87">
        <w:t>Marčana</w:t>
      </w:r>
      <w:proofErr w:type="spellEnd"/>
      <w:r w:rsidRPr="00D64C87">
        <w:t xml:space="preserve"> za 2026. godinu.</w:t>
      </w:r>
    </w:p>
    <w:p w14:paraId="694C1AF0" w14:textId="77777777" w:rsidR="00D64C87" w:rsidRPr="00D64C87" w:rsidRDefault="00D64C87" w:rsidP="00D64C87">
      <w:pPr>
        <w:ind w:firstLine="720"/>
        <w:jc w:val="both"/>
      </w:pPr>
      <w:r w:rsidRPr="00D64C87">
        <w:t>Na temelju naprijed iznijetog riješeno je kao u izreci.</w:t>
      </w:r>
    </w:p>
    <w:p w14:paraId="27B251B7" w14:textId="77777777" w:rsidR="00D64C87" w:rsidRPr="00D64C87" w:rsidRDefault="00D64C87" w:rsidP="00D64C87">
      <w:pPr>
        <w:rPr>
          <w:sz w:val="12"/>
          <w:szCs w:val="12"/>
        </w:rPr>
      </w:pPr>
    </w:p>
    <w:p w14:paraId="7EF59BDD" w14:textId="77777777" w:rsidR="00D64C87" w:rsidRPr="00D64C87" w:rsidRDefault="00D64C87" w:rsidP="00D64C87">
      <w:pPr>
        <w:rPr>
          <w:szCs w:val="20"/>
        </w:rPr>
      </w:pPr>
      <w:r w:rsidRPr="00D64C87">
        <w:rPr>
          <w:szCs w:val="20"/>
        </w:rPr>
        <w:t>Klasa: 061-01/26-01/01</w:t>
      </w:r>
    </w:p>
    <w:p w14:paraId="2F696AF1" w14:textId="77777777" w:rsidR="00D64C87" w:rsidRPr="00D64C87" w:rsidRDefault="00D64C87" w:rsidP="00D64C87">
      <w:pPr>
        <w:rPr>
          <w:szCs w:val="20"/>
        </w:rPr>
      </w:pPr>
      <w:proofErr w:type="spellStart"/>
      <w:r w:rsidRPr="00D64C87">
        <w:rPr>
          <w:szCs w:val="20"/>
        </w:rPr>
        <w:t>Urbroj</w:t>
      </w:r>
      <w:proofErr w:type="spellEnd"/>
      <w:r w:rsidRPr="00D64C87">
        <w:rPr>
          <w:szCs w:val="20"/>
        </w:rPr>
        <w:t>: 2163/26-01-26-18</w:t>
      </w:r>
    </w:p>
    <w:p w14:paraId="7A386A8D" w14:textId="77777777" w:rsidR="00D64C87" w:rsidRPr="00D64C87" w:rsidRDefault="00D64C87" w:rsidP="00D64C87">
      <w:pPr>
        <w:rPr>
          <w:szCs w:val="20"/>
        </w:rPr>
      </w:pPr>
      <w:proofErr w:type="spellStart"/>
      <w:r w:rsidRPr="00D64C87">
        <w:rPr>
          <w:szCs w:val="20"/>
        </w:rPr>
        <w:t>Marčana</w:t>
      </w:r>
      <w:proofErr w:type="spellEnd"/>
      <w:r w:rsidRPr="00D64C87">
        <w:rPr>
          <w:szCs w:val="20"/>
        </w:rPr>
        <w:t>, 19. ožujka 2026.</w:t>
      </w:r>
    </w:p>
    <w:p w14:paraId="615C9C9B" w14:textId="77777777" w:rsidR="00D64C87" w:rsidRPr="00D64C87" w:rsidRDefault="00D64C87" w:rsidP="00D64C87">
      <w:pPr>
        <w:rPr>
          <w:szCs w:val="20"/>
        </w:rPr>
      </w:pPr>
    </w:p>
    <w:p w14:paraId="38F0CA0A" w14:textId="77777777" w:rsidR="00D64C87" w:rsidRPr="00D64C87" w:rsidRDefault="00D64C87" w:rsidP="00D64C87">
      <w:pPr>
        <w:ind w:left="1440"/>
        <w:jc w:val="center"/>
        <w:rPr>
          <w:b/>
          <w:szCs w:val="20"/>
        </w:rPr>
      </w:pPr>
      <w:r w:rsidRPr="00D64C87">
        <w:rPr>
          <w:b/>
          <w:szCs w:val="20"/>
        </w:rPr>
        <w:t xml:space="preserve">                                                   OPĆINSKO VIJEĆE OPĆINE MARČANA</w:t>
      </w:r>
    </w:p>
    <w:p w14:paraId="0883B269" w14:textId="77777777" w:rsidR="00D64C87" w:rsidRPr="00D64C87" w:rsidRDefault="00D64C87" w:rsidP="00D64C87">
      <w:pPr>
        <w:ind w:left="720"/>
        <w:rPr>
          <w:b/>
          <w:szCs w:val="20"/>
        </w:rPr>
      </w:pPr>
      <w:r w:rsidRPr="00D64C87">
        <w:rPr>
          <w:b/>
          <w:szCs w:val="20"/>
        </w:rPr>
        <w:t xml:space="preserve">                                                                                           PREDSJEDNIK</w:t>
      </w:r>
    </w:p>
    <w:p w14:paraId="3F601247" w14:textId="6910F8F6" w:rsidR="00D64C87" w:rsidRDefault="00D64C87" w:rsidP="00D64C87">
      <w:pPr>
        <w:rPr>
          <w:b/>
          <w:szCs w:val="20"/>
        </w:rPr>
      </w:pPr>
      <w:r w:rsidRPr="00D64C87">
        <w:rPr>
          <w:b/>
          <w:szCs w:val="20"/>
        </w:rPr>
        <w:t xml:space="preserve">                                                                                                     Denis </w:t>
      </w:r>
      <w:proofErr w:type="spellStart"/>
      <w:r w:rsidRPr="00D64C87">
        <w:rPr>
          <w:b/>
          <w:szCs w:val="20"/>
        </w:rPr>
        <w:t>Diković</w:t>
      </w:r>
      <w:proofErr w:type="spellEnd"/>
      <w:r>
        <w:rPr>
          <w:b/>
          <w:szCs w:val="20"/>
        </w:rPr>
        <w:t>, v.r.</w:t>
      </w:r>
    </w:p>
    <w:p w14:paraId="53B5B725" w14:textId="77777777" w:rsidR="009E69F2" w:rsidRDefault="009E69F2" w:rsidP="00D64C87">
      <w:pPr>
        <w:rPr>
          <w:b/>
          <w:szCs w:val="20"/>
        </w:rPr>
      </w:pPr>
    </w:p>
    <w:p w14:paraId="18D38194" w14:textId="3C060D8A" w:rsidR="009E69F2" w:rsidRDefault="009E69F2" w:rsidP="00D64C87">
      <w:pPr>
        <w:rPr>
          <w:b/>
          <w:szCs w:val="20"/>
        </w:rPr>
      </w:pPr>
      <w:r>
        <w:rPr>
          <w:b/>
          <w:szCs w:val="20"/>
        </w:rPr>
        <w:t>___________________________________________________________________________</w:t>
      </w:r>
    </w:p>
    <w:p w14:paraId="6EFA5630" w14:textId="77777777" w:rsidR="00CF2FA2" w:rsidRDefault="00CF2FA2" w:rsidP="00A17525">
      <w:pPr>
        <w:spacing w:after="200" w:line="276" w:lineRule="auto"/>
        <w:jc w:val="both"/>
        <w:rPr>
          <w:rFonts w:ascii="Cambria" w:eastAsia="Symbol" w:hAnsi="Cambria"/>
        </w:rPr>
      </w:pPr>
    </w:p>
    <w:p w14:paraId="3541CB2E" w14:textId="77777777" w:rsidR="00CF2FA2" w:rsidRDefault="00CF2FA2" w:rsidP="00A17525">
      <w:pPr>
        <w:spacing w:after="200" w:line="276" w:lineRule="auto"/>
        <w:jc w:val="both"/>
        <w:rPr>
          <w:rFonts w:ascii="Cambria" w:eastAsia="Symbol" w:hAnsi="Cambria"/>
        </w:rPr>
      </w:pPr>
    </w:p>
    <w:p w14:paraId="402A24BD" w14:textId="77777777" w:rsidR="009E69F2" w:rsidRDefault="009E69F2" w:rsidP="006867C7">
      <w:pPr>
        <w:ind w:firstLine="720"/>
        <w:jc w:val="both"/>
        <w:rPr>
          <w:szCs w:val="20"/>
        </w:rPr>
      </w:pPr>
    </w:p>
    <w:p w14:paraId="494BFD8B" w14:textId="22660DBF" w:rsidR="006867C7" w:rsidRPr="006867C7" w:rsidRDefault="006867C7" w:rsidP="006867C7">
      <w:pPr>
        <w:ind w:firstLine="720"/>
        <w:jc w:val="both"/>
        <w:rPr>
          <w:szCs w:val="20"/>
        </w:rPr>
      </w:pPr>
      <w:r w:rsidRPr="006867C7">
        <w:rPr>
          <w:szCs w:val="20"/>
        </w:rPr>
        <w:t xml:space="preserve">Na temelju članka 7. Statuta Općine </w:t>
      </w:r>
      <w:proofErr w:type="spellStart"/>
      <w:r w:rsidRPr="006867C7">
        <w:rPr>
          <w:szCs w:val="20"/>
        </w:rPr>
        <w:t>Marčana</w:t>
      </w:r>
      <w:proofErr w:type="spellEnd"/>
      <w:r w:rsidRPr="006867C7">
        <w:rPr>
          <w:szCs w:val="20"/>
        </w:rPr>
        <w:t xml:space="preserve"> (“Službene novine Općine </w:t>
      </w:r>
      <w:proofErr w:type="spellStart"/>
      <w:r w:rsidRPr="006867C7">
        <w:rPr>
          <w:szCs w:val="20"/>
        </w:rPr>
        <w:t>Marčana</w:t>
      </w:r>
      <w:proofErr w:type="spellEnd"/>
      <w:r w:rsidRPr="006867C7">
        <w:rPr>
          <w:szCs w:val="20"/>
        </w:rPr>
        <w:t xml:space="preserve">”, br. 7/09., 2/13. i 4/13-pročišćeni tekst, 3/21. i 14/22.),  i članka 6. stavka 1. Odluke o Nagradi Općine </w:t>
      </w:r>
      <w:proofErr w:type="spellStart"/>
      <w:r w:rsidRPr="006867C7">
        <w:rPr>
          <w:szCs w:val="20"/>
        </w:rPr>
        <w:t>Marčana</w:t>
      </w:r>
      <w:proofErr w:type="spellEnd"/>
      <w:r w:rsidRPr="006867C7">
        <w:rPr>
          <w:szCs w:val="20"/>
        </w:rPr>
        <w:t xml:space="preserve">, te drugim počastima i priznanjima Općine </w:t>
      </w:r>
      <w:proofErr w:type="spellStart"/>
      <w:r w:rsidRPr="006867C7">
        <w:rPr>
          <w:szCs w:val="20"/>
        </w:rPr>
        <w:t>Marčana</w:t>
      </w:r>
      <w:proofErr w:type="spellEnd"/>
      <w:r w:rsidRPr="006867C7">
        <w:rPr>
          <w:szCs w:val="20"/>
        </w:rPr>
        <w:t xml:space="preserve"> ("Službene novine Grada Pule", br. 2A/95.), Općinsko vijeće Općine </w:t>
      </w:r>
      <w:proofErr w:type="spellStart"/>
      <w:r w:rsidRPr="006867C7">
        <w:rPr>
          <w:szCs w:val="20"/>
        </w:rPr>
        <w:t>Marčana</w:t>
      </w:r>
      <w:proofErr w:type="spellEnd"/>
      <w:r w:rsidRPr="006867C7">
        <w:rPr>
          <w:szCs w:val="20"/>
        </w:rPr>
        <w:t xml:space="preserve">, na prijedlog Komisije za nagrade i druga priznanja  Općine </w:t>
      </w:r>
      <w:proofErr w:type="spellStart"/>
      <w:r w:rsidRPr="006867C7">
        <w:rPr>
          <w:szCs w:val="20"/>
        </w:rPr>
        <w:t>Marčana</w:t>
      </w:r>
      <w:proofErr w:type="spellEnd"/>
      <w:r w:rsidRPr="006867C7">
        <w:rPr>
          <w:szCs w:val="20"/>
        </w:rPr>
        <w:t xml:space="preserve"> je na 5. sjednici održanoj dana 19. ožujka 2026. godine, donijelo </w:t>
      </w:r>
    </w:p>
    <w:p w14:paraId="034A9B4F" w14:textId="77777777" w:rsidR="006867C7" w:rsidRPr="006867C7" w:rsidRDefault="006867C7" w:rsidP="006867C7">
      <w:pPr>
        <w:ind w:firstLine="720"/>
        <w:jc w:val="both"/>
        <w:rPr>
          <w:szCs w:val="20"/>
        </w:rPr>
      </w:pPr>
    </w:p>
    <w:p w14:paraId="6034E90F" w14:textId="77777777" w:rsidR="006867C7" w:rsidRPr="006867C7" w:rsidRDefault="006867C7" w:rsidP="006867C7">
      <w:pPr>
        <w:ind w:firstLine="720"/>
        <w:jc w:val="both"/>
        <w:rPr>
          <w:szCs w:val="20"/>
        </w:rPr>
      </w:pPr>
    </w:p>
    <w:p w14:paraId="68DDC99A" w14:textId="77777777" w:rsidR="006867C7" w:rsidRPr="006867C7" w:rsidRDefault="006867C7" w:rsidP="006867C7">
      <w:pPr>
        <w:jc w:val="center"/>
        <w:rPr>
          <w:b/>
          <w:sz w:val="32"/>
          <w:szCs w:val="20"/>
        </w:rPr>
      </w:pPr>
      <w:r w:rsidRPr="006867C7">
        <w:rPr>
          <w:b/>
          <w:sz w:val="32"/>
          <w:szCs w:val="20"/>
        </w:rPr>
        <w:t>O D L U KU</w:t>
      </w:r>
    </w:p>
    <w:p w14:paraId="1F8C1208" w14:textId="77777777" w:rsidR="006867C7" w:rsidRPr="006867C7" w:rsidRDefault="006867C7" w:rsidP="006867C7">
      <w:pPr>
        <w:jc w:val="center"/>
        <w:rPr>
          <w:b/>
          <w:sz w:val="28"/>
          <w:szCs w:val="20"/>
        </w:rPr>
      </w:pPr>
      <w:r w:rsidRPr="006867C7">
        <w:rPr>
          <w:b/>
          <w:sz w:val="28"/>
          <w:szCs w:val="20"/>
        </w:rPr>
        <w:t xml:space="preserve">o  dodjeli Nagrade Općine </w:t>
      </w:r>
      <w:proofErr w:type="spellStart"/>
      <w:r w:rsidRPr="006867C7">
        <w:rPr>
          <w:b/>
          <w:sz w:val="28"/>
          <w:szCs w:val="20"/>
        </w:rPr>
        <w:t>Marčana</w:t>
      </w:r>
      <w:proofErr w:type="spellEnd"/>
    </w:p>
    <w:p w14:paraId="5B9C84C3" w14:textId="77777777" w:rsidR="006867C7" w:rsidRPr="006867C7" w:rsidRDefault="006867C7" w:rsidP="006867C7">
      <w:pPr>
        <w:jc w:val="center"/>
        <w:rPr>
          <w:b/>
          <w:sz w:val="28"/>
          <w:szCs w:val="20"/>
        </w:rPr>
      </w:pPr>
      <w:r w:rsidRPr="006867C7">
        <w:rPr>
          <w:b/>
          <w:sz w:val="28"/>
          <w:szCs w:val="20"/>
        </w:rPr>
        <w:t>za 2026. godinu</w:t>
      </w:r>
    </w:p>
    <w:p w14:paraId="1E9E0E19" w14:textId="77777777" w:rsidR="006867C7" w:rsidRPr="006867C7" w:rsidRDefault="006867C7" w:rsidP="006867C7">
      <w:pPr>
        <w:rPr>
          <w:sz w:val="28"/>
          <w:szCs w:val="20"/>
        </w:rPr>
      </w:pPr>
    </w:p>
    <w:p w14:paraId="308FA615" w14:textId="77777777" w:rsidR="006867C7" w:rsidRPr="006867C7" w:rsidRDefault="006867C7" w:rsidP="006867C7">
      <w:pPr>
        <w:spacing w:before="360" w:after="120"/>
        <w:jc w:val="center"/>
        <w:rPr>
          <w:b/>
          <w:szCs w:val="20"/>
        </w:rPr>
      </w:pPr>
      <w:r w:rsidRPr="006867C7">
        <w:rPr>
          <w:b/>
          <w:szCs w:val="20"/>
        </w:rPr>
        <w:t>Članak 1.</w:t>
      </w:r>
    </w:p>
    <w:p w14:paraId="11E334AB" w14:textId="77777777" w:rsidR="006867C7" w:rsidRPr="006867C7" w:rsidRDefault="006867C7" w:rsidP="006867C7">
      <w:pPr>
        <w:ind w:firstLine="720"/>
        <w:jc w:val="both"/>
        <w:rPr>
          <w:szCs w:val="20"/>
        </w:rPr>
      </w:pPr>
      <w:r w:rsidRPr="006867C7">
        <w:rPr>
          <w:szCs w:val="20"/>
        </w:rPr>
        <w:t xml:space="preserve">Nagrada Općine </w:t>
      </w:r>
      <w:proofErr w:type="spellStart"/>
      <w:r w:rsidRPr="006867C7">
        <w:rPr>
          <w:szCs w:val="20"/>
        </w:rPr>
        <w:t>Marčana</w:t>
      </w:r>
      <w:proofErr w:type="spellEnd"/>
      <w:r w:rsidRPr="006867C7">
        <w:rPr>
          <w:szCs w:val="20"/>
        </w:rPr>
        <w:t xml:space="preserve"> za 2026. godinu dodjeljuje se gospodinu Marku Čaliću kao javno priznanje za njegov dugogodišnji rad u području sporta i  izuzetne sportske uspjehe u području profesionalnog boksa, koji predstavljaju iznimna dostignuća i značajan doprinos od osobitog značenja za razvitak i ugled Općine </w:t>
      </w:r>
      <w:proofErr w:type="spellStart"/>
      <w:r w:rsidRPr="006867C7">
        <w:rPr>
          <w:szCs w:val="20"/>
        </w:rPr>
        <w:t>Marčana</w:t>
      </w:r>
      <w:proofErr w:type="spellEnd"/>
      <w:r w:rsidRPr="006867C7">
        <w:rPr>
          <w:szCs w:val="20"/>
        </w:rPr>
        <w:t xml:space="preserve">, čime je zadužila i Općinu </w:t>
      </w:r>
      <w:proofErr w:type="spellStart"/>
      <w:r w:rsidRPr="006867C7">
        <w:rPr>
          <w:szCs w:val="20"/>
        </w:rPr>
        <w:t>Marčana</w:t>
      </w:r>
      <w:proofErr w:type="spellEnd"/>
      <w:r w:rsidRPr="006867C7">
        <w:rPr>
          <w:szCs w:val="20"/>
        </w:rPr>
        <w:t xml:space="preserve"> i njezine građane.</w:t>
      </w:r>
    </w:p>
    <w:p w14:paraId="54685112" w14:textId="77777777" w:rsidR="006867C7" w:rsidRPr="006867C7" w:rsidRDefault="006867C7" w:rsidP="006867C7">
      <w:pPr>
        <w:spacing w:before="360" w:after="120"/>
        <w:jc w:val="center"/>
        <w:rPr>
          <w:b/>
          <w:szCs w:val="20"/>
        </w:rPr>
      </w:pPr>
      <w:r w:rsidRPr="006867C7">
        <w:rPr>
          <w:b/>
          <w:szCs w:val="20"/>
        </w:rPr>
        <w:t>Članak 2.</w:t>
      </w:r>
    </w:p>
    <w:p w14:paraId="40FB0E49" w14:textId="77777777" w:rsidR="006867C7" w:rsidRPr="006867C7" w:rsidRDefault="006867C7" w:rsidP="006867C7">
      <w:pPr>
        <w:ind w:firstLine="720"/>
        <w:jc w:val="both"/>
        <w:rPr>
          <w:szCs w:val="20"/>
        </w:rPr>
      </w:pPr>
      <w:r w:rsidRPr="006867C7">
        <w:rPr>
          <w:szCs w:val="20"/>
        </w:rPr>
        <w:t xml:space="preserve">Nagrada Općine </w:t>
      </w:r>
      <w:proofErr w:type="spellStart"/>
      <w:r w:rsidRPr="006867C7">
        <w:rPr>
          <w:szCs w:val="20"/>
        </w:rPr>
        <w:t>Marčana</w:t>
      </w:r>
      <w:proofErr w:type="spellEnd"/>
      <w:r w:rsidRPr="006867C7">
        <w:rPr>
          <w:szCs w:val="20"/>
        </w:rPr>
        <w:t xml:space="preserve"> iz članka 1. ove Odluke uručit će se na svečanoj sjednici Općinskog vijeća povodom  Dana Općine </w:t>
      </w:r>
      <w:proofErr w:type="spellStart"/>
      <w:r w:rsidRPr="006867C7">
        <w:rPr>
          <w:szCs w:val="20"/>
        </w:rPr>
        <w:t>Marčana</w:t>
      </w:r>
      <w:proofErr w:type="spellEnd"/>
      <w:r w:rsidRPr="006867C7">
        <w:rPr>
          <w:szCs w:val="20"/>
        </w:rPr>
        <w:t>.</w:t>
      </w:r>
    </w:p>
    <w:p w14:paraId="7A5FCBD3" w14:textId="77777777" w:rsidR="006867C7" w:rsidRPr="006867C7" w:rsidRDefault="006867C7" w:rsidP="006867C7">
      <w:pPr>
        <w:spacing w:before="360" w:after="120"/>
        <w:jc w:val="center"/>
        <w:rPr>
          <w:b/>
          <w:szCs w:val="20"/>
        </w:rPr>
      </w:pPr>
      <w:r w:rsidRPr="006867C7">
        <w:rPr>
          <w:b/>
          <w:szCs w:val="20"/>
        </w:rPr>
        <w:t>Članak 3.</w:t>
      </w:r>
    </w:p>
    <w:p w14:paraId="481B5E87" w14:textId="77777777" w:rsidR="006867C7" w:rsidRPr="006867C7" w:rsidRDefault="006867C7" w:rsidP="006867C7">
      <w:pPr>
        <w:ind w:firstLine="720"/>
        <w:rPr>
          <w:szCs w:val="20"/>
        </w:rPr>
      </w:pPr>
      <w:r w:rsidRPr="006867C7">
        <w:rPr>
          <w:szCs w:val="20"/>
        </w:rPr>
        <w:t xml:space="preserve">Ova Odluka objavit će se u "Službenim novinama  Općine </w:t>
      </w:r>
      <w:proofErr w:type="spellStart"/>
      <w:r w:rsidRPr="006867C7">
        <w:rPr>
          <w:szCs w:val="20"/>
        </w:rPr>
        <w:t>Marčana</w:t>
      </w:r>
      <w:proofErr w:type="spellEnd"/>
      <w:r w:rsidRPr="006867C7">
        <w:rPr>
          <w:szCs w:val="20"/>
        </w:rPr>
        <w:t>".</w:t>
      </w:r>
    </w:p>
    <w:p w14:paraId="5D064B11" w14:textId="77777777" w:rsidR="006867C7" w:rsidRPr="006867C7" w:rsidRDefault="006867C7" w:rsidP="006867C7">
      <w:pPr>
        <w:rPr>
          <w:szCs w:val="20"/>
        </w:rPr>
      </w:pPr>
    </w:p>
    <w:p w14:paraId="557AA5D7" w14:textId="77777777" w:rsidR="006867C7" w:rsidRPr="006867C7" w:rsidRDefault="006867C7" w:rsidP="006867C7">
      <w:pPr>
        <w:rPr>
          <w:szCs w:val="20"/>
        </w:rPr>
      </w:pPr>
    </w:p>
    <w:p w14:paraId="5D38FAB3" w14:textId="77777777" w:rsidR="006867C7" w:rsidRPr="006867C7" w:rsidRDefault="006867C7" w:rsidP="006867C7">
      <w:pPr>
        <w:jc w:val="both"/>
        <w:rPr>
          <w:szCs w:val="20"/>
        </w:rPr>
      </w:pPr>
      <w:r w:rsidRPr="006867C7">
        <w:rPr>
          <w:szCs w:val="20"/>
        </w:rPr>
        <w:t>Klasa: 061-01/26-01/01</w:t>
      </w:r>
    </w:p>
    <w:p w14:paraId="6DF69DCF" w14:textId="77777777" w:rsidR="006867C7" w:rsidRPr="006867C7" w:rsidRDefault="006867C7" w:rsidP="006867C7">
      <w:pPr>
        <w:rPr>
          <w:szCs w:val="20"/>
        </w:rPr>
      </w:pPr>
      <w:proofErr w:type="spellStart"/>
      <w:r w:rsidRPr="006867C7">
        <w:rPr>
          <w:szCs w:val="20"/>
        </w:rPr>
        <w:t>Urbroj</w:t>
      </w:r>
      <w:proofErr w:type="spellEnd"/>
      <w:r w:rsidRPr="006867C7">
        <w:rPr>
          <w:szCs w:val="20"/>
        </w:rPr>
        <w:t>: 2163-26-01-26-19</w:t>
      </w:r>
    </w:p>
    <w:p w14:paraId="291106E9" w14:textId="77777777" w:rsidR="006867C7" w:rsidRPr="006867C7" w:rsidRDefault="006867C7" w:rsidP="006867C7">
      <w:pPr>
        <w:rPr>
          <w:szCs w:val="20"/>
        </w:rPr>
      </w:pPr>
      <w:proofErr w:type="spellStart"/>
      <w:r w:rsidRPr="006867C7">
        <w:rPr>
          <w:szCs w:val="20"/>
        </w:rPr>
        <w:t>Marčana</w:t>
      </w:r>
      <w:proofErr w:type="spellEnd"/>
      <w:r w:rsidRPr="006867C7">
        <w:rPr>
          <w:szCs w:val="20"/>
        </w:rPr>
        <w:t>, 19. ožujka 2026.</w:t>
      </w:r>
    </w:p>
    <w:p w14:paraId="0D42E41A" w14:textId="77777777" w:rsidR="006867C7" w:rsidRPr="006867C7" w:rsidRDefault="006867C7" w:rsidP="006867C7">
      <w:pPr>
        <w:rPr>
          <w:szCs w:val="20"/>
        </w:rPr>
      </w:pPr>
    </w:p>
    <w:p w14:paraId="5A35698C" w14:textId="77777777" w:rsidR="006867C7" w:rsidRPr="006867C7" w:rsidRDefault="006867C7" w:rsidP="006867C7">
      <w:pPr>
        <w:rPr>
          <w:szCs w:val="20"/>
        </w:rPr>
      </w:pPr>
    </w:p>
    <w:p w14:paraId="4E1F113A" w14:textId="77777777" w:rsidR="006867C7" w:rsidRPr="006867C7" w:rsidRDefault="006867C7" w:rsidP="006867C7">
      <w:pPr>
        <w:rPr>
          <w:szCs w:val="20"/>
        </w:rPr>
      </w:pPr>
    </w:p>
    <w:p w14:paraId="18E4B118" w14:textId="77777777" w:rsidR="006867C7" w:rsidRPr="006867C7" w:rsidRDefault="006867C7" w:rsidP="006867C7">
      <w:pPr>
        <w:ind w:left="4272"/>
        <w:jc w:val="center"/>
        <w:rPr>
          <w:b/>
          <w:szCs w:val="20"/>
        </w:rPr>
      </w:pPr>
      <w:r w:rsidRPr="006867C7">
        <w:rPr>
          <w:b/>
          <w:szCs w:val="20"/>
        </w:rPr>
        <w:t>OPĆINSKO VIJEĆE OPĆINE MARČANA</w:t>
      </w:r>
    </w:p>
    <w:p w14:paraId="186AA316" w14:textId="77777777" w:rsidR="006867C7" w:rsidRPr="006867C7" w:rsidRDefault="006867C7" w:rsidP="006867C7">
      <w:pPr>
        <w:ind w:left="720"/>
        <w:rPr>
          <w:b/>
          <w:szCs w:val="20"/>
        </w:rPr>
      </w:pPr>
      <w:r w:rsidRPr="006867C7">
        <w:rPr>
          <w:b/>
          <w:szCs w:val="20"/>
        </w:rPr>
        <w:t xml:space="preserve">                                                                                      PREDSJEDNIK</w:t>
      </w:r>
    </w:p>
    <w:p w14:paraId="4DFF53C4" w14:textId="311EFCA8" w:rsidR="006867C7" w:rsidRPr="006867C7" w:rsidRDefault="006867C7" w:rsidP="006867C7">
      <w:pPr>
        <w:rPr>
          <w:b/>
          <w:szCs w:val="20"/>
        </w:rPr>
      </w:pPr>
      <w:r w:rsidRPr="006867C7">
        <w:rPr>
          <w:b/>
          <w:szCs w:val="20"/>
        </w:rPr>
        <w:t xml:space="preserve">                                                                                                 Denis </w:t>
      </w:r>
      <w:proofErr w:type="spellStart"/>
      <w:r w:rsidRPr="006867C7">
        <w:rPr>
          <w:b/>
          <w:szCs w:val="20"/>
        </w:rPr>
        <w:t>Diković</w:t>
      </w:r>
      <w:proofErr w:type="spellEnd"/>
      <w:r>
        <w:rPr>
          <w:b/>
          <w:szCs w:val="20"/>
        </w:rPr>
        <w:t>, v.r.</w:t>
      </w:r>
    </w:p>
    <w:p w14:paraId="573D58B3" w14:textId="77777777" w:rsidR="006867C7" w:rsidRPr="006867C7" w:rsidRDefault="006867C7" w:rsidP="006867C7">
      <w:pPr>
        <w:rPr>
          <w:sz w:val="20"/>
          <w:szCs w:val="20"/>
        </w:rPr>
      </w:pPr>
    </w:p>
    <w:p w14:paraId="6780A457" w14:textId="77777777" w:rsidR="006867C7" w:rsidRPr="006867C7" w:rsidRDefault="006867C7" w:rsidP="006867C7">
      <w:pPr>
        <w:spacing w:after="160" w:line="259" w:lineRule="auto"/>
        <w:rPr>
          <w:rFonts w:asciiTheme="minorHAnsi" w:eastAsiaTheme="minorHAnsi" w:hAnsiTheme="minorHAnsi" w:cstheme="minorBidi"/>
          <w:kern w:val="2"/>
          <w:sz w:val="22"/>
          <w:szCs w:val="22"/>
          <w:lang w:eastAsia="en-US"/>
          <w14:ligatures w14:val="standardContextual"/>
        </w:rPr>
      </w:pPr>
    </w:p>
    <w:p w14:paraId="4D2D8B3A" w14:textId="77777777" w:rsidR="006867C7" w:rsidRPr="006867C7" w:rsidRDefault="006867C7" w:rsidP="006867C7">
      <w:pPr>
        <w:spacing w:after="160" w:line="259" w:lineRule="auto"/>
        <w:rPr>
          <w:rFonts w:asciiTheme="minorHAnsi" w:eastAsiaTheme="minorHAnsi" w:hAnsiTheme="minorHAnsi" w:cstheme="minorBidi"/>
          <w:kern w:val="2"/>
          <w:sz w:val="22"/>
          <w:szCs w:val="22"/>
          <w:lang w:eastAsia="en-US"/>
          <w14:ligatures w14:val="standardContextual"/>
        </w:rPr>
      </w:pPr>
    </w:p>
    <w:p w14:paraId="6742FFF1" w14:textId="77777777" w:rsidR="006867C7" w:rsidRPr="006867C7" w:rsidRDefault="006867C7" w:rsidP="006867C7">
      <w:pPr>
        <w:spacing w:after="160" w:line="259" w:lineRule="auto"/>
        <w:rPr>
          <w:rFonts w:asciiTheme="minorHAnsi" w:eastAsiaTheme="minorHAnsi" w:hAnsiTheme="minorHAnsi" w:cstheme="minorBidi"/>
          <w:kern w:val="2"/>
          <w:sz w:val="22"/>
          <w:szCs w:val="22"/>
          <w:lang w:eastAsia="en-US"/>
          <w14:ligatures w14:val="standardContextual"/>
        </w:rPr>
      </w:pPr>
    </w:p>
    <w:p w14:paraId="1061B285" w14:textId="77777777" w:rsidR="006867C7" w:rsidRPr="006867C7" w:rsidRDefault="006867C7" w:rsidP="006867C7">
      <w:pPr>
        <w:spacing w:after="160" w:line="259" w:lineRule="auto"/>
        <w:rPr>
          <w:rFonts w:asciiTheme="minorHAnsi" w:eastAsiaTheme="minorHAnsi" w:hAnsiTheme="minorHAnsi" w:cstheme="minorBidi"/>
          <w:kern w:val="2"/>
          <w:sz w:val="22"/>
          <w:szCs w:val="22"/>
          <w:lang w:eastAsia="en-US"/>
          <w14:ligatures w14:val="standardContextual"/>
        </w:rPr>
      </w:pPr>
    </w:p>
    <w:p w14:paraId="0F0A565C" w14:textId="77777777" w:rsidR="006867C7" w:rsidRPr="006867C7" w:rsidRDefault="006867C7" w:rsidP="006867C7">
      <w:pPr>
        <w:spacing w:after="160" w:line="259" w:lineRule="auto"/>
        <w:rPr>
          <w:rFonts w:asciiTheme="minorHAnsi" w:eastAsiaTheme="minorHAnsi" w:hAnsiTheme="minorHAnsi" w:cstheme="minorBidi"/>
          <w:kern w:val="2"/>
          <w:sz w:val="22"/>
          <w:szCs w:val="22"/>
          <w:lang w:eastAsia="en-US"/>
          <w14:ligatures w14:val="standardContextual"/>
        </w:rPr>
      </w:pPr>
    </w:p>
    <w:p w14:paraId="1A9FCA30" w14:textId="77777777" w:rsidR="006867C7" w:rsidRPr="006867C7" w:rsidRDefault="006867C7" w:rsidP="006867C7">
      <w:pPr>
        <w:spacing w:after="160" w:line="259" w:lineRule="auto"/>
        <w:rPr>
          <w:rFonts w:asciiTheme="minorHAnsi" w:eastAsiaTheme="minorHAnsi" w:hAnsiTheme="minorHAnsi" w:cstheme="minorBidi"/>
          <w:kern w:val="2"/>
          <w:sz w:val="22"/>
          <w:szCs w:val="22"/>
          <w:lang w:eastAsia="en-US"/>
          <w14:ligatures w14:val="standardContextual"/>
        </w:rPr>
      </w:pPr>
    </w:p>
    <w:p w14:paraId="7F1C40D7" w14:textId="77777777" w:rsidR="006867C7" w:rsidRPr="006867C7" w:rsidRDefault="006867C7" w:rsidP="006867C7">
      <w:pPr>
        <w:spacing w:after="160" w:line="259" w:lineRule="auto"/>
        <w:rPr>
          <w:rFonts w:asciiTheme="minorHAnsi" w:eastAsiaTheme="minorHAnsi" w:hAnsiTheme="minorHAnsi" w:cstheme="minorBidi"/>
          <w:kern w:val="2"/>
          <w:sz w:val="22"/>
          <w:szCs w:val="22"/>
          <w:lang w:eastAsia="en-US"/>
          <w14:ligatures w14:val="standardContextual"/>
        </w:rPr>
      </w:pPr>
    </w:p>
    <w:p w14:paraId="79F07B27" w14:textId="77777777" w:rsidR="006867C7" w:rsidRPr="006867C7" w:rsidRDefault="006867C7" w:rsidP="006867C7">
      <w:pPr>
        <w:ind w:firstLine="720"/>
        <w:jc w:val="both"/>
        <w:rPr>
          <w:szCs w:val="20"/>
        </w:rPr>
      </w:pPr>
      <w:r w:rsidRPr="006867C7">
        <w:rPr>
          <w:szCs w:val="20"/>
        </w:rPr>
        <w:t xml:space="preserve">Na temelju članka 3. stavka 5. Odluke o Nagradi Općine </w:t>
      </w:r>
      <w:proofErr w:type="spellStart"/>
      <w:r w:rsidRPr="006867C7">
        <w:rPr>
          <w:szCs w:val="20"/>
        </w:rPr>
        <w:t>Marčana</w:t>
      </w:r>
      <w:proofErr w:type="spellEnd"/>
      <w:r w:rsidRPr="006867C7">
        <w:rPr>
          <w:szCs w:val="20"/>
        </w:rPr>
        <w:t xml:space="preserve">, te drugim počastima i priznanjima Općine </w:t>
      </w:r>
      <w:proofErr w:type="spellStart"/>
      <w:r w:rsidRPr="006867C7">
        <w:rPr>
          <w:szCs w:val="20"/>
        </w:rPr>
        <w:t>Marčana</w:t>
      </w:r>
      <w:proofErr w:type="spellEnd"/>
      <w:r w:rsidRPr="006867C7">
        <w:rPr>
          <w:szCs w:val="20"/>
        </w:rPr>
        <w:t xml:space="preserve"> ("Službene novine Grada Pule", br. 2A/95.), Općinsko vijeće Općine </w:t>
      </w:r>
      <w:proofErr w:type="spellStart"/>
      <w:r w:rsidRPr="006867C7">
        <w:rPr>
          <w:szCs w:val="20"/>
        </w:rPr>
        <w:t>Marčana</w:t>
      </w:r>
      <w:proofErr w:type="spellEnd"/>
      <w:r w:rsidRPr="006867C7">
        <w:rPr>
          <w:szCs w:val="20"/>
        </w:rPr>
        <w:t xml:space="preserve"> na svojoj 5.  sjednici održanoj dana 19. ožujka 2026. godine,   donosi </w:t>
      </w:r>
    </w:p>
    <w:p w14:paraId="19B17B89" w14:textId="77777777" w:rsidR="006867C7" w:rsidRPr="006867C7" w:rsidRDefault="006867C7" w:rsidP="006867C7">
      <w:pPr>
        <w:ind w:firstLine="720"/>
        <w:jc w:val="both"/>
        <w:rPr>
          <w:szCs w:val="20"/>
        </w:rPr>
      </w:pPr>
    </w:p>
    <w:p w14:paraId="48DCEDB1" w14:textId="77777777" w:rsidR="006867C7" w:rsidRPr="006867C7" w:rsidRDefault="006867C7" w:rsidP="006867C7">
      <w:pPr>
        <w:jc w:val="center"/>
        <w:rPr>
          <w:b/>
          <w:sz w:val="32"/>
          <w:szCs w:val="20"/>
        </w:rPr>
      </w:pPr>
      <w:r w:rsidRPr="006867C7">
        <w:rPr>
          <w:b/>
          <w:sz w:val="32"/>
          <w:szCs w:val="20"/>
        </w:rPr>
        <w:t xml:space="preserve">RJEŠENJE </w:t>
      </w:r>
    </w:p>
    <w:p w14:paraId="5E977E9C" w14:textId="77777777" w:rsidR="006867C7" w:rsidRPr="006867C7" w:rsidRDefault="006867C7" w:rsidP="006867C7">
      <w:pPr>
        <w:jc w:val="center"/>
        <w:rPr>
          <w:b/>
          <w:sz w:val="28"/>
          <w:szCs w:val="20"/>
        </w:rPr>
      </w:pPr>
      <w:r w:rsidRPr="006867C7">
        <w:rPr>
          <w:b/>
          <w:sz w:val="28"/>
          <w:szCs w:val="20"/>
        </w:rPr>
        <w:t xml:space="preserve">  o visini novčane nagrade  dobitniku  Nagrade Općine </w:t>
      </w:r>
      <w:proofErr w:type="spellStart"/>
      <w:r w:rsidRPr="006867C7">
        <w:rPr>
          <w:b/>
          <w:sz w:val="28"/>
          <w:szCs w:val="20"/>
        </w:rPr>
        <w:t>Marčana</w:t>
      </w:r>
      <w:proofErr w:type="spellEnd"/>
    </w:p>
    <w:p w14:paraId="74E1024E" w14:textId="77777777" w:rsidR="006867C7" w:rsidRPr="006867C7" w:rsidRDefault="006867C7" w:rsidP="006867C7">
      <w:pPr>
        <w:jc w:val="center"/>
        <w:rPr>
          <w:b/>
          <w:sz w:val="28"/>
          <w:szCs w:val="20"/>
        </w:rPr>
      </w:pPr>
      <w:r w:rsidRPr="006867C7">
        <w:rPr>
          <w:b/>
          <w:sz w:val="28"/>
          <w:szCs w:val="20"/>
        </w:rPr>
        <w:t>za 2026. godinu</w:t>
      </w:r>
    </w:p>
    <w:p w14:paraId="77227028" w14:textId="77777777" w:rsidR="006867C7" w:rsidRPr="006867C7" w:rsidRDefault="006867C7" w:rsidP="006867C7">
      <w:pPr>
        <w:rPr>
          <w:sz w:val="28"/>
          <w:szCs w:val="20"/>
        </w:rPr>
      </w:pPr>
    </w:p>
    <w:p w14:paraId="7F359840" w14:textId="77777777" w:rsidR="006867C7" w:rsidRPr="006867C7" w:rsidRDefault="006867C7" w:rsidP="006867C7">
      <w:pPr>
        <w:ind w:firstLine="720"/>
        <w:jc w:val="both"/>
        <w:rPr>
          <w:szCs w:val="20"/>
        </w:rPr>
      </w:pPr>
      <w:r w:rsidRPr="006867C7">
        <w:t>1.</w:t>
      </w:r>
      <w:r w:rsidRPr="006867C7">
        <w:rPr>
          <w:b/>
        </w:rPr>
        <w:t xml:space="preserve"> Marku Čaliću </w:t>
      </w:r>
      <w:proofErr w:type="spellStart"/>
      <w:r w:rsidRPr="006867C7">
        <w:rPr>
          <w:szCs w:val="20"/>
        </w:rPr>
        <w:t>Marčane</w:t>
      </w:r>
      <w:proofErr w:type="spellEnd"/>
      <w:r w:rsidRPr="006867C7">
        <w:rPr>
          <w:szCs w:val="20"/>
        </w:rPr>
        <w:t xml:space="preserve">, </w:t>
      </w:r>
      <w:proofErr w:type="spellStart"/>
      <w:r w:rsidRPr="006867C7">
        <w:rPr>
          <w:szCs w:val="20"/>
        </w:rPr>
        <w:t>Marčana</w:t>
      </w:r>
      <w:proofErr w:type="spellEnd"/>
      <w:r w:rsidRPr="006867C7">
        <w:rPr>
          <w:szCs w:val="20"/>
        </w:rPr>
        <w:t xml:space="preserve"> 37</w:t>
      </w:r>
      <w:r w:rsidRPr="006867C7">
        <w:rPr>
          <w:bCs/>
        </w:rPr>
        <w:t xml:space="preserve">, </w:t>
      </w:r>
      <w:r w:rsidRPr="006867C7">
        <w:t xml:space="preserve"> </w:t>
      </w:r>
      <w:r w:rsidRPr="006867C7">
        <w:rPr>
          <w:szCs w:val="20"/>
        </w:rPr>
        <w:t>OIB:</w:t>
      </w:r>
      <w:r w:rsidRPr="006867C7">
        <w:rPr>
          <w:rFonts w:asciiTheme="minorHAnsi" w:eastAsiaTheme="minorHAnsi" w:hAnsiTheme="minorHAnsi" w:cstheme="minorBidi"/>
          <w:kern w:val="2"/>
          <w:sz w:val="22"/>
          <w:szCs w:val="22"/>
          <w:lang w:eastAsia="en-US"/>
          <w14:ligatures w14:val="standardContextual"/>
        </w:rPr>
        <w:t xml:space="preserve"> </w:t>
      </w:r>
      <w:r w:rsidRPr="006867C7">
        <w:rPr>
          <w:szCs w:val="20"/>
        </w:rPr>
        <w:t xml:space="preserve">96729197449 , dobitniku Nagrade Općine </w:t>
      </w:r>
      <w:proofErr w:type="spellStart"/>
      <w:r w:rsidRPr="006867C7">
        <w:rPr>
          <w:szCs w:val="20"/>
        </w:rPr>
        <w:t>Marčana</w:t>
      </w:r>
      <w:proofErr w:type="spellEnd"/>
      <w:r w:rsidRPr="006867C7">
        <w:rPr>
          <w:szCs w:val="20"/>
        </w:rPr>
        <w:t xml:space="preserve"> za 2026. godinu, pripada uz tu Nagradu i novčana nagrada u iznosu od 1.449,00 EUR neto. </w:t>
      </w:r>
    </w:p>
    <w:p w14:paraId="461EDAD7" w14:textId="77777777" w:rsidR="006867C7" w:rsidRPr="006867C7" w:rsidRDefault="006867C7" w:rsidP="006867C7">
      <w:pPr>
        <w:ind w:firstLine="720"/>
        <w:jc w:val="both"/>
        <w:rPr>
          <w:szCs w:val="20"/>
        </w:rPr>
      </w:pPr>
      <w:r w:rsidRPr="006867C7">
        <w:rPr>
          <w:szCs w:val="20"/>
        </w:rPr>
        <w:t>2. Novčana nagrada iz točke 1. ovog Rješenja isplatit će se imenovanom odmah  na njegov tekući račun koji odredi.</w:t>
      </w:r>
    </w:p>
    <w:p w14:paraId="28BE533B" w14:textId="77777777" w:rsidR="006867C7" w:rsidRPr="006867C7" w:rsidRDefault="006867C7" w:rsidP="006867C7">
      <w:pPr>
        <w:keepNext/>
        <w:spacing w:before="120" w:after="120"/>
        <w:jc w:val="center"/>
        <w:outlineLvl w:val="3"/>
        <w:rPr>
          <w:b/>
          <w:sz w:val="28"/>
          <w:szCs w:val="28"/>
        </w:rPr>
      </w:pPr>
      <w:r w:rsidRPr="006867C7">
        <w:rPr>
          <w:b/>
          <w:sz w:val="28"/>
          <w:szCs w:val="28"/>
        </w:rPr>
        <w:t>Obrazloženje</w:t>
      </w:r>
    </w:p>
    <w:p w14:paraId="288BD235" w14:textId="77777777" w:rsidR="006867C7" w:rsidRPr="006867C7" w:rsidRDefault="006867C7" w:rsidP="006867C7">
      <w:pPr>
        <w:ind w:firstLine="720"/>
        <w:jc w:val="both"/>
        <w:rPr>
          <w:szCs w:val="20"/>
        </w:rPr>
      </w:pPr>
      <w:r w:rsidRPr="006867C7">
        <w:rPr>
          <w:szCs w:val="20"/>
        </w:rPr>
        <w:t xml:space="preserve">Odlukom Općinskog vijeća Općine </w:t>
      </w:r>
      <w:proofErr w:type="spellStart"/>
      <w:r w:rsidRPr="006867C7">
        <w:rPr>
          <w:szCs w:val="20"/>
        </w:rPr>
        <w:t>Marčana</w:t>
      </w:r>
      <w:proofErr w:type="spellEnd"/>
      <w:r w:rsidRPr="006867C7">
        <w:rPr>
          <w:szCs w:val="20"/>
        </w:rPr>
        <w:t xml:space="preserve"> Klasa: 061-01/26-01/01, </w:t>
      </w:r>
      <w:proofErr w:type="spellStart"/>
      <w:r w:rsidRPr="006867C7">
        <w:rPr>
          <w:szCs w:val="20"/>
        </w:rPr>
        <w:t>Urbroj</w:t>
      </w:r>
      <w:proofErr w:type="spellEnd"/>
      <w:r w:rsidRPr="006867C7">
        <w:rPr>
          <w:szCs w:val="20"/>
        </w:rPr>
        <w:t xml:space="preserve">: 2163/26-01-26-19 od 19. ožujka 2026. godine Marku Čaliću dodijeljena je Nagrada Općine </w:t>
      </w:r>
      <w:proofErr w:type="spellStart"/>
      <w:r w:rsidRPr="006867C7">
        <w:rPr>
          <w:szCs w:val="20"/>
        </w:rPr>
        <w:t>Marčana</w:t>
      </w:r>
      <w:proofErr w:type="spellEnd"/>
      <w:r w:rsidRPr="006867C7">
        <w:rPr>
          <w:szCs w:val="20"/>
        </w:rPr>
        <w:t xml:space="preserve"> za 2026. godinu kao  javno priznanje  za njegov dugogodišnji rad u području sporta i  izuzetne sportske uspjehe u području profesionalnog boksa,  čime je zadužio i Općinu </w:t>
      </w:r>
      <w:proofErr w:type="spellStart"/>
      <w:r w:rsidRPr="006867C7">
        <w:rPr>
          <w:szCs w:val="20"/>
        </w:rPr>
        <w:t>Marčana</w:t>
      </w:r>
      <w:proofErr w:type="spellEnd"/>
      <w:r w:rsidRPr="006867C7">
        <w:rPr>
          <w:szCs w:val="20"/>
        </w:rPr>
        <w:t xml:space="preserve"> i njezine građane.</w:t>
      </w:r>
    </w:p>
    <w:p w14:paraId="170BF194" w14:textId="77777777" w:rsidR="006867C7" w:rsidRPr="006867C7" w:rsidRDefault="006867C7" w:rsidP="006867C7">
      <w:pPr>
        <w:ind w:firstLine="720"/>
        <w:jc w:val="both"/>
        <w:rPr>
          <w:szCs w:val="20"/>
        </w:rPr>
      </w:pPr>
      <w:r w:rsidRPr="006867C7">
        <w:t xml:space="preserve"> Prema odredbama članka 3. stavka 5. Odluke o Nagradi Općine </w:t>
      </w:r>
      <w:proofErr w:type="spellStart"/>
      <w:r w:rsidRPr="006867C7">
        <w:t>Marčana</w:t>
      </w:r>
      <w:proofErr w:type="spellEnd"/>
      <w:r w:rsidRPr="006867C7">
        <w:t xml:space="preserve">, te drugim počastima i priznanjima Općine </w:t>
      </w:r>
      <w:proofErr w:type="spellStart"/>
      <w:r w:rsidRPr="006867C7">
        <w:t>Marčana</w:t>
      </w:r>
      <w:proofErr w:type="spellEnd"/>
      <w:r w:rsidRPr="006867C7">
        <w:t xml:space="preserve">, uz nagradu Općine </w:t>
      </w:r>
      <w:proofErr w:type="spellStart"/>
      <w:r w:rsidRPr="006867C7">
        <w:t>Marčana</w:t>
      </w:r>
      <w:proofErr w:type="spellEnd"/>
      <w:r w:rsidRPr="006867C7">
        <w:t xml:space="preserve"> pojedinac se nagrađuje i novčanom nagradom u iznosu jedne prosječne neto plaće isplaćene u prethodnoj godini u Republici Hrvatskoj. Kako je prema objavi  Državnog zavoda za statistiku o p</w:t>
      </w:r>
      <w:r w:rsidRPr="006867C7">
        <w:rPr>
          <w:color w:val="000000"/>
        </w:rPr>
        <w:t xml:space="preserve">rosječnoj mjesečnoj isplaćenoj neto-plaći po zaposlenome u </w:t>
      </w:r>
      <w:r w:rsidRPr="006867C7">
        <w:rPr>
          <w:szCs w:val="20"/>
        </w:rPr>
        <w:t>pravnim osobama Republike Hrvatske za 2025. godinu, koja je objavljena na službenim stranicama Državnog zavoda za statistiku pod oznakom „RAD-2025-1-1/12“, takva prosječna neto plaća za 2025. godinu iznosila 1.449,00 EUR,  to je u izreci u istoj visini i određena visina pripadajuće novčane nagrade.</w:t>
      </w:r>
    </w:p>
    <w:p w14:paraId="403F88B1" w14:textId="77777777" w:rsidR="006867C7" w:rsidRPr="006867C7" w:rsidRDefault="006867C7" w:rsidP="006867C7">
      <w:pPr>
        <w:ind w:firstLine="720"/>
        <w:jc w:val="both"/>
      </w:pPr>
      <w:r w:rsidRPr="006867C7">
        <w:t xml:space="preserve">Prema odredbama članka 8. stavka 1. točke 3.  Zakona o porezu na dohodak (“Narodne novine”, br. </w:t>
      </w:r>
      <w:r w:rsidRPr="006867C7">
        <w:rPr>
          <w:color w:val="000000"/>
          <w:lang w:val="en-GB"/>
        </w:rPr>
        <w:t>br. 115/16., 106/18., 121/19., 32/20.,</w:t>
      </w:r>
      <w:r w:rsidRPr="006867C7">
        <w:rPr>
          <w:rFonts w:ascii="Calibri" w:eastAsia="Calibri" w:hAnsi="Calibri"/>
          <w:sz w:val="22"/>
          <w:szCs w:val="22"/>
          <w:lang w:eastAsia="en-US"/>
        </w:rPr>
        <w:t xml:space="preserve"> </w:t>
      </w:r>
      <w:r w:rsidRPr="006867C7">
        <w:rPr>
          <w:color w:val="000000"/>
          <w:lang w:val="en-GB"/>
        </w:rPr>
        <w:t xml:space="preserve">138/20., 151/22., 114/23. </w:t>
      </w:r>
      <w:proofErr w:type="spellStart"/>
      <w:r w:rsidRPr="006867C7">
        <w:rPr>
          <w:color w:val="000000"/>
          <w:lang w:val="en-GB"/>
        </w:rPr>
        <w:t>i</w:t>
      </w:r>
      <w:proofErr w:type="spellEnd"/>
      <w:r w:rsidRPr="006867C7">
        <w:rPr>
          <w:color w:val="000000"/>
          <w:lang w:val="en-GB"/>
        </w:rPr>
        <w:t xml:space="preserve"> 152/24.)</w:t>
      </w:r>
      <w:r w:rsidRPr="006867C7">
        <w:t xml:space="preserve"> državne nagrade ustanovljene propisima koje donosi Hrvatski sabor i Vlada Republike Hrvatske i nagrade jedinica lokalne i područne (regionalne) samouprave propisane statutom tih jedinica ne smatraju se dohotkom i ne podliježu oporezivanju, pa je naprijed navedeni iznos prosječne neto plaće isplaćene u Republici Hrvatskoj za 2025. godinu ujedno i neto iznos novčane nagrade koja pripada dobitniku Nagrade Općine </w:t>
      </w:r>
      <w:proofErr w:type="spellStart"/>
      <w:r w:rsidRPr="006867C7">
        <w:t>Marčana</w:t>
      </w:r>
      <w:proofErr w:type="spellEnd"/>
      <w:r w:rsidRPr="006867C7">
        <w:t xml:space="preserve"> za 2026. godinu.</w:t>
      </w:r>
    </w:p>
    <w:p w14:paraId="606BC48B" w14:textId="77777777" w:rsidR="006867C7" w:rsidRPr="006867C7" w:rsidRDefault="006867C7" w:rsidP="006867C7">
      <w:pPr>
        <w:ind w:firstLine="720"/>
        <w:jc w:val="both"/>
      </w:pPr>
      <w:r w:rsidRPr="006867C7">
        <w:t>Na temelju naprijed iznijetog riješeno je kao u izreci.</w:t>
      </w:r>
    </w:p>
    <w:p w14:paraId="215FE4F6" w14:textId="77777777" w:rsidR="006867C7" w:rsidRPr="006867C7" w:rsidRDefault="006867C7" w:rsidP="006867C7">
      <w:pPr>
        <w:rPr>
          <w:sz w:val="12"/>
          <w:szCs w:val="12"/>
        </w:rPr>
      </w:pPr>
    </w:p>
    <w:p w14:paraId="76DF6A62" w14:textId="77777777" w:rsidR="006867C7" w:rsidRPr="006867C7" w:rsidRDefault="006867C7" w:rsidP="006867C7">
      <w:pPr>
        <w:rPr>
          <w:szCs w:val="20"/>
        </w:rPr>
      </w:pPr>
    </w:p>
    <w:p w14:paraId="74013A91" w14:textId="77777777" w:rsidR="006867C7" w:rsidRPr="006867C7" w:rsidRDefault="006867C7" w:rsidP="006867C7">
      <w:pPr>
        <w:rPr>
          <w:szCs w:val="20"/>
        </w:rPr>
      </w:pPr>
      <w:r w:rsidRPr="006867C7">
        <w:rPr>
          <w:szCs w:val="20"/>
        </w:rPr>
        <w:t>Klasa: 061-01/26-01/01</w:t>
      </w:r>
    </w:p>
    <w:p w14:paraId="6E30CE60" w14:textId="77777777" w:rsidR="006867C7" w:rsidRPr="006867C7" w:rsidRDefault="006867C7" w:rsidP="006867C7">
      <w:pPr>
        <w:rPr>
          <w:szCs w:val="20"/>
        </w:rPr>
      </w:pPr>
      <w:proofErr w:type="spellStart"/>
      <w:r w:rsidRPr="006867C7">
        <w:rPr>
          <w:szCs w:val="20"/>
        </w:rPr>
        <w:t>Urbroj</w:t>
      </w:r>
      <w:proofErr w:type="spellEnd"/>
      <w:r w:rsidRPr="006867C7">
        <w:rPr>
          <w:szCs w:val="20"/>
        </w:rPr>
        <w:t>: 2163/26-01-26-20</w:t>
      </w:r>
    </w:p>
    <w:p w14:paraId="616A22E6" w14:textId="77777777" w:rsidR="006867C7" w:rsidRPr="006867C7" w:rsidRDefault="006867C7" w:rsidP="006867C7">
      <w:pPr>
        <w:rPr>
          <w:szCs w:val="20"/>
        </w:rPr>
      </w:pPr>
      <w:proofErr w:type="spellStart"/>
      <w:r w:rsidRPr="006867C7">
        <w:rPr>
          <w:szCs w:val="20"/>
        </w:rPr>
        <w:t>Marčana</w:t>
      </w:r>
      <w:proofErr w:type="spellEnd"/>
      <w:r w:rsidRPr="006867C7">
        <w:rPr>
          <w:szCs w:val="20"/>
        </w:rPr>
        <w:t>, 19. ožujka 2026.</w:t>
      </w:r>
    </w:p>
    <w:p w14:paraId="3FC9AC4B" w14:textId="77777777" w:rsidR="006867C7" w:rsidRPr="006867C7" w:rsidRDefault="006867C7" w:rsidP="006867C7">
      <w:pPr>
        <w:rPr>
          <w:szCs w:val="20"/>
        </w:rPr>
      </w:pPr>
    </w:p>
    <w:p w14:paraId="36E391D0" w14:textId="77777777" w:rsidR="006867C7" w:rsidRPr="006867C7" w:rsidRDefault="006867C7" w:rsidP="006867C7">
      <w:pPr>
        <w:ind w:left="1440"/>
        <w:jc w:val="center"/>
        <w:rPr>
          <w:b/>
          <w:szCs w:val="20"/>
        </w:rPr>
      </w:pPr>
      <w:r w:rsidRPr="006867C7">
        <w:rPr>
          <w:b/>
          <w:szCs w:val="20"/>
        </w:rPr>
        <w:t xml:space="preserve">                                                   OPĆINSKO VIJEĆE OPĆINE MARČANA</w:t>
      </w:r>
    </w:p>
    <w:p w14:paraId="535DA6DD" w14:textId="77777777" w:rsidR="006867C7" w:rsidRPr="006867C7" w:rsidRDefault="006867C7" w:rsidP="006867C7">
      <w:pPr>
        <w:ind w:left="720"/>
        <w:rPr>
          <w:b/>
          <w:szCs w:val="20"/>
        </w:rPr>
      </w:pPr>
      <w:r w:rsidRPr="006867C7">
        <w:rPr>
          <w:b/>
          <w:szCs w:val="20"/>
        </w:rPr>
        <w:t xml:space="preserve">                                                                                           PREDSJEDNIK</w:t>
      </w:r>
    </w:p>
    <w:p w14:paraId="4AD73F01" w14:textId="25EEA8D6" w:rsidR="006867C7" w:rsidRDefault="006867C7" w:rsidP="006867C7">
      <w:pPr>
        <w:rPr>
          <w:b/>
          <w:szCs w:val="20"/>
        </w:rPr>
      </w:pPr>
      <w:r w:rsidRPr="006867C7">
        <w:rPr>
          <w:b/>
          <w:szCs w:val="20"/>
        </w:rPr>
        <w:t xml:space="preserve">                                                                                                     Denis </w:t>
      </w:r>
      <w:proofErr w:type="spellStart"/>
      <w:r w:rsidRPr="006867C7">
        <w:rPr>
          <w:b/>
          <w:szCs w:val="20"/>
        </w:rPr>
        <w:t>Diković</w:t>
      </w:r>
      <w:proofErr w:type="spellEnd"/>
      <w:r>
        <w:rPr>
          <w:b/>
          <w:szCs w:val="20"/>
        </w:rPr>
        <w:t>, v.r.</w:t>
      </w:r>
    </w:p>
    <w:p w14:paraId="6FCE5A17" w14:textId="77777777" w:rsidR="009E69F2" w:rsidRDefault="009E69F2" w:rsidP="006867C7">
      <w:pPr>
        <w:rPr>
          <w:b/>
          <w:szCs w:val="20"/>
        </w:rPr>
      </w:pPr>
    </w:p>
    <w:p w14:paraId="282537A2" w14:textId="00BA47C4" w:rsidR="009E69F2" w:rsidRDefault="009E69F2" w:rsidP="006867C7">
      <w:pPr>
        <w:rPr>
          <w:b/>
          <w:szCs w:val="20"/>
        </w:rPr>
      </w:pPr>
      <w:r>
        <w:rPr>
          <w:b/>
          <w:szCs w:val="20"/>
        </w:rPr>
        <w:t>___________________________________________________________________________</w:t>
      </w:r>
    </w:p>
    <w:p w14:paraId="47A046B7" w14:textId="77777777" w:rsidR="009E69F2" w:rsidRPr="006867C7" w:rsidRDefault="009E69F2" w:rsidP="006867C7">
      <w:pPr>
        <w:rPr>
          <w:b/>
          <w:szCs w:val="20"/>
        </w:rPr>
      </w:pPr>
    </w:p>
    <w:p w14:paraId="3E98F795" w14:textId="77777777" w:rsidR="006867C7" w:rsidRPr="006867C7" w:rsidRDefault="006867C7" w:rsidP="006867C7">
      <w:pPr>
        <w:rPr>
          <w:sz w:val="20"/>
          <w:szCs w:val="20"/>
        </w:rPr>
      </w:pPr>
    </w:p>
    <w:p w14:paraId="0BA144AA" w14:textId="77777777" w:rsidR="009E69F2" w:rsidRPr="009E69F2" w:rsidRDefault="009E69F2" w:rsidP="009E69F2">
      <w:pPr>
        <w:ind w:firstLine="720"/>
        <w:jc w:val="both"/>
        <w:rPr>
          <w:szCs w:val="20"/>
        </w:rPr>
      </w:pPr>
      <w:r w:rsidRPr="009E69F2">
        <w:rPr>
          <w:szCs w:val="20"/>
        </w:rPr>
        <w:t xml:space="preserve">Na temelju članka 7. Statuta Općine </w:t>
      </w:r>
      <w:proofErr w:type="spellStart"/>
      <w:r w:rsidRPr="009E69F2">
        <w:rPr>
          <w:szCs w:val="20"/>
        </w:rPr>
        <w:t>Marčana</w:t>
      </w:r>
      <w:proofErr w:type="spellEnd"/>
      <w:r w:rsidRPr="009E69F2">
        <w:rPr>
          <w:szCs w:val="20"/>
        </w:rPr>
        <w:t xml:space="preserve"> (“Službene novine Općine </w:t>
      </w:r>
      <w:proofErr w:type="spellStart"/>
      <w:r w:rsidRPr="009E69F2">
        <w:rPr>
          <w:szCs w:val="20"/>
        </w:rPr>
        <w:t>Marčana</w:t>
      </w:r>
      <w:proofErr w:type="spellEnd"/>
      <w:r w:rsidRPr="009E69F2">
        <w:rPr>
          <w:szCs w:val="20"/>
        </w:rPr>
        <w:t xml:space="preserve">”, br. 7/09., 2/13. i 4/13-pročišćeni tekst, 3/21. i 14/22.),  i članka 7. stavka 1. Odluke o Nagradi Općine </w:t>
      </w:r>
      <w:proofErr w:type="spellStart"/>
      <w:r w:rsidRPr="009E69F2">
        <w:rPr>
          <w:szCs w:val="20"/>
        </w:rPr>
        <w:t>Marčana</w:t>
      </w:r>
      <w:proofErr w:type="spellEnd"/>
      <w:r w:rsidRPr="009E69F2">
        <w:rPr>
          <w:szCs w:val="20"/>
        </w:rPr>
        <w:t xml:space="preserve">, te drugim počastima i priznanjima Općine </w:t>
      </w:r>
      <w:proofErr w:type="spellStart"/>
      <w:r w:rsidRPr="009E69F2">
        <w:rPr>
          <w:szCs w:val="20"/>
        </w:rPr>
        <w:t>Marčana</w:t>
      </w:r>
      <w:proofErr w:type="spellEnd"/>
      <w:r w:rsidRPr="009E69F2">
        <w:rPr>
          <w:szCs w:val="20"/>
        </w:rPr>
        <w:t xml:space="preserve"> ("Službene novine Grada Pule", br. 2A/95.), Općinsko vijeće Općine </w:t>
      </w:r>
      <w:proofErr w:type="spellStart"/>
      <w:r w:rsidRPr="009E69F2">
        <w:rPr>
          <w:szCs w:val="20"/>
        </w:rPr>
        <w:t>Marčana</w:t>
      </w:r>
      <w:proofErr w:type="spellEnd"/>
      <w:r w:rsidRPr="009E69F2">
        <w:rPr>
          <w:szCs w:val="20"/>
        </w:rPr>
        <w:t xml:space="preserve">, na prijedlog Komisije za nagrade i druga priznanja  Općine </w:t>
      </w:r>
      <w:proofErr w:type="spellStart"/>
      <w:r w:rsidRPr="009E69F2">
        <w:rPr>
          <w:szCs w:val="20"/>
        </w:rPr>
        <w:t>Marčana</w:t>
      </w:r>
      <w:proofErr w:type="spellEnd"/>
      <w:r w:rsidRPr="009E69F2">
        <w:rPr>
          <w:szCs w:val="20"/>
        </w:rPr>
        <w:t xml:space="preserve">, je na svojoj 5. sjednici održanoj 19. ožujka 2026. godine, donijelo </w:t>
      </w:r>
    </w:p>
    <w:p w14:paraId="44D3F2D7" w14:textId="77777777" w:rsidR="009E69F2" w:rsidRPr="009E69F2" w:rsidRDefault="009E69F2" w:rsidP="009E69F2">
      <w:pPr>
        <w:ind w:firstLine="720"/>
        <w:jc w:val="both"/>
        <w:rPr>
          <w:szCs w:val="20"/>
        </w:rPr>
      </w:pPr>
    </w:p>
    <w:p w14:paraId="12180E15" w14:textId="77777777" w:rsidR="009E69F2" w:rsidRPr="009E69F2" w:rsidRDefault="009E69F2" w:rsidP="009E69F2">
      <w:pPr>
        <w:jc w:val="both"/>
        <w:rPr>
          <w:b/>
          <w:szCs w:val="20"/>
        </w:rPr>
      </w:pPr>
    </w:p>
    <w:p w14:paraId="3FE0E54A" w14:textId="77777777" w:rsidR="009E69F2" w:rsidRPr="009E69F2" w:rsidRDefault="009E69F2" w:rsidP="009E69F2">
      <w:pPr>
        <w:jc w:val="center"/>
        <w:rPr>
          <w:b/>
          <w:sz w:val="28"/>
          <w:szCs w:val="28"/>
        </w:rPr>
      </w:pPr>
      <w:r w:rsidRPr="009E69F2">
        <w:rPr>
          <w:b/>
          <w:sz w:val="28"/>
          <w:szCs w:val="28"/>
        </w:rPr>
        <w:t>O D L U K U</w:t>
      </w:r>
    </w:p>
    <w:p w14:paraId="31C9216C" w14:textId="77777777" w:rsidR="009E69F2" w:rsidRPr="009E69F2" w:rsidRDefault="009E69F2" w:rsidP="009E69F2">
      <w:pPr>
        <w:jc w:val="center"/>
        <w:rPr>
          <w:b/>
          <w:sz w:val="28"/>
          <w:szCs w:val="20"/>
        </w:rPr>
      </w:pPr>
      <w:r w:rsidRPr="009E69F2">
        <w:rPr>
          <w:b/>
          <w:sz w:val="28"/>
          <w:szCs w:val="20"/>
        </w:rPr>
        <w:t xml:space="preserve">o dodjeli Povelje počasni građanin Općine </w:t>
      </w:r>
      <w:proofErr w:type="spellStart"/>
      <w:r w:rsidRPr="009E69F2">
        <w:rPr>
          <w:b/>
          <w:sz w:val="28"/>
          <w:szCs w:val="20"/>
        </w:rPr>
        <w:t>Marčana</w:t>
      </w:r>
      <w:proofErr w:type="spellEnd"/>
      <w:r w:rsidRPr="009E69F2">
        <w:rPr>
          <w:b/>
          <w:sz w:val="28"/>
          <w:szCs w:val="20"/>
        </w:rPr>
        <w:t xml:space="preserve"> </w:t>
      </w:r>
    </w:p>
    <w:p w14:paraId="0C140866" w14:textId="77777777" w:rsidR="009E69F2" w:rsidRPr="009E69F2" w:rsidRDefault="009E69F2" w:rsidP="009E69F2">
      <w:pPr>
        <w:jc w:val="center"/>
        <w:rPr>
          <w:b/>
          <w:sz w:val="28"/>
          <w:szCs w:val="20"/>
        </w:rPr>
      </w:pPr>
    </w:p>
    <w:p w14:paraId="7792F490" w14:textId="77777777" w:rsidR="009E69F2" w:rsidRPr="009E69F2" w:rsidRDefault="009E69F2" w:rsidP="009E69F2">
      <w:pPr>
        <w:jc w:val="both"/>
        <w:rPr>
          <w:b/>
          <w:szCs w:val="20"/>
        </w:rPr>
      </w:pPr>
    </w:p>
    <w:p w14:paraId="5BBD2B67" w14:textId="77777777" w:rsidR="009E69F2" w:rsidRPr="009E69F2" w:rsidRDefault="009E69F2" w:rsidP="009E69F2">
      <w:pPr>
        <w:jc w:val="both"/>
        <w:rPr>
          <w:szCs w:val="20"/>
        </w:rPr>
      </w:pPr>
    </w:p>
    <w:p w14:paraId="0336E843" w14:textId="77777777" w:rsidR="009E69F2" w:rsidRPr="009E69F2" w:rsidRDefault="009E69F2" w:rsidP="009E69F2">
      <w:pPr>
        <w:jc w:val="center"/>
        <w:rPr>
          <w:b/>
          <w:szCs w:val="20"/>
        </w:rPr>
      </w:pPr>
      <w:r w:rsidRPr="009E69F2">
        <w:rPr>
          <w:b/>
          <w:szCs w:val="20"/>
        </w:rPr>
        <w:t>Članak 1.</w:t>
      </w:r>
    </w:p>
    <w:p w14:paraId="6C78FDA5" w14:textId="77777777" w:rsidR="009E69F2" w:rsidRPr="009E69F2" w:rsidRDefault="009E69F2" w:rsidP="009E69F2">
      <w:pPr>
        <w:jc w:val="center"/>
        <w:rPr>
          <w:b/>
          <w:szCs w:val="20"/>
        </w:rPr>
      </w:pPr>
    </w:p>
    <w:p w14:paraId="78A7A2B1" w14:textId="77777777" w:rsidR="009E69F2" w:rsidRPr="009E69F2" w:rsidRDefault="009E69F2" w:rsidP="009E69F2">
      <w:pPr>
        <w:ind w:firstLine="720"/>
        <w:jc w:val="both"/>
      </w:pPr>
      <w:proofErr w:type="spellStart"/>
      <w:r w:rsidRPr="009E69F2">
        <w:rPr>
          <w:lang w:val="en-GB"/>
        </w:rPr>
        <w:t>Povelja</w:t>
      </w:r>
      <w:proofErr w:type="spellEnd"/>
      <w:r w:rsidRPr="009E69F2">
        <w:rPr>
          <w:lang w:val="en-GB"/>
        </w:rPr>
        <w:t xml:space="preserve"> </w:t>
      </w:r>
      <w:proofErr w:type="spellStart"/>
      <w:r w:rsidRPr="009E69F2">
        <w:rPr>
          <w:lang w:val="en-GB"/>
        </w:rPr>
        <w:t>počasni</w:t>
      </w:r>
      <w:proofErr w:type="spellEnd"/>
      <w:r w:rsidRPr="009E69F2">
        <w:rPr>
          <w:lang w:val="en-GB"/>
        </w:rPr>
        <w:t xml:space="preserve"> </w:t>
      </w:r>
      <w:proofErr w:type="spellStart"/>
      <w:r w:rsidRPr="009E69F2">
        <w:rPr>
          <w:lang w:val="en-GB"/>
        </w:rPr>
        <w:t>građanin</w:t>
      </w:r>
      <w:proofErr w:type="spellEnd"/>
      <w:r w:rsidRPr="009E69F2">
        <w:rPr>
          <w:lang w:val="en-GB"/>
        </w:rPr>
        <w:t xml:space="preserve"> </w:t>
      </w:r>
      <w:proofErr w:type="spellStart"/>
      <w:r w:rsidRPr="009E69F2">
        <w:rPr>
          <w:lang w:val="en-GB"/>
        </w:rPr>
        <w:t>Općine</w:t>
      </w:r>
      <w:proofErr w:type="spellEnd"/>
      <w:r w:rsidRPr="009E69F2">
        <w:rPr>
          <w:lang w:val="en-GB"/>
        </w:rPr>
        <w:t xml:space="preserve"> </w:t>
      </w:r>
      <w:proofErr w:type="spellStart"/>
      <w:r w:rsidRPr="009E69F2">
        <w:rPr>
          <w:lang w:val="en-GB"/>
        </w:rPr>
        <w:t>Marčana</w:t>
      </w:r>
      <w:proofErr w:type="spellEnd"/>
      <w:r w:rsidRPr="009E69F2">
        <w:rPr>
          <w:lang w:val="en-GB"/>
        </w:rPr>
        <w:t xml:space="preserve"> </w:t>
      </w:r>
      <w:proofErr w:type="spellStart"/>
      <w:r w:rsidRPr="009E69F2">
        <w:rPr>
          <w:lang w:val="en-GB"/>
        </w:rPr>
        <w:t>dodjeljuje</w:t>
      </w:r>
      <w:proofErr w:type="spellEnd"/>
      <w:r w:rsidRPr="009E69F2">
        <w:rPr>
          <w:lang w:val="en-GB"/>
        </w:rPr>
        <w:t xml:space="preserve"> se </w:t>
      </w:r>
      <w:proofErr w:type="spellStart"/>
      <w:r w:rsidRPr="009E69F2">
        <w:rPr>
          <w:lang w:val="en-GB"/>
        </w:rPr>
        <w:t>gospođi</w:t>
      </w:r>
      <w:proofErr w:type="spellEnd"/>
      <w:r w:rsidRPr="009E69F2">
        <w:rPr>
          <w:lang w:val="en-GB"/>
        </w:rPr>
        <w:t xml:space="preserve"> </w:t>
      </w:r>
      <w:r w:rsidRPr="009E69F2">
        <w:rPr>
          <w:szCs w:val="20"/>
        </w:rPr>
        <w:t xml:space="preserve">Ružici </w:t>
      </w:r>
      <w:proofErr w:type="spellStart"/>
      <w:r w:rsidRPr="009E69F2">
        <w:rPr>
          <w:szCs w:val="20"/>
        </w:rPr>
        <w:t>Franjčević</w:t>
      </w:r>
      <w:proofErr w:type="spellEnd"/>
      <w:r w:rsidRPr="009E69F2">
        <w:rPr>
          <w:szCs w:val="20"/>
        </w:rPr>
        <w:t xml:space="preserve"> iz Kreševa, Bosna i Hercegovina,</w:t>
      </w:r>
      <w:r w:rsidRPr="009E69F2">
        <w:rPr>
          <w:lang w:val="en-GB"/>
        </w:rPr>
        <w:t xml:space="preserve"> </w:t>
      </w:r>
      <w:proofErr w:type="spellStart"/>
      <w:r w:rsidRPr="009E69F2">
        <w:rPr>
          <w:lang w:val="en-GB"/>
        </w:rPr>
        <w:t>kao</w:t>
      </w:r>
      <w:proofErr w:type="spellEnd"/>
      <w:r w:rsidRPr="009E69F2">
        <w:rPr>
          <w:lang w:val="en-GB"/>
        </w:rPr>
        <w:t xml:space="preserve"> </w:t>
      </w:r>
      <w:proofErr w:type="spellStart"/>
      <w:r w:rsidRPr="009E69F2">
        <w:rPr>
          <w:lang w:val="en-GB"/>
        </w:rPr>
        <w:t>javno</w:t>
      </w:r>
      <w:proofErr w:type="spellEnd"/>
      <w:r w:rsidRPr="009E69F2">
        <w:rPr>
          <w:lang w:val="en-GB"/>
        </w:rPr>
        <w:t xml:space="preserve"> </w:t>
      </w:r>
      <w:proofErr w:type="spellStart"/>
      <w:r w:rsidRPr="009E69F2">
        <w:rPr>
          <w:lang w:val="en-GB"/>
        </w:rPr>
        <w:t>priznanje</w:t>
      </w:r>
      <w:proofErr w:type="spellEnd"/>
      <w:r w:rsidRPr="009E69F2">
        <w:rPr>
          <w:lang w:val="en-GB"/>
        </w:rPr>
        <w:t xml:space="preserve"> za </w:t>
      </w:r>
      <w:proofErr w:type="spellStart"/>
      <w:r w:rsidRPr="009E69F2">
        <w:rPr>
          <w:lang w:val="en-GB"/>
        </w:rPr>
        <w:t>postignute</w:t>
      </w:r>
      <w:proofErr w:type="spellEnd"/>
      <w:r w:rsidRPr="009E69F2">
        <w:rPr>
          <w:lang w:val="en-GB"/>
        </w:rPr>
        <w:t xml:space="preserve"> </w:t>
      </w:r>
      <w:proofErr w:type="spellStart"/>
      <w:r w:rsidRPr="009E69F2">
        <w:rPr>
          <w:lang w:val="en-GB"/>
        </w:rPr>
        <w:t>rezultate</w:t>
      </w:r>
      <w:proofErr w:type="spellEnd"/>
      <w:r w:rsidRPr="009E69F2">
        <w:rPr>
          <w:lang w:val="en-GB"/>
        </w:rPr>
        <w:t xml:space="preserve"> </w:t>
      </w:r>
      <w:proofErr w:type="spellStart"/>
      <w:r w:rsidRPr="009E69F2">
        <w:rPr>
          <w:lang w:val="en-GB"/>
        </w:rPr>
        <w:t>i</w:t>
      </w:r>
      <w:proofErr w:type="spellEnd"/>
      <w:r w:rsidRPr="009E69F2">
        <w:rPr>
          <w:lang w:val="en-GB"/>
        </w:rPr>
        <w:t xml:space="preserve"> </w:t>
      </w:r>
      <w:proofErr w:type="spellStart"/>
      <w:r w:rsidRPr="009E69F2">
        <w:rPr>
          <w:lang w:val="en-GB"/>
        </w:rPr>
        <w:t>i</w:t>
      </w:r>
      <w:r w:rsidRPr="009E69F2">
        <w:rPr>
          <w:szCs w:val="20"/>
        </w:rPr>
        <w:t>zuzetan</w:t>
      </w:r>
      <w:proofErr w:type="spellEnd"/>
      <w:r w:rsidRPr="009E69F2">
        <w:rPr>
          <w:szCs w:val="20"/>
        </w:rPr>
        <w:t xml:space="preserve"> osobni doprinos u razvoju kulturnih, društvenih, gospodarskih, prijateljskih i partnerskih odnosa između Općine Kreševo i Općine </w:t>
      </w:r>
      <w:proofErr w:type="spellStart"/>
      <w:proofErr w:type="gramStart"/>
      <w:r w:rsidRPr="009E69F2">
        <w:rPr>
          <w:szCs w:val="20"/>
        </w:rPr>
        <w:t>Marčana</w:t>
      </w:r>
      <w:proofErr w:type="spellEnd"/>
      <w:r w:rsidRPr="009E69F2">
        <w:rPr>
          <w:lang w:val="en-GB"/>
        </w:rPr>
        <w:t xml:space="preserve"> ,</w:t>
      </w:r>
      <w:proofErr w:type="gramEnd"/>
      <w:r w:rsidRPr="009E69F2">
        <w:rPr>
          <w:lang w:val="en-GB"/>
        </w:rPr>
        <w:t xml:space="preserve"> </w:t>
      </w:r>
      <w:proofErr w:type="spellStart"/>
      <w:r w:rsidRPr="009E69F2">
        <w:rPr>
          <w:lang w:val="en-GB"/>
        </w:rPr>
        <w:t>čime</w:t>
      </w:r>
      <w:proofErr w:type="spellEnd"/>
      <w:r w:rsidRPr="009E69F2">
        <w:rPr>
          <w:lang w:val="en-GB"/>
        </w:rPr>
        <w:t xml:space="preserve"> </w:t>
      </w:r>
      <w:proofErr w:type="spellStart"/>
      <w:r w:rsidRPr="009E69F2">
        <w:rPr>
          <w:lang w:val="en-GB"/>
        </w:rPr>
        <w:t>doprinosi</w:t>
      </w:r>
      <w:proofErr w:type="spellEnd"/>
      <w:r w:rsidRPr="009E69F2">
        <w:rPr>
          <w:lang w:val="en-GB"/>
        </w:rPr>
        <w:t xml:space="preserve"> </w:t>
      </w:r>
      <w:proofErr w:type="spellStart"/>
      <w:r w:rsidRPr="009E69F2">
        <w:rPr>
          <w:lang w:val="en-GB"/>
        </w:rPr>
        <w:t>promociji</w:t>
      </w:r>
      <w:proofErr w:type="spellEnd"/>
      <w:r w:rsidRPr="009E69F2">
        <w:rPr>
          <w:lang w:val="en-GB"/>
        </w:rPr>
        <w:t xml:space="preserve"> </w:t>
      </w:r>
      <w:proofErr w:type="spellStart"/>
      <w:r w:rsidRPr="009E69F2">
        <w:rPr>
          <w:lang w:val="en-GB"/>
        </w:rPr>
        <w:t>i</w:t>
      </w:r>
      <w:proofErr w:type="spellEnd"/>
      <w:r w:rsidRPr="009E69F2">
        <w:rPr>
          <w:lang w:val="en-GB"/>
        </w:rPr>
        <w:t xml:space="preserve"> </w:t>
      </w:r>
      <w:proofErr w:type="spellStart"/>
      <w:proofErr w:type="gramStart"/>
      <w:r w:rsidRPr="009E69F2">
        <w:rPr>
          <w:lang w:val="en-GB"/>
        </w:rPr>
        <w:t>ugledu</w:t>
      </w:r>
      <w:proofErr w:type="spellEnd"/>
      <w:r w:rsidRPr="009E69F2">
        <w:rPr>
          <w:lang w:val="en-GB"/>
        </w:rPr>
        <w:t xml:space="preserve">  </w:t>
      </w:r>
      <w:proofErr w:type="spellStart"/>
      <w:r w:rsidRPr="009E69F2">
        <w:rPr>
          <w:lang w:val="en-GB"/>
        </w:rPr>
        <w:t>Općine</w:t>
      </w:r>
      <w:proofErr w:type="spellEnd"/>
      <w:proofErr w:type="gramEnd"/>
      <w:r w:rsidRPr="009E69F2">
        <w:rPr>
          <w:lang w:val="en-GB"/>
        </w:rPr>
        <w:t xml:space="preserve"> </w:t>
      </w:r>
      <w:proofErr w:type="spellStart"/>
      <w:r w:rsidRPr="009E69F2">
        <w:rPr>
          <w:lang w:val="en-GB"/>
        </w:rPr>
        <w:t>Marčana</w:t>
      </w:r>
      <w:proofErr w:type="spellEnd"/>
      <w:r w:rsidRPr="009E69F2">
        <w:rPr>
          <w:lang w:val="en-GB"/>
        </w:rPr>
        <w:t xml:space="preserve"> </w:t>
      </w:r>
      <w:proofErr w:type="spellStart"/>
      <w:r w:rsidRPr="009E69F2">
        <w:rPr>
          <w:lang w:val="en-GB"/>
        </w:rPr>
        <w:t>i</w:t>
      </w:r>
      <w:proofErr w:type="spellEnd"/>
      <w:r w:rsidRPr="009E69F2">
        <w:rPr>
          <w:lang w:val="en-GB"/>
        </w:rPr>
        <w:t xml:space="preserve"> </w:t>
      </w:r>
      <w:proofErr w:type="spellStart"/>
      <w:r w:rsidRPr="009E69F2">
        <w:rPr>
          <w:lang w:val="en-GB"/>
        </w:rPr>
        <w:t>boljitku</w:t>
      </w:r>
      <w:proofErr w:type="spellEnd"/>
      <w:r w:rsidRPr="009E69F2">
        <w:rPr>
          <w:lang w:val="en-GB"/>
        </w:rPr>
        <w:t xml:space="preserve"> </w:t>
      </w:r>
      <w:proofErr w:type="spellStart"/>
      <w:r w:rsidRPr="009E69F2">
        <w:rPr>
          <w:lang w:val="en-GB"/>
        </w:rPr>
        <w:t>njezinih</w:t>
      </w:r>
      <w:proofErr w:type="spellEnd"/>
      <w:r w:rsidRPr="009E69F2">
        <w:rPr>
          <w:lang w:val="en-GB"/>
        </w:rPr>
        <w:t xml:space="preserve"> </w:t>
      </w:r>
      <w:proofErr w:type="spellStart"/>
      <w:r w:rsidRPr="009E69F2">
        <w:rPr>
          <w:lang w:val="en-GB"/>
        </w:rPr>
        <w:t>građana</w:t>
      </w:r>
      <w:proofErr w:type="spellEnd"/>
      <w:r w:rsidRPr="009E69F2">
        <w:rPr>
          <w:lang w:val="en-GB"/>
        </w:rPr>
        <w:t xml:space="preserve"> </w:t>
      </w:r>
      <w:proofErr w:type="spellStart"/>
      <w:r w:rsidRPr="009E69F2">
        <w:rPr>
          <w:lang w:val="en-GB"/>
        </w:rPr>
        <w:t>kojima</w:t>
      </w:r>
      <w:proofErr w:type="spellEnd"/>
      <w:r w:rsidRPr="009E69F2">
        <w:rPr>
          <w:lang w:val="en-GB"/>
        </w:rPr>
        <w:t xml:space="preserve"> je </w:t>
      </w:r>
      <w:proofErr w:type="spellStart"/>
      <w:r w:rsidRPr="009E69F2">
        <w:rPr>
          <w:lang w:val="en-GB"/>
        </w:rPr>
        <w:t>osobita</w:t>
      </w:r>
      <w:proofErr w:type="spellEnd"/>
      <w:r w:rsidRPr="009E69F2">
        <w:rPr>
          <w:lang w:val="en-GB"/>
        </w:rPr>
        <w:t xml:space="preserve"> </w:t>
      </w:r>
      <w:proofErr w:type="spellStart"/>
      <w:r w:rsidRPr="009E69F2">
        <w:rPr>
          <w:lang w:val="en-GB"/>
        </w:rPr>
        <w:t>čast</w:t>
      </w:r>
      <w:proofErr w:type="spellEnd"/>
      <w:r w:rsidRPr="009E69F2">
        <w:rPr>
          <w:lang w:val="en-GB"/>
        </w:rPr>
        <w:t xml:space="preserve"> da </w:t>
      </w:r>
      <w:proofErr w:type="spellStart"/>
      <w:r w:rsidRPr="009E69F2">
        <w:rPr>
          <w:lang w:val="en-GB"/>
        </w:rPr>
        <w:t>takvi</w:t>
      </w:r>
      <w:proofErr w:type="spellEnd"/>
      <w:r w:rsidRPr="009E69F2">
        <w:rPr>
          <w:lang w:val="en-GB"/>
        </w:rPr>
        <w:t xml:space="preserve"> </w:t>
      </w:r>
      <w:proofErr w:type="spellStart"/>
      <w:r w:rsidRPr="009E69F2">
        <w:rPr>
          <w:lang w:val="en-GB"/>
        </w:rPr>
        <w:t>pojedinci</w:t>
      </w:r>
      <w:proofErr w:type="spellEnd"/>
      <w:r w:rsidRPr="009E69F2">
        <w:rPr>
          <w:lang w:val="en-GB"/>
        </w:rPr>
        <w:t xml:space="preserve"> </w:t>
      </w:r>
      <w:proofErr w:type="spellStart"/>
      <w:r w:rsidRPr="009E69F2">
        <w:rPr>
          <w:lang w:val="en-GB"/>
        </w:rPr>
        <w:t>budu</w:t>
      </w:r>
      <w:proofErr w:type="spellEnd"/>
      <w:r w:rsidRPr="009E69F2">
        <w:rPr>
          <w:lang w:val="en-GB"/>
        </w:rPr>
        <w:t xml:space="preserve"> </w:t>
      </w:r>
      <w:proofErr w:type="spellStart"/>
      <w:r w:rsidRPr="009E69F2">
        <w:rPr>
          <w:lang w:val="en-GB"/>
        </w:rPr>
        <w:t>počasni</w:t>
      </w:r>
      <w:proofErr w:type="spellEnd"/>
      <w:r w:rsidRPr="009E69F2">
        <w:rPr>
          <w:lang w:val="en-GB"/>
        </w:rPr>
        <w:t xml:space="preserve"> </w:t>
      </w:r>
      <w:proofErr w:type="spellStart"/>
      <w:r w:rsidRPr="009E69F2">
        <w:rPr>
          <w:lang w:val="en-GB"/>
        </w:rPr>
        <w:t>građani</w:t>
      </w:r>
      <w:proofErr w:type="spellEnd"/>
      <w:r w:rsidRPr="009E69F2">
        <w:rPr>
          <w:lang w:val="en-GB"/>
        </w:rPr>
        <w:t xml:space="preserve"> </w:t>
      </w:r>
      <w:proofErr w:type="spellStart"/>
      <w:r w:rsidRPr="009E69F2">
        <w:rPr>
          <w:lang w:val="en-GB"/>
        </w:rPr>
        <w:t>Općine</w:t>
      </w:r>
      <w:proofErr w:type="spellEnd"/>
      <w:r w:rsidRPr="009E69F2">
        <w:rPr>
          <w:lang w:val="en-GB"/>
        </w:rPr>
        <w:t xml:space="preserve"> Marčana.</w:t>
      </w:r>
    </w:p>
    <w:p w14:paraId="52196BE4" w14:textId="77777777" w:rsidR="009E69F2" w:rsidRPr="009E69F2" w:rsidRDefault="009E69F2" w:rsidP="009E69F2">
      <w:pPr>
        <w:jc w:val="center"/>
        <w:rPr>
          <w:b/>
          <w:szCs w:val="20"/>
        </w:rPr>
      </w:pPr>
    </w:p>
    <w:p w14:paraId="344CF2F4" w14:textId="77777777" w:rsidR="009E69F2" w:rsidRPr="009E69F2" w:rsidRDefault="009E69F2" w:rsidP="009E69F2">
      <w:pPr>
        <w:jc w:val="center"/>
        <w:rPr>
          <w:b/>
          <w:szCs w:val="20"/>
        </w:rPr>
      </w:pPr>
      <w:r w:rsidRPr="009E69F2">
        <w:rPr>
          <w:b/>
          <w:szCs w:val="20"/>
        </w:rPr>
        <w:t>Članak 2.</w:t>
      </w:r>
    </w:p>
    <w:p w14:paraId="07114E6A" w14:textId="77777777" w:rsidR="009E69F2" w:rsidRPr="009E69F2" w:rsidRDefault="009E69F2" w:rsidP="009E69F2">
      <w:pPr>
        <w:jc w:val="both"/>
        <w:rPr>
          <w:szCs w:val="20"/>
        </w:rPr>
      </w:pPr>
    </w:p>
    <w:p w14:paraId="3DF9EED5" w14:textId="77777777" w:rsidR="009E69F2" w:rsidRPr="009E69F2" w:rsidRDefault="009E69F2" w:rsidP="009E69F2">
      <w:pPr>
        <w:ind w:firstLine="720"/>
        <w:jc w:val="both"/>
        <w:rPr>
          <w:szCs w:val="20"/>
        </w:rPr>
      </w:pPr>
      <w:r w:rsidRPr="009E69F2">
        <w:rPr>
          <w:szCs w:val="20"/>
        </w:rPr>
        <w:t xml:space="preserve">Povelja počasni građanin Općine </w:t>
      </w:r>
      <w:proofErr w:type="spellStart"/>
      <w:r w:rsidRPr="009E69F2">
        <w:rPr>
          <w:szCs w:val="20"/>
        </w:rPr>
        <w:t>Marčana</w:t>
      </w:r>
      <w:proofErr w:type="spellEnd"/>
      <w:r w:rsidRPr="009E69F2">
        <w:rPr>
          <w:szCs w:val="20"/>
        </w:rPr>
        <w:t xml:space="preserve"> uručit će se na svečanoj sjednici Općinskog vijeća povodom  Dana Općine </w:t>
      </w:r>
      <w:proofErr w:type="spellStart"/>
      <w:r w:rsidRPr="009E69F2">
        <w:rPr>
          <w:szCs w:val="20"/>
        </w:rPr>
        <w:t>Marčana</w:t>
      </w:r>
      <w:proofErr w:type="spellEnd"/>
      <w:r w:rsidRPr="009E69F2">
        <w:rPr>
          <w:szCs w:val="20"/>
        </w:rPr>
        <w:t>.</w:t>
      </w:r>
    </w:p>
    <w:p w14:paraId="384C2F4E" w14:textId="77777777" w:rsidR="009E69F2" w:rsidRPr="009E69F2" w:rsidRDefault="009E69F2" w:rsidP="009E69F2">
      <w:pPr>
        <w:jc w:val="both"/>
        <w:rPr>
          <w:szCs w:val="20"/>
        </w:rPr>
      </w:pPr>
    </w:p>
    <w:p w14:paraId="5DBF9994" w14:textId="77777777" w:rsidR="009E69F2" w:rsidRPr="009E69F2" w:rsidRDefault="009E69F2" w:rsidP="009E69F2">
      <w:pPr>
        <w:jc w:val="center"/>
        <w:rPr>
          <w:b/>
          <w:szCs w:val="20"/>
        </w:rPr>
      </w:pPr>
      <w:r w:rsidRPr="009E69F2">
        <w:rPr>
          <w:b/>
          <w:szCs w:val="20"/>
        </w:rPr>
        <w:t>Članak 3.</w:t>
      </w:r>
    </w:p>
    <w:p w14:paraId="1A739F3B" w14:textId="77777777" w:rsidR="009E69F2" w:rsidRPr="009E69F2" w:rsidRDefault="009E69F2" w:rsidP="009E69F2">
      <w:pPr>
        <w:jc w:val="both"/>
        <w:rPr>
          <w:szCs w:val="20"/>
        </w:rPr>
      </w:pPr>
    </w:p>
    <w:p w14:paraId="60B05374" w14:textId="77777777" w:rsidR="009E69F2" w:rsidRPr="009E69F2" w:rsidRDefault="009E69F2" w:rsidP="009E69F2">
      <w:pPr>
        <w:ind w:firstLine="720"/>
        <w:jc w:val="both"/>
        <w:rPr>
          <w:szCs w:val="20"/>
        </w:rPr>
      </w:pPr>
      <w:r w:rsidRPr="009E69F2">
        <w:rPr>
          <w:szCs w:val="20"/>
        </w:rPr>
        <w:t xml:space="preserve">Ova Odluka objavit će se u “Službenim novinama Općine </w:t>
      </w:r>
      <w:proofErr w:type="spellStart"/>
      <w:r w:rsidRPr="009E69F2">
        <w:rPr>
          <w:szCs w:val="20"/>
        </w:rPr>
        <w:t>Marčana</w:t>
      </w:r>
      <w:proofErr w:type="spellEnd"/>
      <w:r w:rsidRPr="009E69F2">
        <w:rPr>
          <w:szCs w:val="20"/>
        </w:rPr>
        <w:t>”.</w:t>
      </w:r>
    </w:p>
    <w:p w14:paraId="677E6BBF" w14:textId="77777777" w:rsidR="009E69F2" w:rsidRPr="009E69F2" w:rsidRDefault="009E69F2" w:rsidP="009E69F2">
      <w:pPr>
        <w:jc w:val="both"/>
        <w:rPr>
          <w:szCs w:val="20"/>
        </w:rPr>
      </w:pPr>
    </w:p>
    <w:p w14:paraId="77F859B9" w14:textId="77777777" w:rsidR="009E69F2" w:rsidRPr="009E69F2" w:rsidRDefault="009E69F2" w:rsidP="009E69F2">
      <w:pPr>
        <w:jc w:val="both"/>
        <w:rPr>
          <w:szCs w:val="20"/>
        </w:rPr>
      </w:pPr>
      <w:r w:rsidRPr="009E69F2">
        <w:rPr>
          <w:szCs w:val="20"/>
        </w:rPr>
        <w:t>Klasa: 061-01/26-01/01</w:t>
      </w:r>
    </w:p>
    <w:p w14:paraId="0D96F829" w14:textId="77777777" w:rsidR="009E69F2" w:rsidRPr="009E69F2" w:rsidRDefault="009E69F2" w:rsidP="009E69F2">
      <w:pPr>
        <w:jc w:val="both"/>
        <w:rPr>
          <w:szCs w:val="20"/>
        </w:rPr>
      </w:pPr>
      <w:proofErr w:type="spellStart"/>
      <w:r w:rsidRPr="009E69F2">
        <w:rPr>
          <w:szCs w:val="20"/>
        </w:rPr>
        <w:t>Urbroj</w:t>
      </w:r>
      <w:proofErr w:type="spellEnd"/>
      <w:r w:rsidRPr="009E69F2">
        <w:rPr>
          <w:szCs w:val="20"/>
        </w:rPr>
        <w:t xml:space="preserve">: </w:t>
      </w:r>
      <w:bookmarkStart w:id="33" w:name="_Hlk163726662"/>
      <w:r w:rsidRPr="009E69F2">
        <w:rPr>
          <w:szCs w:val="20"/>
        </w:rPr>
        <w:t>2163-26-01-26-25</w:t>
      </w:r>
      <w:bookmarkEnd w:id="33"/>
    </w:p>
    <w:p w14:paraId="73BAEA60" w14:textId="77777777" w:rsidR="009E69F2" w:rsidRPr="009E69F2" w:rsidRDefault="009E69F2" w:rsidP="009E69F2">
      <w:pPr>
        <w:jc w:val="both"/>
        <w:rPr>
          <w:szCs w:val="20"/>
        </w:rPr>
      </w:pPr>
      <w:proofErr w:type="spellStart"/>
      <w:r w:rsidRPr="009E69F2">
        <w:rPr>
          <w:szCs w:val="20"/>
        </w:rPr>
        <w:t>Marčana</w:t>
      </w:r>
      <w:proofErr w:type="spellEnd"/>
      <w:r w:rsidRPr="009E69F2">
        <w:rPr>
          <w:szCs w:val="20"/>
        </w:rPr>
        <w:t>, 19. ožujka 2026.</w:t>
      </w:r>
    </w:p>
    <w:p w14:paraId="64BE4887" w14:textId="77777777" w:rsidR="009E69F2" w:rsidRPr="009E69F2" w:rsidRDefault="009E69F2" w:rsidP="009E69F2">
      <w:pPr>
        <w:jc w:val="both"/>
        <w:rPr>
          <w:szCs w:val="20"/>
        </w:rPr>
      </w:pPr>
    </w:p>
    <w:p w14:paraId="72F1535C" w14:textId="77777777" w:rsidR="009E69F2" w:rsidRPr="009E69F2" w:rsidRDefault="009E69F2" w:rsidP="009E69F2">
      <w:pPr>
        <w:jc w:val="both"/>
        <w:rPr>
          <w:szCs w:val="20"/>
        </w:rPr>
      </w:pPr>
    </w:p>
    <w:p w14:paraId="2F17D4FA" w14:textId="77777777" w:rsidR="009E69F2" w:rsidRPr="009E69F2" w:rsidRDefault="009E69F2" w:rsidP="009E69F2">
      <w:pPr>
        <w:ind w:left="1440"/>
        <w:jc w:val="center"/>
        <w:rPr>
          <w:b/>
          <w:szCs w:val="20"/>
        </w:rPr>
      </w:pPr>
      <w:r w:rsidRPr="009E69F2">
        <w:rPr>
          <w:b/>
          <w:szCs w:val="20"/>
        </w:rPr>
        <w:t xml:space="preserve">                                                   OPĆINSKO VIJEĆE OPĆINE MARČANA</w:t>
      </w:r>
    </w:p>
    <w:p w14:paraId="40524BAB" w14:textId="77777777" w:rsidR="009E69F2" w:rsidRPr="009E69F2" w:rsidRDefault="009E69F2" w:rsidP="009E69F2">
      <w:pPr>
        <w:ind w:left="720"/>
        <w:rPr>
          <w:b/>
          <w:szCs w:val="20"/>
        </w:rPr>
      </w:pPr>
      <w:r w:rsidRPr="009E69F2">
        <w:rPr>
          <w:b/>
          <w:szCs w:val="20"/>
        </w:rPr>
        <w:t xml:space="preserve">                                                                                        PREDSJEDNIK</w:t>
      </w:r>
    </w:p>
    <w:p w14:paraId="302DB896" w14:textId="5FE126BA" w:rsidR="009E69F2" w:rsidRDefault="009E69F2" w:rsidP="009E69F2">
      <w:pPr>
        <w:rPr>
          <w:b/>
          <w:szCs w:val="20"/>
        </w:rPr>
      </w:pPr>
      <w:r w:rsidRPr="009E69F2">
        <w:rPr>
          <w:b/>
          <w:szCs w:val="20"/>
        </w:rPr>
        <w:t xml:space="preserve">                                                                                                  Denis </w:t>
      </w:r>
      <w:proofErr w:type="spellStart"/>
      <w:r w:rsidRPr="009E69F2">
        <w:rPr>
          <w:b/>
          <w:szCs w:val="20"/>
        </w:rPr>
        <w:t>Diković</w:t>
      </w:r>
      <w:proofErr w:type="spellEnd"/>
      <w:r>
        <w:rPr>
          <w:b/>
          <w:szCs w:val="20"/>
        </w:rPr>
        <w:t>, v.r.</w:t>
      </w:r>
    </w:p>
    <w:p w14:paraId="3825BE1C" w14:textId="77777777" w:rsidR="009E69F2" w:rsidRDefault="009E69F2" w:rsidP="009E69F2">
      <w:pPr>
        <w:rPr>
          <w:b/>
          <w:szCs w:val="20"/>
        </w:rPr>
      </w:pPr>
    </w:p>
    <w:p w14:paraId="2A87AA70" w14:textId="0EA7D990" w:rsidR="009E69F2" w:rsidRDefault="009E69F2" w:rsidP="009E69F2">
      <w:pPr>
        <w:rPr>
          <w:b/>
          <w:szCs w:val="20"/>
        </w:rPr>
      </w:pPr>
      <w:r>
        <w:rPr>
          <w:b/>
          <w:szCs w:val="20"/>
        </w:rPr>
        <w:t>___________________________________________________________________________</w:t>
      </w:r>
    </w:p>
    <w:p w14:paraId="640CE1B0" w14:textId="77777777" w:rsidR="009E69F2" w:rsidRDefault="009E69F2" w:rsidP="009E69F2">
      <w:pPr>
        <w:rPr>
          <w:b/>
          <w:szCs w:val="20"/>
        </w:rPr>
      </w:pPr>
    </w:p>
    <w:p w14:paraId="3D2A4F22" w14:textId="77777777" w:rsidR="00F97745" w:rsidRPr="00F97745" w:rsidRDefault="00F97745" w:rsidP="00F97745">
      <w:pPr>
        <w:ind w:firstLine="720"/>
        <w:jc w:val="both"/>
        <w:rPr>
          <w:szCs w:val="20"/>
        </w:rPr>
      </w:pPr>
      <w:r w:rsidRPr="00F97745">
        <w:rPr>
          <w:szCs w:val="20"/>
        </w:rPr>
        <w:t xml:space="preserve">Na temelju članka 7. Statuta Općine </w:t>
      </w:r>
      <w:proofErr w:type="spellStart"/>
      <w:r w:rsidRPr="00F97745">
        <w:rPr>
          <w:szCs w:val="20"/>
        </w:rPr>
        <w:t>Marčana</w:t>
      </w:r>
      <w:proofErr w:type="spellEnd"/>
      <w:r w:rsidRPr="00F97745">
        <w:rPr>
          <w:szCs w:val="20"/>
        </w:rPr>
        <w:t xml:space="preserve"> (“Službene novine Općine </w:t>
      </w:r>
      <w:proofErr w:type="spellStart"/>
      <w:r w:rsidRPr="00F97745">
        <w:rPr>
          <w:szCs w:val="20"/>
        </w:rPr>
        <w:t>Marčana</w:t>
      </w:r>
      <w:proofErr w:type="spellEnd"/>
      <w:r w:rsidRPr="00F97745">
        <w:rPr>
          <w:szCs w:val="20"/>
        </w:rPr>
        <w:t xml:space="preserve">”, br. 7/09., 2/13. i 4/13-pročišćeni tekst, 3/21. i 14/22.),  i članka 13. Odluke o Nagradi Općine </w:t>
      </w:r>
      <w:proofErr w:type="spellStart"/>
      <w:r w:rsidRPr="00F97745">
        <w:rPr>
          <w:szCs w:val="20"/>
        </w:rPr>
        <w:t>Marčana</w:t>
      </w:r>
      <w:proofErr w:type="spellEnd"/>
      <w:r w:rsidRPr="00F97745">
        <w:rPr>
          <w:szCs w:val="20"/>
        </w:rPr>
        <w:t xml:space="preserve">, te drugim počastima i priznanjima Općine </w:t>
      </w:r>
      <w:proofErr w:type="spellStart"/>
      <w:r w:rsidRPr="00F97745">
        <w:rPr>
          <w:szCs w:val="20"/>
        </w:rPr>
        <w:t>Marčana</w:t>
      </w:r>
      <w:proofErr w:type="spellEnd"/>
      <w:r w:rsidRPr="00F97745">
        <w:rPr>
          <w:szCs w:val="20"/>
        </w:rPr>
        <w:t xml:space="preserve"> ("Službene novine Grada Pule", br. 2A/95.), Općinsko vijeće Općine </w:t>
      </w:r>
      <w:proofErr w:type="spellStart"/>
      <w:r w:rsidRPr="00F97745">
        <w:rPr>
          <w:szCs w:val="20"/>
        </w:rPr>
        <w:t>Marčana</w:t>
      </w:r>
      <w:proofErr w:type="spellEnd"/>
      <w:r w:rsidRPr="00F97745">
        <w:rPr>
          <w:szCs w:val="20"/>
        </w:rPr>
        <w:t xml:space="preserve">, na prijedlog Komisije za nagrade i druga priznanja  Općine </w:t>
      </w:r>
      <w:proofErr w:type="spellStart"/>
      <w:r w:rsidRPr="00F97745">
        <w:rPr>
          <w:szCs w:val="20"/>
        </w:rPr>
        <w:t>Marčana</w:t>
      </w:r>
      <w:proofErr w:type="spellEnd"/>
      <w:r w:rsidRPr="00F97745">
        <w:rPr>
          <w:szCs w:val="20"/>
        </w:rPr>
        <w:t xml:space="preserve">,  je na svojoj 5. sjednici održanoj dana 19. ožujka 2026. godine, donijelo </w:t>
      </w:r>
    </w:p>
    <w:p w14:paraId="1B2AA0C6" w14:textId="77777777" w:rsidR="00F97745" w:rsidRPr="00F97745" w:rsidRDefault="00F97745" w:rsidP="00F97745">
      <w:pPr>
        <w:ind w:firstLine="720"/>
        <w:jc w:val="both"/>
        <w:rPr>
          <w:szCs w:val="20"/>
        </w:rPr>
      </w:pPr>
    </w:p>
    <w:p w14:paraId="4D66821A" w14:textId="77777777" w:rsidR="00F97745" w:rsidRPr="00F97745" w:rsidRDefault="00F97745" w:rsidP="00F97745">
      <w:pPr>
        <w:ind w:firstLine="720"/>
        <w:jc w:val="both"/>
        <w:rPr>
          <w:szCs w:val="20"/>
        </w:rPr>
      </w:pPr>
    </w:p>
    <w:p w14:paraId="709A05CB" w14:textId="77777777" w:rsidR="00F97745" w:rsidRPr="00F97745" w:rsidRDefault="00F97745" w:rsidP="00F97745">
      <w:pPr>
        <w:jc w:val="center"/>
        <w:rPr>
          <w:b/>
          <w:sz w:val="28"/>
          <w:szCs w:val="28"/>
        </w:rPr>
      </w:pPr>
      <w:r w:rsidRPr="00F97745">
        <w:rPr>
          <w:b/>
          <w:sz w:val="28"/>
          <w:szCs w:val="28"/>
        </w:rPr>
        <w:lastRenderedPageBreak/>
        <w:t>O D L U K U</w:t>
      </w:r>
    </w:p>
    <w:p w14:paraId="5FDD4198" w14:textId="77777777" w:rsidR="00F97745" w:rsidRPr="00F97745" w:rsidRDefault="00F97745" w:rsidP="00F97745">
      <w:pPr>
        <w:jc w:val="center"/>
        <w:rPr>
          <w:b/>
          <w:sz w:val="28"/>
          <w:szCs w:val="20"/>
        </w:rPr>
      </w:pPr>
      <w:r w:rsidRPr="00F97745">
        <w:rPr>
          <w:b/>
          <w:sz w:val="28"/>
          <w:szCs w:val="20"/>
        </w:rPr>
        <w:t xml:space="preserve">o dodjeli Svečane povelje Općine </w:t>
      </w:r>
      <w:proofErr w:type="spellStart"/>
      <w:r w:rsidRPr="00F97745">
        <w:rPr>
          <w:b/>
          <w:sz w:val="28"/>
          <w:szCs w:val="20"/>
        </w:rPr>
        <w:t>Marčana</w:t>
      </w:r>
      <w:proofErr w:type="spellEnd"/>
    </w:p>
    <w:p w14:paraId="462A4001" w14:textId="77777777" w:rsidR="00F97745" w:rsidRPr="00F97745" w:rsidRDefault="00F97745" w:rsidP="00F97745">
      <w:pPr>
        <w:jc w:val="center"/>
        <w:rPr>
          <w:b/>
          <w:sz w:val="28"/>
          <w:szCs w:val="20"/>
        </w:rPr>
      </w:pPr>
      <w:r w:rsidRPr="00F97745">
        <w:rPr>
          <w:b/>
          <w:sz w:val="28"/>
          <w:szCs w:val="20"/>
        </w:rPr>
        <w:t>za 2026. godinu</w:t>
      </w:r>
    </w:p>
    <w:p w14:paraId="5DE653C2" w14:textId="77777777" w:rsidR="00F97745" w:rsidRPr="00F97745" w:rsidRDefault="00F97745" w:rsidP="00F97745">
      <w:pPr>
        <w:jc w:val="both"/>
        <w:rPr>
          <w:b/>
          <w:szCs w:val="20"/>
        </w:rPr>
      </w:pPr>
    </w:p>
    <w:p w14:paraId="68281ACE" w14:textId="77777777" w:rsidR="00F97745" w:rsidRPr="00F97745" w:rsidRDefault="00F97745" w:rsidP="00F97745">
      <w:pPr>
        <w:jc w:val="both"/>
        <w:rPr>
          <w:szCs w:val="20"/>
        </w:rPr>
      </w:pPr>
    </w:p>
    <w:p w14:paraId="65994F2A" w14:textId="77777777" w:rsidR="00F97745" w:rsidRPr="00F97745" w:rsidRDefault="00F97745" w:rsidP="00F97745">
      <w:pPr>
        <w:jc w:val="center"/>
        <w:rPr>
          <w:b/>
          <w:szCs w:val="20"/>
        </w:rPr>
      </w:pPr>
      <w:r w:rsidRPr="00F97745">
        <w:rPr>
          <w:b/>
          <w:szCs w:val="20"/>
        </w:rPr>
        <w:t>Članak 1.</w:t>
      </w:r>
    </w:p>
    <w:p w14:paraId="457EE18A" w14:textId="77777777" w:rsidR="00F97745" w:rsidRPr="00F97745" w:rsidRDefault="00F97745" w:rsidP="00F97745">
      <w:pPr>
        <w:jc w:val="center"/>
        <w:rPr>
          <w:b/>
          <w:szCs w:val="20"/>
        </w:rPr>
      </w:pPr>
    </w:p>
    <w:p w14:paraId="2F9F3876" w14:textId="77777777" w:rsidR="00F97745" w:rsidRPr="00F97745" w:rsidRDefault="00F97745" w:rsidP="00F97745">
      <w:pPr>
        <w:ind w:firstLine="720"/>
        <w:jc w:val="both"/>
      </w:pPr>
      <w:proofErr w:type="spellStart"/>
      <w:r w:rsidRPr="00F97745">
        <w:rPr>
          <w:lang w:val="en-GB"/>
        </w:rPr>
        <w:t>Svečana</w:t>
      </w:r>
      <w:proofErr w:type="spellEnd"/>
      <w:r w:rsidRPr="00F97745">
        <w:rPr>
          <w:lang w:val="en-GB"/>
        </w:rPr>
        <w:t xml:space="preserve"> </w:t>
      </w:r>
      <w:proofErr w:type="spellStart"/>
      <w:r w:rsidRPr="00F97745">
        <w:rPr>
          <w:lang w:val="en-GB"/>
        </w:rPr>
        <w:t>povelja</w:t>
      </w:r>
      <w:proofErr w:type="spellEnd"/>
      <w:r w:rsidRPr="00F97745">
        <w:rPr>
          <w:lang w:val="en-GB"/>
        </w:rPr>
        <w:t xml:space="preserve"> </w:t>
      </w:r>
      <w:proofErr w:type="spellStart"/>
      <w:r w:rsidRPr="00F97745">
        <w:rPr>
          <w:lang w:val="en-GB"/>
        </w:rPr>
        <w:t>Općine</w:t>
      </w:r>
      <w:proofErr w:type="spellEnd"/>
      <w:r w:rsidRPr="00F97745">
        <w:rPr>
          <w:lang w:val="en-GB"/>
        </w:rPr>
        <w:t xml:space="preserve"> </w:t>
      </w:r>
      <w:proofErr w:type="spellStart"/>
      <w:r w:rsidRPr="00F97745">
        <w:rPr>
          <w:lang w:val="en-GB"/>
        </w:rPr>
        <w:t>Marčana</w:t>
      </w:r>
      <w:proofErr w:type="spellEnd"/>
      <w:r w:rsidRPr="00F97745">
        <w:rPr>
          <w:lang w:val="en-GB"/>
        </w:rPr>
        <w:t xml:space="preserve"> za 2026. </w:t>
      </w:r>
      <w:proofErr w:type="spellStart"/>
      <w:r w:rsidRPr="00F97745">
        <w:rPr>
          <w:lang w:val="en-GB"/>
        </w:rPr>
        <w:t>godinu</w:t>
      </w:r>
      <w:proofErr w:type="spellEnd"/>
      <w:r w:rsidRPr="00F97745">
        <w:rPr>
          <w:lang w:val="en-GB"/>
        </w:rPr>
        <w:t xml:space="preserve"> </w:t>
      </w:r>
      <w:proofErr w:type="spellStart"/>
      <w:r w:rsidRPr="00F97745">
        <w:rPr>
          <w:lang w:val="en-GB"/>
        </w:rPr>
        <w:t>dodjeljuje</w:t>
      </w:r>
      <w:proofErr w:type="spellEnd"/>
      <w:r w:rsidRPr="00F97745">
        <w:rPr>
          <w:lang w:val="en-GB"/>
        </w:rPr>
        <w:t xml:space="preserve"> se </w:t>
      </w:r>
      <w:r w:rsidRPr="00F97745">
        <w:rPr>
          <w:szCs w:val="20"/>
        </w:rPr>
        <w:t xml:space="preserve">gospodinu Denisu Martinčiću </w:t>
      </w:r>
      <w:r w:rsidRPr="00F97745">
        <w:t xml:space="preserve">kao javno </w:t>
      </w:r>
      <w:proofErr w:type="gramStart"/>
      <w:r w:rsidRPr="00F97745">
        <w:t xml:space="preserve">priznanje  </w:t>
      </w:r>
      <w:r w:rsidRPr="00F97745">
        <w:rPr>
          <w:szCs w:val="20"/>
        </w:rPr>
        <w:t>za</w:t>
      </w:r>
      <w:proofErr w:type="gramEnd"/>
      <w:r w:rsidRPr="00F97745">
        <w:rPr>
          <w:szCs w:val="20"/>
        </w:rPr>
        <w:t xml:space="preserve"> izuzetan uspjeh u unapređivanju gospodarstva, sporta, društvenog i političkog života na području Općine </w:t>
      </w:r>
      <w:proofErr w:type="spellStart"/>
      <w:r w:rsidRPr="00F97745">
        <w:rPr>
          <w:szCs w:val="20"/>
        </w:rPr>
        <w:t>Marčana</w:t>
      </w:r>
      <w:proofErr w:type="spellEnd"/>
      <w:r w:rsidRPr="00F97745">
        <w:rPr>
          <w:szCs w:val="20"/>
        </w:rPr>
        <w:t>.</w:t>
      </w:r>
    </w:p>
    <w:p w14:paraId="0A45CBBB" w14:textId="77777777" w:rsidR="00F97745" w:rsidRPr="00F97745" w:rsidRDefault="00F97745" w:rsidP="00F97745">
      <w:pPr>
        <w:ind w:firstLine="720"/>
        <w:jc w:val="both"/>
      </w:pPr>
    </w:p>
    <w:p w14:paraId="32A575A3" w14:textId="77777777" w:rsidR="00F97745" w:rsidRPr="00F97745" w:rsidRDefault="00F97745" w:rsidP="00F97745">
      <w:pPr>
        <w:jc w:val="center"/>
        <w:rPr>
          <w:b/>
          <w:szCs w:val="20"/>
        </w:rPr>
      </w:pPr>
    </w:p>
    <w:p w14:paraId="109ECA9B" w14:textId="77777777" w:rsidR="00F97745" w:rsidRPr="00F97745" w:rsidRDefault="00F97745" w:rsidP="00F97745">
      <w:pPr>
        <w:jc w:val="center"/>
        <w:rPr>
          <w:b/>
          <w:szCs w:val="20"/>
        </w:rPr>
      </w:pPr>
      <w:r w:rsidRPr="00F97745">
        <w:rPr>
          <w:b/>
          <w:szCs w:val="20"/>
        </w:rPr>
        <w:t>Članak 2.</w:t>
      </w:r>
    </w:p>
    <w:p w14:paraId="36CF4E5D" w14:textId="77777777" w:rsidR="00F97745" w:rsidRPr="00F97745" w:rsidRDefault="00F97745" w:rsidP="00F97745">
      <w:pPr>
        <w:jc w:val="both"/>
        <w:rPr>
          <w:szCs w:val="20"/>
        </w:rPr>
      </w:pPr>
    </w:p>
    <w:p w14:paraId="49FE0626" w14:textId="77777777" w:rsidR="00F97745" w:rsidRPr="00F97745" w:rsidRDefault="00F97745" w:rsidP="00F97745">
      <w:pPr>
        <w:ind w:firstLine="720"/>
        <w:jc w:val="both"/>
        <w:rPr>
          <w:szCs w:val="20"/>
        </w:rPr>
      </w:pPr>
      <w:r w:rsidRPr="00F97745">
        <w:rPr>
          <w:szCs w:val="20"/>
        </w:rPr>
        <w:t xml:space="preserve">Svečana povelja Općine </w:t>
      </w:r>
      <w:proofErr w:type="spellStart"/>
      <w:r w:rsidRPr="00F97745">
        <w:rPr>
          <w:szCs w:val="20"/>
        </w:rPr>
        <w:t>Marčana</w:t>
      </w:r>
      <w:proofErr w:type="spellEnd"/>
      <w:r w:rsidRPr="00F97745">
        <w:rPr>
          <w:szCs w:val="20"/>
        </w:rPr>
        <w:t xml:space="preserve"> uručit će se na svečanoj sjednici Općinskog vijeća povodom  Dana Općine </w:t>
      </w:r>
      <w:proofErr w:type="spellStart"/>
      <w:r w:rsidRPr="00F97745">
        <w:rPr>
          <w:szCs w:val="20"/>
        </w:rPr>
        <w:t>Marčana</w:t>
      </w:r>
      <w:proofErr w:type="spellEnd"/>
      <w:r w:rsidRPr="00F97745">
        <w:rPr>
          <w:szCs w:val="20"/>
        </w:rPr>
        <w:t>.</w:t>
      </w:r>
    </w:p>
    <w:p w14:paraId="313EBAC5" w14:textId="77777777" w:rsidR="00F97745" w:rsidRPr="00F97745" w:rsidRDefault="00F97745" w:rsidP="00F97745">
      <w:pPr>
        <w:jc w:val="both"/>
        <w:rPr>
          <w:szCs w:val="20"/>
        </w:rPr>
      </w:pPr>
    </w:p>
    <w:p w14:paraId="4E8FDEAC" w14:textId="77777777" w:rsidR="00F97745" w:rsidRPr="00F97745" w:rsidRDefault="00F97745" w:rsidP="00F97745">
      <w:pPr>
        <w:jc w:val="center"/>
        <w:rPr>
          <w:b/>
          <w:szCs w:val="20"/>
        </w:rPr>
      </w:pPr>
      <w:r w:rsidRPr="00F97745">
        <w:rPr>
          <w:b/>
          <w:szCs w:val="20"/>
        </w:rPr>
        <w:t>Članak 3.</w:t>
      </w:r>
    </w:p>
    <w:p w14:paraId="005E54CA" w14:textId="77777777" w:rsidR="00F97745" w:rsidRPr="00F97745" w:rsidRDefault="00F97745" w:rsidP="00F97745">
      <w:pPr>
        <w:jc w:val="both"/>
        <w:rPr>
          <w:szCs w:val="20"/>
        </w:rPr>
      </w:pPr>
    </w:p>
    <w:p w14:paraId="3DE776DD" w14:textId="77777777" w:rsidR="00F97745" w:rsidRPr="00F97745" w:rsidRDefault="00F97745" w:rsidP="00F97745">
      <w:pPr>
        <w:ind w:firstLine="720"/>
        <w:jc w:val="both"/>
        <w:rPr>
          <w:szCs w:val="20"/>
        </w:rPr>
      </w:pPr>
      <w:r w:rsidRPr="00F97745">
        <w:rPr>
          <w:szCs w:val="20"/>
        </w:rPr>
        <w:t xml:space="preserve">Ova Odluka objavit će se u “Službenim novinama Općine </w:t>
      </w:r>
      <w:proofErr w:type="spellStart"/>
      <w:r w:rsidRPr="00F97745">
        <w:rPr>
          <w:szCs w:val="20"/>
        </w:rPr>
        <w:t>Marčana</w:t>
      </w:r>
      <w:proofErr w:type="spellEnd"/>
      <w:r w:rsidRPr="00F97745">
        <w:rPr>
          <w:szCs w:val="20"/>
        </w:rPr>
        <w:t>”.</w:t>
      </w:r>
    </w:p>
    <w:p w14:paraId="73C7DFF0" w14:textId="77777777" w:rsidR="00F97745" w:rsidRPr="00F97745" w:rsidRDefault="00F97745" w:rsidP="00F97745">
      <w:pPr>
        <w:jc w:val="both"/>
        <w:rPr>
          <w:szCs w:val="20"/>
        </w:rPr>
      </w:pPr>
    </w:p>
    <w:p w14:paraId="55E6F8BE" w14:textId="77777777" w:rsidR="00F97745" w:rsidRPr="00F97745" w:rsidRDefault="00F97745" w:rsidP="00F97745">
      <w:pPr>
        <w:jc w:val="both"/>
        <w:rPr>
          <w:szCs w:val="20"/>
        </w:rPr>
      </w:pPr>
      <w:r w:rsidRPr="00F97745">
        <w:rPr>
          <w:szCs w:val="20"/>
        </w:rPr>
        <w:t>Klasa: 061-06/26-01/01</w:t>
      </w:r>
    </w:p>
    <w:p w14:paraId="18E162EC" w14:textId="77777777" w:rsidR="00F97745" w:rsidRPr="00F97745" w:rsidRDefault="00F97745" w:rsidP="00F97745">
      <w:pPr>
        <w:jc w:val="both"/>
        <w:rPr>
          <w:szCs w:val="20"/>
        </w:rPr>
      </w:pPr>
      <w:proofErr w:type="spellStart"/>
      <w:r w:rsidRPr="00F97745">
        <w:rPr>
          <w:szCs w:val="20"/>
        </w:rPr>
        <w:t>Urbroj</w:t>
      </w:r>
      <w:proofErr w:type="spellEnd"/>
      <w:r w:rsidRPr="00F97745">
        <w:rPr>
          <w:szCs w:val="20"/>
        </w:rPr>
        <w:t>: 2163/26-01-26-21</w:t>
      </w:r>
    </w:p>
    <w:p w14:paraId="199CBFAB" w14:textId="77777777" w:rsidR="00F97745" w:rsidRPr="00F97745" w:rsidRDefault="00F97745" w:rsidP="00F97745">
      <w:pPr>
        <w:jc w:val="both"/>
        <w:rPr>
          <w:szCs w:val="20"/>
        </w:rPr>
      </w:pPr>
      <w:proofErr w:type="spellStart"/>
      <w:r w:rsidRPr="00F97745">
        <w:rPr>
          <w:szCs w:val="20"/>
        </w:rPr>
        <w:t>Marčana</w:t>
      </w:r>
      <w:proofErr w:type="spellEnd"/>
      <w:r w:rsidRPr="00F97745">
        <w:rPr>
          <w:szCs w:val="20"/>
        </w:rPr>
        <w:t>, 19. ožujka 2026.</w:t>
      </w:r>
    </w:p>
    <w:p w14:paraId="2D71C4FC" w14:textId="77777777" w:rsidR="00F97745" w:rsidRPr="00F97745" w:rsidRDefault="00F97745" w:rsidP="00F97745">
      <w:pPr>
        <w:jc w:val="both"/>
        <w:rPr>
          <w:szCs w:val="20"/>
        </w:rPr>
      </w:pPr>
    </w:p>
    <w:p w14:paraId="009EC46D" w14:textId="77777777" w:rsidR="00F97745" w:rsidRPr="00F97745" w:rsidRDefault="00F97745" w:rsidP="00F97745">
      <w:pPr>
        <w:jc w:val="both"/>
        <w:rPr>
          <w:szCs w:val="20"/>
        </w:rPr>
      </w:pPr>
    </w:p>
    <w:p w14:paraId="65E24B02" w14:textId="77777777" w:rsidR="00F97745" w:rsidRPr="00F97745" w:rsidRDefault="00F97745" w:rsidP="00F97745">
      <w:pPr>
        <w:ind w:left="1440"/>
        <w:jc w:val="center"/>
        <w:rPr>
          <w:b/>
          <w:szCs w:val="20"/>
        </w:rPr>
      </w:pPr>
      <w:r w:rsidRPr="00F97745">
        <w:rPr>
          <w:b/>
          <w:szCs w:val="20"/>
        </w:rPr>
        <w:t xml:space="preserve">                                                   OPĆINSKO VIJEĆE OPĆINE MARČANA</w:t>
      </w:r>
    </w:p>
    <w:p w14:paraId="35647B86" w14:textId="77777777" w:rsidR="00F97745" w:rsidRPr="00F97745" w:rsidRDefault="00F97745" w:rsidP="00F97745">
      <w:pPr>
        <w:ind w:left="720"/>
        <w:rPr>
          <w:b/>
          <w:szCs w:val="20"/>
        </w:rPr>
      </w:pPr>
      <w:r w:rsidRPr="00F97745">
        <w:rPr>
          <w:b/>
          <w:szCs w:val="20"/>
        </w:rPr>
        <w:t xml:space="preserve">                                                                                            PREDSJEDNIK</w:t>
      </w:r>
    </w:p>
    <w:p w14:paraId="6AE382EB" w14:textId="5DC4BAB0" w:rsidR="00F97745" w:rsidRDefault="00F97745" w:rsidP="00F97745">
      <w:pPr>
        <w:rPr>
          <w:b/>
          <w:szCs w:val="20"/>
        </w:rPr>
      </w:pPr>
      <w:r w:rsidRPr="00F97745">
        <w:rPr>
          <w:b/>
          <w:szCs w:val="20"/>
        </w:rPr>
        <w:t xml:space="preserve">                                                                                                       Denis </w:t>
      </w:r>
      <w:proofErr w:type="spellStart"/>
      <w:r w:rsidRPr="00F97745">
        <w:rPr>
          <w:b/>
          <w:szCs w:val="20"/>
        </w:rPr>
        <w:t>Diković</w:t>
      </w:r>
      <w:proofErr w:type="spellEnd"/>
      <w:r>
        <w:rPr>
          <w:b/>
          <w:szCs w:val="20"/>
        </w:rPr>
        <w:t>, v.r.</w:t>
      </w:r>
      <w:r w:rsidRPr="00F97745">
        <w:rPr>
          <w:b/>
          <w:szCs w:val="20"/>
        </w:rPr>
        <w:t xml:space="preserve"> </w:t>
      </w:r>
    </w:p>
    <w:p w14:paraId="6F3DB0BA" w14:textId="77777777" w:rsidR="00F97745" w:rsidRDefault="00F97745" w:rsidP="00F97745">
      <w:pPr>
        <w:rPr>
          <w:b/>
          <w:szCs w:val="20"/>
        </w:rPr>
      </w:pPr>
    </w:p>
    <w:p w14:paraId="3B93DB3A" w14:textId="4C3D04DF" w:rsidR="00F97745" w:rsidRDefault="00F97745" w:rsidP="00F97745">
      <w:pPr>
        <w:rPr>
          <w:b/>
          <w:szCs w:val="20"/>
        </w:rPr>
      </w:pPr>
      <w:r>
        <w:rPr>
          <w:b/>
          <w:szCs w:val="20"/>
        </w:rPr>
        <w:t>___________________________________________________________________________</w:t>
      </w:r>
    </w:p>
    <w:p w14:paraId="3E9CB89A" w14:textId="77777777" w:rsidR="00F97745" w:rsidRDefault="00F97745" w:rsidP="00F97745">
      <w:pPr>
        <w:rPr>
          <w:b/>
          <w:szCs w:val="20"/>
        </w:rPr>
      </w:pPr>
    </w:p>
    <w:p w14:paraId="7AD84191" w14:textId="77777777" w:rsidR="00F97745" w:rsidRPr="00F97745" w:rsidRDefault="00F97745" w:rsidP="00F97745">
      <w:pPr>
        <w:ind w:firstLine="720"/>
        <w:jc w:val="both"/>
        <w:rPr>
          <w:szCs w:val="20"/>
        </w:rPr>
      </w:pPr>
      <w:r w:rsidRPr="00F97745">
        <w:rPr>
          <w:szCs w:val="20"/>
        </w:rPr>
        <w:t xml:space="preserve">Na temelju članka 7. Statuta Općine </w:t>
      </w:r>
      <w:proofErr w:type="spellStart"/>
      <w:r w:rsidRPr="00F97745">
        <w:rPr>
          <w:szCs w:val="20"/>
        </w:rPr>
        <w:t>Marčana</w:t>
      </w:r>
      <w:proofErr w:type="spellEnd"/>
      <w:r w:rsidRPr="00F97745">
        <w:rPr>
          <w:szCs w:val="20"/>
        </w:rPr>
        <w:t xml:space="preserve"> (“Službene novine Općine </w:t>
      </w:r>
      <w:proofErr w:type="spellStart"/>
      <w:r w:rsidRPr="00F97745">
        <w:rPr>
          <w:szCs w:val="20"/>
        </w:rPr>
        <w:t>Marčana</w:t>
      </w:r>
      <w:proofErr w:type="spellEnd"/>
      <w:r w:rsidRPr="00F97745">
        <w:rPr>
          <w:szCs w:val="20"/>
        </w:rPr>
        <w:t xml:space="preserve">”, br. 7/09., 2/13. i 4/13-pročišćeni tekst, 3/21. i 14/22.),  i članka 13. Odluke o Nagradi Općine </w:t>
      </w:r>
      <w:proofErr w:type="spellStart"/>
      <w:r w:rsidRPr="00F97745">
        <w:rPr>
          <w:szCs w:val="20"/>
        </w:rPr>
        <w:t>Marčana</w:t>
      </w:r>
      <w:proofErr w:type="spellEnd"/>
      <w:r w:rsidRPr="00F97745">
        <w:rPr>
          <w:szCs w:val="20"/>
        </w:rPr>
        <w:t xml:space="preserve">, te drugim počastima i priznanjima Općine </w:t>
      </w:r>
      <w:proofErr w:type="spellStart"/>
      <w:r w:rsidRPr="00F97745">
        <w:rPr>
          <w:szCs w:val="20"/>
        </w:rPr>
        <w:t>Marčana</w:t>
      </w:r>
      <w:proofErr w:type="spellEnd"/>
      <w:r w:rsidRPr="00F97745">
        <w:rPr>
          <w:szCs w:val="20"/>
        </w:rPr>
        <w:t xml:space="preserve"> ("Službene novine Grada Pule", br. 2A/95.), Općinsko vijeće Općine </w:t>
      </w:r>
      <w:proofErr w:type="spellStart"/>
      <w:r w:rsidRPr="00F97745">
        <w:rPr>
          <w:szCs w:val="20"/>
        </w:rPr>
        <w:t>Marčana</w:t>
      </w:r>
      <w:proofErr w:type="spellEnd"/>
      <w:r w:rsidRPr="00F97745">
        <w:rPr>
          <w:szCs w:val="20"/>
        </w:rPr>
        <w:t xml:space="preserve">, na prijedlog Komisije za nagrade i druga priznanja  Općine </w:t>
      </w:r>
      <w:proofErr w:type="spellStart"/>
      <w:r w:rsidRPr="00F97745">
        <w:rPr>
          <w:szCs w:val="20"/>
        </w:rPr>
        <w:t>Marčana</w:t>
      </w:r>
      <w:proofErr w:type="spellEnd"/>
      <w:r w:rsidRPr="00F97745">
        <w:rPr>
          <w:szCs w:val="20"/>
        </w:rPr>
        <w:t xml:space="preserve">,  je na svojoj 5. sjednici održanoj dana 19. ožujka 2026. godine, donijelo </w:t>
      </w:r>
    </w:p>
    <w:p w14:paraId="55585D46" w14:textId="77777777" w:rsidR="00F97745" w:rsidRPr="00F97745" w:rsidRDefault="00F97745" w:rsidP="00F97745">
      <w:pPr>
        <w:ind w:firstLine="720"/>
        <w:jc w:val="both"/>
        <w:rPr>
          <w:szCs w:val="20"/>
        </w:rPr>
      </w:pPr>
    </w:p>
    <w:p w14:paraId="39FF1B2D" w14:textId="77777777" w:rsidR="00F97745" w:rsidRPr="00F97745" w:rsidRDefault="00F97745" w:rsidP="00F97745">
      <w:pPr>
        <w:ind w:firstLine="720"/>
        <w:jc w:val="both"/>
        <w:rPr>
          <w:szCs w:val="20"/>
        </w:rPr>
      </w:pPr>
    </w:p>
    <w:p w14:paraId="0AC25189" w14:textId="77777777" w:rsidR="00F97745" w:rsidRPr="00F97745" w:rsidRDefault="00F97745" w:rsidP="00F97745">
      <w:pPr>
        <w:jc w:val="center"/>
        <w:rPr>
          <w:b/>
          <w:sz w:val="28"/>
          <w:szCs w:val="28"/>
        </w:rPr>
      </w:pPr>
      <w:r w:rsidRPr="00F97745">
        <w:rPr>
          <w:b/>
          <w:sz w:val="28"/>
          <w:szCs w:val="28"/>
        </w:rPr>
        <w:t>O D L U K U</w:t>
      </w:r>
    </w:p>
    <w:p w14:paraId="5BBEB37C" w14:textId="77777777" w:rsidR="00F97745" w:rsidRPr="00F97745" w:rsidRDefault="00F97745" w:rsidP="00F97745">
      <w:pPr>
        <w:jc w:val="center"/>
        <w:rPr>
          <w:b/>
          <w:sz w:val="28"/>
          <w:szCs w:val="20"/>
        </w:rPr>
      </w:pPr>
      <w:r w:rsidRPr="00F97745">
        <w:rPr>
          <w:b/>
          <w:sz w:val="28"/>
          <w:szCs w:val="20"/>
        </w:rPr>
        <w:t xml:space="preserve">o dodjeli Svečane povelje Općine </w:t>
      </w:r>
      <w:proofErr w:type="spellStart"/>
      <w:r w:rsidRPr="00F97745">
        <w:rPr>
          <w:b/>
          <w:sz w:val="28"/>
          <w:szCs w:val="20"/>
        </w:rPr>
        <w:t>Marčana</w:t>
      </w:r>
      <w:proofErr w:type="spellEnd"/>
    </w:p>
    <w:p w14:paraId="3DF87729" w14:textId="77777777" w:rsidR="00F97745" w:rsidRPr="00F97745" w:rsidRDefault="00F97745" w:rsidP="00F97745">
      <w:pPr>
        <w:jc w:val="center"/>
        <w:rPr>
          <w:b/>
          <w:sz w:val="28"/>
          <w:szCs w:val="20"/>
        </w:rPr>
      </w:pPr>
      <w:r w:rsidRPr="00F97745">
        <w:rPr>
          <w:b/>
          <w:sz w:val="28"/>
          <w:szCs w:val="20"/>
        </w:rPr>
        <w:t>za 2026. godinu</w:t>
      </w:r>
    </w:p>
    <w:p w14:paraId="000034F1" w14:textId="77777777" w:rsidR="00F97745" w:rsidRPr="00F97745" w:rsidRDefault="00F97745" w:rsidP="00F97745">
      <w:pPr>
        <w:jc w:val="both"/>
        <w:rPr>
          <w:b/>
          <w:szCs w:val="20"/>
        </w:rPr>
      </w:pPr>
    </w:p>
    <w:p w14:paraId="22FBBB3F" w14:textId="77777777" w:rsidR="00F97745" w:rsidRPr="00F97745" w:rsidRDefault="00F97745" w:rsidP="00F97745">
      <w:pPr>
        <w:jc w:val="both"/>
        <w:rPr>
          <w:szCs w:val="20"/>
        </w:rPr>
      </w:pPr>
    </w:p>
    <w:p w14:paraId="2E4B347C" w14:textId="77777777" w:rsidR="00F97745" w:rsidRPr="00F97745" w:rsidRDefault="00F97745" w:rsidP="00F97745">
      <w:pPr>
        <w:jc w:val="center"/>
        <w:rPr>
          <w:b/>
          <w:szCs w:val="20"/>
        </w:rPr>
      </w:pPr>
      <w:r w:rsidRPr="00F97745">
        <w:rPr>
          <w:b/>
          <w:szCs w:val="20"/>
        </w:rPr>
        <w:t>Članak 1.</w:t>
      </w:r>
    </w:p>
    <w:p w14:paraId="16293D16" w14:textId="77777777" w:rsidR="00F97745" w:rsidRPr="00F97745" w:rsidRDefault="00F97745" w:rsidP="00F97745">
      <w:pPr>
        <w:jc w:val="center"/>
        <w:rPr>
          <w:b/>
          <w:szCs w:val="20"/>
        </w:rPr>
      </w:pPr>
    </w:p>
    <w:p w14:paraId="471925C5" w14:textId="77777777" w:rsidR="00F97745" w:rsidRPr="00F97745" w:rsidRDefault="00F97745" w:rsidP="00F97745">
      <w:pPr>
        <w:ind w:firstLine="720"/>
        <w:jc w:val="both"/>
      </w:pPr>
      <w:proofErr w:type="spellStart"/>
      <w:r w:rsidRPr="00F97745">
        <w:rPr>
          <w:lang w:val="en-GB"/>
        </w:rPr>
        <w:lastRenderedPageBreak/>
        <w:t>Svečana</w:t>
      </w:r>
      <w:proofErr w:type="spellEnd"/>
      <w:r w:rsidRPr="00F97745">
        <w:rPr>
          <w:lang w:val="en-GB"/>
        </w:rPr>
        <w:t xml:space="preserve"> </w:t>
      </w:r>
      <w:proofErr w:type="spellStart"/>
      <w:r w:rsidRPr="00F97745">
        <w:rPr>
          <w:lang w:val="en-GB"/>
        </w:rPr>
        <w:t>povelja</w:t>
      </w:r>
      <w:proofErr w:type="spellEnd"/>
      <w:r w:rsidRPr="00F97745">
        <w:rPr>
          <w:lang w:val="en-GB"/>
        </w:rPr>
        <w:t xml:space="preserve"> </w:t>
      </w:r>
      <w:proofErr w:type="spellStart"/>
      <w:r w:rsidRPr="00F97745">
        <w:rPr>
          <w:lang w:val="en-GB"/>
        </w:rPr>
        <w:t>Općine</w:t>
      </w:r>
      <w:proofErr w:type="spellEnd"/>
      <w:r w:rsidRPr="00F97745">
        <w:rPr>
          <w:lang w:val="en-GB"/>
        </w:rPr>
        <w:t xml:space="preserve"> </w:t>
      </w:r>
      <w:proofErr w:type="spellStart"/>
      <w:r w:rsidRPr="00F97745">
        <w:rPr>
          <w:lang w:val="en-GB"/>
        </w:rPr>
        <w:t>Marčana</w:t>
      </w:r>
      <w:proofErr w:type="spellEnd"/>
      <w:r w:rsidRPr="00F97745">
        <w:rPr>
          <w:lang w:val="en-GB"/>
        </w:rPr>
        <w:t xml:space="preserve"> za 2026. </w:t>
      </w:r>
      <w:proofErr w:type="spellStart"/>
      <w:r w:rsidRPr="00F97745">
        <w:rPr>
          <w:lang w:val="en-GB"/>
        </w:rPr>
        <w:t>godinu</w:t>
      </w:r>
      <w:proofErr w:type="spellEnd"/>
      <w:r w:rsidRPr="00F97745">
        <w:rPr>
          <w:lang w:val="en-GB"/>
        </w:rPr>
        <w:t xml:space="preserve"> </w:t>
      </w:r>
      <w:proofErr w:type="spellStart"/>
      <w:r w:rsidRPr="00F97745">
        <w:rPr>
          <w:lang w:val="en-GB"/>
        </w:rPr>
        <w:t>dodjeljuje</w:t>
      </w:r>
      <w:proofErr w:type="spellEnd"/>
      <w:r w:rsidRPr="00F97745">
        <w:rPr>
          <w:lang w:val="en-GB"/>
        </w:rPr>
        <w:t xml:space="preserve"> se </w:t>
      </w:r>
      <w:r w:rsidRPr="00F97745">
        <w:rPr>
          <w:szCs w:val="20"/>
        </w:rPr>
        <w:t xml:space="preserve">gospodinu </w:t>
      </w:r>
      <w:proofErr w:type="spellStart"/>
      <w:r w:rsidRPr="00F97745">
        <w:rPr>
          <w:szCs w:val="20"/>
        </w:rPr>
        <w:t>Atiliju</w:t>
      </w:r>
      <w:proofErr w:type="spellEnd"/>
      <w:r w:rsidRPr="00F97745">
        <w:rPr>
          <w:szCs w:val="20"/>
        </w:rPr>
        <w:t xml:space="preserve"> Šegoti </w:t>
      </w:r>
      <w:r w:rsidRPr="00F97745">
        <w:t xml:space="preserve">kao javno </w:t>
      </w:r>
      <w:proofErr w:type="gramStart"/>
      <w:r w:rsidRPr="00F97745">
        <w:t xml:space="preserve">priznanje  </w:t>
      </w:r>
      <w:r w:rsidRPr="00F97745">
        <w:rPr>
          <w:szCs w:val="20"/>
        </w:rPr>
        <w:t>za</w:t>
      </w:r>
      <w:proofErr w:type="gramEnd"/>
      <w:r w:rsidRPr="00F97745">
        <w:rPr>
          <w:szCs w:val="20"/>
        </w:rPr>
        <w:t xml:space="preserve"> izuzetan uspjeh u unaprjeđivanju gospodarstva, sporta, društvenog i političkog života na području Općine </w:t>
      </w:r>
      <w:proofErr w:type="spellStart"/>
      <w:r w:rsidRPr="00F97745">
        <w:rPr>
          <w:szCs w:val="20"/>
        </w:rPr>
        <w:t>Marčana</w:t>
      </w:r>
      <w:proofErr w:type="spellEnd"/>
      <w:r w:rsidRPr="00F97745">
        <w:rPr>
          <w:szCs w:val="20"/>
        </w:rPr>
        <w:t>.</w:t>
      </w:r>
    </w:p>
    <w:p w14:paraId="2ACAD9EC" w14:textId="77777777" w:rsidR="00F97745" w:rsidRPr="00F97745" w:rsidRDefault="00F97745" w:rsidP="00F97745">
      <w:pPr>
        <w:ind w:firstLine="720"/>
        <w:jc w:val="both"/>
      </w:pPr>
    </w:p>
    <w:p w14:paraId="43170707" w14:textId="77777777" w:rsidR="00F97745" w:rsidRPr="00F97745" w:rsidRDefault="00F97745" w:rsidP="00F97745">
      <w:pPr>
        <w:jc w:val="center"/>
        <w:rPr>
          <w:b/>
          <w:szCs w:val="20"/>
        </w:rPr>
      </w:pPr>
    </w:p>
    <w:p w14:paraId="65757EA4" w14:textId="77777777" w:rsidR="00F97745" w:rsidRPr="00F97745" w:rsidRDefault="00F97745" w:rsidP="00F97745">
      <w:pPr>
        <w:jc w:val="center"/>
        <w:rPr>
          <w:b/>
          <w:szCs w:val="20"/>
        </w:rPr>
      </w:pPr>
      <w:r w:rsidRPr="00F97745">
        <w:rPr>
          <w:b/>
          <w:szCs w:val="20"/>
        </w:rPr>
        <w:t>Članak 2.</w:t>
      </w:r>
    </w:p>
    <w:p w14:paraId="67885761" w14:textId="77777777" w:rsidR="00F97745" w:rsidRPr="00F97745" w:rsidRDefault="00F97745" w:rsidP="00F97745">
      <w:pPr>
        <w:jc w:val="both"/>
        <w:rPr>
          <w:szCs w:val="20"/>
        </w:rPr>
      </w:pPr>
    </w:p>
    <w:p w14:paraId="748D2377" w14:textId="77777777" w:rsidR="00F97745" w:rsidRPr="00F97745" w:rsidRDefault="00F97745" w:rsidP="00F97745">
      <w:pPr>
        <w:ind w:firstLine="720"/>
        <w:jc w:val="both"/>
        <w:rPr>
          <w:szCs w:val="20"/>
        </w:rPr>
      </w:pPr>
      <w:r w:rsidRPr="00F97745">
        <w:rPr>
          <w:szCs w:val="20"/>
        </w:rPr>
        <w:t xml:space="preserve">Svečana povelja Općine </w:t>
      </w:r>
      <w:proofErr w:type="spellStart"/>
      <w:r w:rsidRPr="00F97745">
        <w:rPr>
          <w:szCs w:val="20"/>
        </w:rPr>
        <w:t>Marčana</w:t>
      </w:r>
      <w:proofErr w:type="spellEnd"/>
      <w:r w:rsidRPr="00F97745">
        <w:rPr>
          <w:szCs w:val="20"/>
        </w:rPr>
        <w:t xml:space="preserve"> uručit će se na svečanoj sjednici Općinskog vijeća povodom  Dana Općine </w:t>
      </w:r>
      <w:proofErr w:type="spellStart"/>
      <w:r w:rsidRPr="00F97745">
        <w:rPr>
          <w:szCs w:val="20"/>
        </w:rPr>
        <w:t>Marčana</w:t>
      </w:r>
      <w:proofErr w:type="spellEnd"/>
      <w:r w:rsidRPr="00F97745">
        <w:rPr>
          <w:szCs w:val="20"/>
        </w:rPr>
        <w:t>.</w:t>
      </w:r>
    </w:p>
    <w:p w14:paraId="65967667" w14:textId="77777777" w:rsidR="00F97745" w:rsidRPr="00F97745" w:rsidRDefault="00F97745" w:rsidP="00F97745">
      <w:pPr>
        <w:jc w:val="both"/>
        <w:rPr>
          <w:szCs w:val="20"/>
        </w:rPr>
      </w:pPr>
    </w:p>
    <w:p w14:paraId="58493617" w14:textId="77777777" w:rsidR="00F97745" w:rsidRPr="00F97745" w:rsidRDefault="00F97745" w:rsidP="00F97745">
      <w:pPr>
        <w:jc w:val="center"/>
        <w:rPr>
          <w:b/>
          <w:szCs w:val="20"/>
        </w:rPr>
      </w:pPr>
      <w:r w:rsidRPr="00F97745">
        <w:rPr>
          <w:b/>
          <w:szCs w:val="20"/>
        </w:rPr>
        <w:t>Članak 3.</w:t>
      </w:r>
    </w:p>
    <w:p w14:paraId="0BAD070C" w14:textId="77777777" w:rsidR="00F97745" w:rsidRPr="00F97745" w:rsidRDefault="00F97745" w:rsidP="00F97745">
      <w:pPr>
        <w:jc w:val="both"/>
        <w:rPr>
          <w:szCs w:val="20"/>
        </w:rPr>
      </w:pPr>
    </w:p>
    <w:p w14:paraId="07F4000D" w14:textId="77777777" w:rsidR="00F97745" w:rsidRPr="00F97745" w:rsidRDefault="00F97745" w:rsidP="00F97745">
      <w:pPr>
        <w:ind w:firstLine="720"/>
        <w:jc w:val="both"/>
        <w:rPr>
          <w:szCs w:val="20"/>
        </w:rPr>
      </w:pPr>
      <w:r w:rsidRPr="00F97745">
        <w:rPr>
          <w:szCs w:val="20"/>
        </w:rPr>
        <w:t xml:space="preserve">Ova Odluka objavit će se u “Službenim novinama Općine </w:t>
      </w:r>
      <w:proofErr w:type="spellStart"/>
      <w:r w:rsidRPr="00F97745">
        <w:rPr>
          <w:szCs w:val="20"/>
        </w:rPr>
        <w:t>Marčana</w:t>
      </w:r>
      <w:proofErr w:type="spellEnd"/>
      <w:r w:rsidRPr="00F97745">
        <w:rPr>
          <w:szCs w:val="20"/>
        </w:rPr>
        <w:t>”.</w:t>
      </w:r>
    </w:p>
    <w:p w14:paraId="36B2980A" w14:textId="77777777" w:rsidR="00F97745" w:rsidRPr="00F97745" w:rsidRDefault="00F97745" w:rsidP="00F97745">
      <w:pPr>
        <w:jc w:val="both"/>
        <w:rPr>
          <w:szCs w:val="20"/>
        </w:rPr>
      </w:pPr>
    </w:p>
    <w:p w14:paraId="7C7F7CA3" w14:textId="77777777" w:rsidR="00F97745" w:rsidRPr="00F97745" w:rsidRDefault="00F97745" w:rsidP="00F97745">
      <w:pPr>
        <w:jc w:val="both"/>
        <w:rPr>
          <w:szCs w:val="20"/>
        </w:rPr>
      </w:pPr>
      <w:r w:rsidRPr="00F97745">
        <w:rPr>
          <w:szCs w:val="20"/>
        </w:rPr>
        <w:t>Klasa: 061-06/26-01/01</w:t>
      </w:r>
    </w:p>
    <w:p w14:paraId="41DD8495" w14:textId="77777777" w:rsidR="00F97745" w:rsidRPr="00F97745" w:rsidRDefault="00F97745" w:rsidP="00F97745">
      <w:pPr>
        <w:jc w:val="both"/>
        <w:rPr>
          <w:szCs w:val="20"/>
        </w:rPr>
      </w:pPr>
      <w:proofErr w:type="spellStart"/>
      <w:r w:rsidRPr="00F97745">
        <w:rPr>
          <w:szCs w:val="20"/>
        </w:rPr>
        <w:t>Urbroj</w:t>
      </w:r>
      <w:proofErr w:type="spellEnd"/>
      <w:r w:rsidRPr="00F97745">
        <w:rPr>
          <w:szCs w:val="20"/>
        </w:rPr>
        <w:t>: 2163/26-01-26-22</w:t>
      </w:r>
    </w:p>
    <w:p w14:paraId="6A341C45" w14:textId="77777777" w:rsidR="00F97745" w:rsidRPr="00F97745" w:rsidRDefault="00F97745" w:rsidP="00F97745">
      <w:pPr>
        <w:jc w:val="both"/>
        <w:rPr>
          <w:szCs w:val="20"/>
        </w:rPr>
      </w:pPr>
      <w:proofErr w:type="spellStart"/>
      <w:r w:rsidRPr="00F97745">
        <w:rPr>
          <w:szCs w:val="20"/>
        </w:rPr>
        <w:t>Marčana</w:t>
      </w:r>
      <w:proofErr w:type="spellEnd"/>
      <w:r w:rsidRPr="00F97745">
        <w:rPr>
          <w:szCs w:val="20"/>
        </w:rPr>
        <w:t>, 19. ožujka 2026.</w:t>
      </w:r>
    </w:p>
    <w:p w14:paraId="6C2D8298" w14:textId="77777777" w:rsidR="00F97745" w:rsidRPr="00F97745" w:rsidRDefault="00F97745" w:rsidP="00F97745">
      <w:pPr>
        <w:jc w:val="both"/>
        <w:rPr>
          <w:szCs w:val="20"/>
        </w:rPr>
      </w:pPr>
    </w:p>
    <w:p w14:paraId="28F7E0E7" w14:textId="77777777" w:rsidR="00F97745" w:rsidRPr="00F97745" w:rsidRDefault="00F97745" w:rsidP="00F97745">
      <w:pPr>
        <w:jc w:val="both"/>
        <w:rPr>
          <w:szCs w:val="20"/>
        </w:rPr>
      </w:pPr>
    </w:p>
    <w:p w14:paraId="487BD61C" w14:textId="77777777" w:rsidR="00F97745" w:rsidRPr="00F97745" w:rsidRDefault="00F97745" w:rsidP="00F97745">
      <w:pPr>
        <w:ind w:left="1440"/>
        <w:jc w:val="center"/>
        <w:rPr>
          <w:b/>
          <w:szCs w:val="20"/>
        </w:rPr>
      </w:pPr>
      <w:r w:rsidRPr="00F97745">
        <w:rPr>
          <w:b/>
          <w:szCs w:val="20"/>
        </w:rPr>
        <w:t xml:space="preserve">                                                   OPĆINSKO VIJEĆE OPĆINE MARČANA</w:t>
      </w:r>
    </w:p>
    <w:p w14:paraId="51D1C1FE" w14:textId="77777777" w:rsidR="00F97745" w:rsidRPr="00F97745" w:rsidRDefault="00F97745" w:rsidP="00F97745">
      <w:pPr>
        <w:ind w:left="720"/>
        <w:rPr>
          <w:b/>
          <w:szCs w:val="20"/>
        </w:rPr>
      </w:pPr>
      <w:r w:rsidRPr="00F97745">
        <w:rPr>
          <w:b/>
          <w:szCs w:val="20"/>
        </w:rPr>
        <w:t xml:space="preserve">                                                                                            PREDSJEDNIK</w:t>
      </w:r>
    </w:p>
    <w:p w14:paraId="454B47CA" w14:textId="77777777" w:rsidR="00F97745" w:rsidRDefault="00F97745" w:rsidP="00F97745">
      <w:pPr>
        <w:rPr>
          <w:b/>
          <w:szCs w:val="20"/>
        </w:rPr>
      </w:pPr>
      <w:r w:rsidRPr="00F97745">
        <w:rPr>
          <w:b/>
          <w:szCs w:val="20"/>
        </w:rPr>
        <w:t xml:space="preserve">                                                                                                   </w:t>
      </w:r>
      <w:r>
        <w:rPr>
          <w:b/>
          <w:szCs w:val="20"/>
        </w:rPr>
        <w:t xml:space="preserve"> </w:t>
      </w:r>
      <w:r w:rsidRPr="00F97745">
        <w:rPr>
          <w:b/>
          <w:szCs w:val="20"/>
        </w:rPr>
        <w:t xml:space="preserve">   Denis </w:t>
      </w:r>
      <w:proofErr w:type="spellStart"/>
      <w:r w:rsidRPr="00F97745">
        <w:rPr>
          <w:b/>
          <w:szCs w:val="20"/>
        </w:rPr>
        <w:t>Diković</w:t>
      </w:r>
      <w:proofErr w:type="spellEnd"/>
      <w:r>
        <w:rPr>
          <w:b/>
          <w:szCs w:val="20"/>
        </w:rPr>
        <w:t>, v.r.</w:t>
      </w:r>
    </w:p>
    <w:p w14:paraId="5366CF52" w14:textId="77777777" w:rsidR="00F97745" w:rsidRDefault="00F97745" w:rsidP="00F97745">
      <w:pPr>
        <w:rPr>
          <w:b/>
          <w:szCs w:val="20"/>
        </w:rPr>
      </w:pPr>
    </w:p>
    <w:p w14:paraId="7BED66A2" w14:textId="77777777" w:rsidR="00F97745" w:rsidRDefault="00F97745" w:rsidP="00F97745">
      <w:pPr>
        <w:rPr>
          <w:b/>
          <w:szCs w:val="20"/>
        </w:rPr>
      </w:pPr>
      <w:r>
        <w:rPr>
          <w:b/>
          <w:szCs w:val="20"/>
        </w:rPr>
        <w:t>___________________________________________________________________________</w:t>
      </w:r>
    </w:p>
    <w:p w14:paraId="58637670" w14:textId="77777777" w:rsidR="00F97745" w:rsidRDefault="00F97745" w:rsidP="00F97745">
      <w:pPr>
        <w:rPr>
          <w:b/>
          <w:szCs w:val="20"/>
        </w:rPr>
      </w:pPr>
    </w:p>
    <w:p w14:paraId="7983B75B" w14:textId="77777777" w:rsidR="00F97745" w:rsidRPr="00F97745" w:rsidRDefault="00F97745" w:rsidP="00F97745">
      <w:pPr>
        <w:ind w:firstLine="720"/>
        <w:jc w:val="both"/>
        <w:rPr>
          <w:szCs w:val="20"/>
        </w:rPr>
      </w:pPr>
      <w:r w:rsidRPr="00F97745">
        <w:rPr>
          <w:b/>
          <w:szCs w:val="20"/>
        </w:rPr>
        <w:t xml:space="preserve"> </w:t>
      </w:r>
      <w:r w:rsidRPr="00F97745">
        <w:rPr>
          <w:szCs w:val="20"/>
        </w:rPr>
        <w:t xml:space="preserve">Na temelju članka 7. Statuta Općine </w:t>
      </w:r>
      <w:proofErr w:type="spellStart"/>
      <w:r w:rsidRPr="00F97745">
        <w:rPr>
          <w:szCs w:val="20"/>
        </w:rPr>
        <w:t>Marčana</w:t>
      </w:r>
      <w:proofErr w:type="spellEnd"/>
      <w:r w:rsidRPr="00F97745">
        <w:rPr>
          <w:szCs w:val="20"/>
        </w:rPr>
        <w:t xml:space="preserve"> (“Službene novine Općine </w:t>
      </w:r>
      <w:proofErr w:type="spellStart"/>
      <w:r w:rsidRPr="00F97745">
        <w:rPr>
          <w:szCs w:val="20"/>
        </w:rPr>
        <w:t>Marčana</w:t>
      </w:r>
      <w:proofErr w:type="spellEnd"/>
      <w:r w:rsidRPr="00F97745">
        <w:rPr>
          <w:szCs w:val="20"/>
        </w:rPr>
        <w:t xml:space="preserve">”, br. 7/09., 2/13. i 4/13-pročišćeni tekst, 3/21. i 14/22.),  i članka 13. Odluke o Nagradi Općine </w:t>
      </w:r>
      <w:proofErr w:type="spellStart"/>
      <w:r w:rsidRPr="00F97745">
        <w:rPr>
          <w:szCs w:val="20"/>
        </w:rPr>
        <w:t>Marčana</w:t>
      </w:r>
      <w:proofErr w:type="spellEnd"/>
      <w:r w:rsidRPr="00F97745">
        <w:rPr>
          <w:szCs w:val="20"/>
        </w:rPr>
        <w:t xml:space="preserve">, te drugim počastima i priznanjima Općine </w:t>
      </w:r>
      <w:proofErr w:type="spellStart"/>
      <w:r w:rsidRPr="00F97745">
        <w:rPr>
          <w:szCs w:val="20"/>
        </w:rPr>
        <w:t>Marčana</w:t>
      </w:r>
      <w:proofErr w:type="spellEnd"/>
      <w:r w:rsidRPr="00F97745">
        <w:rPr>
          <w:szCs w:val="20"/>
        </w:rPr>
        <w:t xml:space="preserve"> ("Službene novine Grada Pule", br. 2A/95.), Općinsko vijeće Općine </w:t>
      </w:r>
      <w:proofErr w:type="spellStart"/>
      <w:r w:rsidRPr="00F97745">
        <w:rPr>
          <w:szCs w:val="20"/>
        </w:rPr>
        <w:t>Marčana</w:t>
      </w:r>
      <w:proofErr w:type="spellEnd"/>
      <w:r w:rsidRPr="00F97745">
        <w:rPr>
          <w:szCs w:val="20"/>
        </w:rPr>
        <w:t xml:space="preserve">, na prijedlog Komisije za nagrade i druga priznanja  Općine </w:t>
      </w:r>
      <w:proofErr w:type="spellStart"/>
      <w:r w:rsidRPr="00F97745">
        <w:rPr>
          <w:szCs w:val="20"/>
        </w:rPr>
        <w:t>Marčana</w:t>
      </w:r>
      <w:proofErr w:type="spellEnd"/>
      <w:r w:rsidRPr="00F97745">
        <w:rPr>
          <w:szCs w:val="20"/>
        </w:rPr>
        <w:t xml:space="preserve">,  je na svojoj 5. sjednici održanoj dana 19. ožujka 2026. godine, donijelo </w:t>
      </w:r>
    </w:p>
    <w:p w14:paraId="4D1E121F" w14:textId="77777777" w:rsidR="00F97745" w:rsidRPr="00F97745" w:rsidRDefault="00F97745" w:rsidP="00F97745">
      <w:pPr>
        <w:ind w:firstLine="720"/>
        <w:jc w:val="both"/>
        <w:rPr>
          <w:szCs w:val="20"/>
        </w:rPr>
      </w:pPr>
    </w:p>
    <w:p w14:paraId="15AA170A" w14:textId="77777777" w:rsidR="00F97745" w:rsidRPr="00F97745" w:rsidRDefault="00F97745" w:rsidP="00F97745">
      <w:pPr>
        <w:ind w:firstLine="720"/>
        <w:jc w:val="both"/>
        <w:rPr>
          <w:szCs w:val="20"/>
        </w:rPr>
      </w:pPr>
    </w:p>
    <w:p w14:paraId="3942A410" w14:textId="77777777" w:rsidR="00F97745" w:rsidRPr="00F97745" w:rsidRDefault="00F97745" w:rsidP="00F97745">
      <w:pPr>
        <w:jc w:val="center"/>
        <w:rPr>
          <w:b/>
          <w:sz w:val="28"/>
          <w:szCs w:val="28"/>
        </w:rPr>
      </w:pPr>
      <w:r w:rsidRPr="00F97745">
        <w:rPr>
          <w:b/>
          <w:sz w:val="28"/>
          <w:szCs w:val="28"/>
        </w:rPr>
        <w:t>O D L U K U</w:t>
      </w:r>
    </w:p>
    <w:p w14:paraId="4C9CD3F3" w14:textId="77777777" w:rsidR="00F97745" w:rsidRPr="00F97745" w:rsidRDefault="00F97745" w:rsidP="00F97745">
      <w:pPr>
        <w:jc w:val="center"/>
        <w:rPr>
          <w:b/>
          <w:sz w:val="28"/>
          <w:szCs w:val="20"/>
        </w:rPr>
      </w:pPr>
      <w:r w:rsidRPr="00F97745">
        <w:rPr>
          <w:b/>
          <w:sz w:val="28"/>
          <w:szCs w:val="20"/>
        </w:rPr>
        <w:t xml:space="preserve">o dodjeli Svečane povelje Općine </w:t>
      </w:r>
      <w:proofErr w:type="spellStart"/>
      <w:r w:rsidRPr="00F97745">
        <w:rPr>
          <w:b/>
          <w:sz w:val="28"/>
          <w:szCs w:val="20"/>
        </w:rPr>
        <w:t>Marčana</w:t>
      </w:r>
      <w:proofErr w:type="spellEnd"/>
    </w:p>
    <w:p w14:paraId="377BFED3" w14:textId="77777777" w:rsidR="00F97745" w:rsidRPr="00F97745" w:rsidRDefault="00F97745" w:rsidP="00F97745">
      <w:pPr>
        <w:jc w:val="center"/>
        <w:rPr>
          <w:b/>
          <w:sz w:val="28"/>
          <w:szCs w:val="20"/>
        </w:rPr>
      </w:pPr>
      <w:r w:rsidRPr="00F97745">
        <w:rPr>
          <w:b/>
          <w:sz w:val="28"/>
          <w:szCs w:val="20"/>
        </w:rPr>
        <w:t>za 2026. godinu</w:t>
      </w:r>
    </w:p>
    <w:p w14:paraId="2AEBAD8F" w14:textId="77777777" w:rsidR="00F97745" w:rsidRPr="00F97745" w:rsidRDefault="00F97745" w:rsidP="00F97745">
      <w:pPr>
        <w:jc w:val="both"/>
        <w:rPr>
          <w:b/>
          <w:szCs w:val="20"/>
        </w:rPr>
      </w:pPr>
    </w:p>
    <w:p w14:paraId="2E6E16AD" w14:textId="77777777" w:rsidR="00F97745" w:rsidRPr="00F97745" w:rsidRDefault="00F97745" w:rsidP="00F97745">
      <w:pPr>
        <w:jc w:val="both"/>
        <w:rPr>
          <w:szCs w:val="20"/>
        </w:rPr>
      </w:pPr>
    </w:p>
    <w:p w14:paraId="5068A883" w14:textId="77777777" w:rsidR="00F97745" w:rsidRPr="00F97745" w:rsidRDefault="00F97745" w:rsidP="00F97745">
      <w:pPr>
        <w:jc w:val="center"/>
        <w:rPr>
          <w:b/>
          <w:szCs w:val="20"/>
        </w:rPr>
      </w:pPr>
      <w:r w:rsidRPr="00F97745">
        <w:rPr>
          <w:b/>
          <w:szCs w:val="20"/>
        </w:rPr>
        <w:t>Članak 1.</w:t>
      </w:r>
    </w:p>
    <w:p w14:paraId="5A15963C" w14:textId="77777777" w:rsidR="00F97745" w:rsidRPr="00F97745" w:rsidRDefault="00F97745" w:rsidP="00F97745">
      <w:pPr>
        <w:jc w:val="center"/>
        <w:rPr>
          <w:b/>
          <w:szCs w:val="20"/>
        </w:rPr>
      </w:pPr>
    </w:p>
    <w:p w14:paraId="0931642D" w14:textId="77777777" w:rsidR="00F97745" w:rsidRPr="00F97745" w:rsidRDefault="00F97745" w:rsidP="00F97745">
      <w:pPr>
        <w:ind w:firstLine="720"/>
        <w:jc w:val="both"/>
      </w:pPr>
      <w:proofErr w:type="spellStart"/>
      <w:r w:rsidRPr="00F97745">
        <w:rPr>
          <w:lang w:val="en-GB"/>
        </w:rPr>
        <w:t>Svečana</w:t>
      </w:r>
      <w:proofErr w:type="spellEnd"/>
      <w:r w:rsidRPr="00F97745">
        <w:rPr>
          <w:lang w:val="en-GB"/>
        </w:rPr>
        <w:t xml:space="preserve"> </w:t>
      </w:r>
      <w:proofErr w:type="spellStart"/>
      <w:r w:rsidRPr="00F97745">
        <w:rPr>
          <w:lang w:val="en-GB"/>
        </w:rPr>
        <w:t>povelja</w:t>
      </w:r>
      <w:proofErr w:type="spellEnd"/>
      <w:r w:rsidRPr="00F97745">
        <w:rPr>
          <w:lang w:val="en-GB"/>
        </w:rPr>
        <w:t xml:space="preserve"> </w:t>
      </w:r>
      <w:proofErr w:type="spellStart"/>
      <w:r w:rsidRPr="00F97745">
        <w:rPr>
          <w:lang w:val="en-GB"/>
        </w:rPr>
        <w:t>Općine</w:t>
      </w:r>
      <w:proofErr w:type="spellEnd"/>
      <w:r w:rsidRPr="00F97745">
        <w:rPr>
          <w:lang w:val="en-GB"/>
        </w:rPr>
        <w:t xml:space="preserve"> </w:t>
      </w:r>
      <w:proofErr w:type="spellStart"/>
      <w:r w:rsidRPr="00F97745">
        <w:rPr>
          <w:lang w:val="en-GB"/>
        </w:rPr>
        <w:t>Marčana</w:t>
      </w:r>
      <w:proofErr w:type="spellEnd"/>
      <w:r w:rsidRPr="00F97745">
        <w:rPr>
          <w:lang w:val="en-GB"/>
        </w:rPr>
        <w:t xml:space="preserve"> za 2026. </w:t>
      </w:r>
      <w:proofErr w:type="spellStart"/>
      <w:r w:rsidRPr="00F97745">
        <w:rPr>
          <w:lang w:val="en-GB"/>
        </w:rPr>
        <w:t>godinu</w:t>
      </w:r>
      <w:proofErr w:type="spellEnd"/>
      <w:r w:rsidRPr="00F97745">
        <w:rPr>
          <w:lang w:val="en-GB"/>
        </w:rPr>
        <w:t xml:space="preserve"> </w:t>
      </w:r>
      <w:proofErr w:type="spellStart"/>
      <w:r w:rsidRPr="00F97745">
        <w:rPr>
          <w:lang w:val="en-GB"/>
        </w:rPr>
        <w:t>dodjeljuje</w:t>
      </w:r>
      <w:proofErr w:type="spellEnd"/>
      <w:r w:rsidRPr="00F97745">
        <w:rPr>
          <w:lang w:val="en-GB"/>
        </w:rPr>
        <w:t xml:space="preserve"> se </w:t>
      </w:r>
      <w:r w:rsidRPr="00F97745">
        <w:rPr>
          <w:szCs w:val="20"/>
        </w:rPr>
        <w:t xml:space="preserve">gospodinu Ivici </w:t>
      </w:r>
      <w:proofErr w:type="spellStart"/>
      <w:r w:rsidRPr="00F97745">
        <w:rPr>
          <w:szCs w:val="20"/>
        </w:rPr>
        <w:t>Oceliću</w:t>
      </w:r>
      <w:proofErr w:type="spellEnd"/>
      <w:r w:rsidRPr="00F97745">
        <w:rPr>
          <w:szCs w:val="20"/>
        </w:rPr>
        <w:t xml:space="preserve"> </w:t>
      </w:r>
      <w:r w:rsidRPr="00F97745">
        <w:t xml:space="preserve">kao javno </w:t>
      </w:r>
      <w:proofErr w:type="gramStart"/>
      <w:r w:rsidRPr="00F97745">
        <w:t xml:space="preserve">priznanje  </w:t>
      </w:r>
      <w:r w:rsidRPr="00F97745">
        <w:rPr>
          <w:szCs w:val="20"/>
        </w:rPr>
        <w:t>za</w:t>
      </w:r>
      <w:proofErr w:type="gramEnd"/>
      <w:r w:rsidRPr="00F97745">
        <w:rPr>
          <w:szCs w:val="20"/>
        </w:rPr>
        <w:t xml:space="preserve"> izuzetnu predanost, profesionalnost i humanost iskazanu prema korisnicima usluge lokalnog prijevoza na području Općine </w:t>
      </w:r>
      <w:proofErr w:type="spellStart"/>
      <w:r w:rsidRPr="00F97745">
        <w:rPr>
          <w:szCs w:val="20"/>
        </w:rPr>
        <w:t>Marčana</w:t>
      </w:r>
      <w:proofErr w:type="spellEnd"/>
      <w:r w:rsidRPr="00F97745">
        <w:rPr>
          <w:szCs w:val="20"/>
        </w:rPr>
        <w:t>.</w:t>
      </w:r>
    </w:p>
    <w:p w14:paraId="46DCC6CC" w14:textId="77777777" w:rsidR="00F97745" w:rsidRPr="00F97745" w:rsidRDefault="00F97745" w:rsidP="00F97745">
      <w:pPr>
        <w:ind w:firstLine="720"/>
        <w:jc w:val="both"/>
      </w:pPr>
    </w:p>
    <w:p w14:paraId="1EC35FA5" w14:textId="77777777" w:rsidR="00F97745" w:rsidRPr="00F97745" w:rsidRDefault="00F97745" w:rsidP="00F97745">
      <w:pPr>
        <w:jc w:val="center"/>
        <w:rPr>
          <w:b/>
          <w:szCs w:val="20"/>
        </w:rPr>
      </w:pPr>
    </w:p>
    <w:p w14:paraId="4839071F" w14:textId="77777777" w:rsidR="00F97745" w:rsidRPr="00F97745" w:rsidRDefault="00F97745" w:rsidP="00F97745">
      <w:pPr>
        <w:jc w:val="center"/>
        <w:rPr>
          <w:b/>
          <w:szCs w:val="20"/>
        </w:rPr>
      </w:pPr>
      <w:r w:rsidRPr="00F97745">
        <w:rPr>
          <w:b/>
          <w:szCs w:val="20"/>
        </w:rPr>
        <w:t>Članak 2.</w:t>
      </w:r>
    </w:p>
    <w:p w14:paraId="4ED3035B" w14:textId="77777777" w:rsidR="00F97745" w:rsidRPr="00F97745" w:rsidRDefault="00F97745" w:rsidP="00F97745">
      <w:pPr>
        <w:jc w:val="both"/>
        <w:rPr>
          <w:szCs w:val="20"/>
        </w:rPr>
      </w:pPr>
    </w:p>
    <w:p w14:paraId="1034A4C2" w14:textId="77777777" w:rsidR="00F97745" w:rsidRPr="00F97745" w:rsidRDefault="00F97745" w:rsidP="00F97745">
      <w:pPr>
        <w:ind w:firstLine="720"/>
        <w:jc w:val="both"/>
        <w:rPr>
          <w:szCs w:val="20"/>
        </w:rPr>
      </w:pPr>
      <w:r w:rsidRPr="00F97745">
        <w:rPr>
          <w:szCs w:val="20"/>
        </w:rPr>
        <w:t xml:space="preserve">Svečana povelja Općine </w:t>
      </w:r>
      <w:proofErr w:type="spellStart"/>
      <w:r w:rsidRPr="00F97745">
        <w:rPr>
          <w:szCs w:val="20"/>
        </w:rPr>
        <w:t>Marčana</w:t>
      </w:r>
      <w:proofErr w:type="spellEnd"/>
      <w:r w:rsidRPr="00F97745">
        <w:rPr>
          <w:szCs w:val="20"/>
        </w:rPr>
        <w:t xml:space="preserve"> uručit će se na svečanoj sjednici Općinskog vijeća povodom  Dana Općine </w:t>
      </w:r>
      <w:proofErr w:type="spellStart"/>
      <w:r w:rsidRPr="00F97745">
        <w:rPr>
          <w:szCs w:val="20"/>
        </w:rPr>
        <w:t>Marčana</w:t>
      </w:r>
      <w:proofErr w:type="spellEnd"/>
      <w:r w:rsidRPr="00F97745">
        <w:rPr>
          <w:szCs w:val="20"/>
        </w:rPr>
        <w:t>.</w:t>
      </w:r>
    </w:p>
    <w:p w14:paraId="4EA17321" w14:textId="77777777" w:rsidR="00F97745" w:rsidRPr="00F97745" w:rsidRDefault="00F97745" w:rsidP="00F97745">
      <w:pPr>
        <w:jc w:val="both"/>
        <w:rPr>
          <w:szCs w:val="20"/>
        </w:rPr>
      </w:pPr>
    </w:p>
    <w:p w14:paraId="22CA8BDC" w14:textId="77777777" w:rsidR="00F97745" w:rsidRPr="00F97745" w:rsidRDefault="00F97745" w:rsidP="00F97745">
      <w:pPr>
        <w:jc w:val="center"/>
        <w:rPr>
          <w:b/>
          <w:szCs w:val="20"/>
        </w:rPr>
      </w:pPr>
      <w:r w:rsidRPr="00F97745">
        <w:rPr>
          <w:b/>
          <w:szCs w:val="20"/>
        </w:rPr>
        <w:lastRenderedPageBreak/>
        <w:t>Članak 3.</w:t>
      </w:r>
    </w:p>
    <w:p w14:paraId="4F644CB7" w14:textId="77777777" w:rsidR="00F97745" w:rsidRPr="00F97745" w:rsidRDefault="00F97745" w:rsidP="00F97745">
      <w:pPr>
        <w:jc w:val="both"/>
        <w:rPr>
          <w:szCs w:val="20"/>
        </w:rPr>
      </w:pPr>
    </w:p>
    <w:p w14:paraId="55DFE17F" w14:textId="77777777" w:rsidR="00F97745" w:rsidRPr="00F97745" w:rsidRDefault="00F97745" w:rsidP="00F97745">
      <w:pPr>
        <w:ind w:firstLine="720"/>
        <w:jc w:val="both"/>
        <w:rPr>
          <w:szCs w:val="20"/>
        </w:rPr>
      </w:pPr>
      <w:r w:rsidRPr="00F97745">
        <w:rPr>
          <w:szCs w:val="20"/>
        </w:rPr>
        <w:t xml:space="preserve">Ova Odluka objavit će se u “Službenim novinama Općine </w:t>
      </w:r>
      <w:proofErr w:type="spellStart"/>
      <w:r w:rsidRPr="00F97745">
        <w:rPr>
          <w:szCs w:val="20"/>
        </w:rPr>
        <w:t>Marčana</w:t>
      </w:r>
      <w:proofErr w:type="spellEnd"/>
      <w:r w:rsidRPr="00F97745">
        <w:rPr>
          <w:szCs w:val="20"/>
        </w:rPr>
        <w:t>”.</w:t>
      </w:r>
    </w:p>
    <w:p w14:paraId="08DA96E3" w14:textId="77777777" w:rsidR="00F97745" w:rsidRPr="00F97745" w:rsidRDefault="00F97745" w:rsidP="00F97745">
      <w:pPr>
        <w:jc w:val="both"/>
        <w:rPr>
          <w:szCs w:val="20"/>
        </w:rPr>
      </w:pPr>
    </w:p>
    <w:p w14:paraId="44DB3C76" w14:textId="77777777" w:rsidR="00F97745" w:rsidRPr="00F97745" w:rsidRDefault="00F97745" w:rsidP="00F97745">
      <w:pPr>
        <w:jc w:val="both"/>
        <w:rPr>
          <w:szCs w:val="20"/>
        </w:rPr>
      </w:pPr>
      <w:r w:rsidRPr="00F97745">
        <w:rPr>
          <w:szCs w:val="20"/>
        </w:rPr>
        <w:t>Klasa: 061-06/26-01/01</w:t>
      </w:r>
    </w:p>
    <w:p w14:paraId="29AB44F9" w14:textId="77777777" w:rsidR="00F97745" w:rsidRPr="00F97745" w:rsidRDefault="00F97745" w:rsidP="00F97745">
      <w:pPr>
        <w:jc w:val="both"/>
        <w:rPr>
          <w:szCs w:val="20"/>
        </w:rPr>
      </w:pPr>
      <w:proofErr w:type="spellStart"/>
      <w:r w:rsidRPr="00F97745">
        <w:rPr>
          <w:szCs w:val="20"/>
        </w:rPr>
        <w:t>Urbroj</w:t>
      </w:r>
      <w:proofErr w:type="spellEnd"/>
      <w:r w:rsidRPr="00F97745">
        <w:rPr>
          <w:szCs w:val="20"/>
        </w:rPr>
        <w:t>: 2163/26-01-26-23</w:t>
      </w:r>
    </w:p>
    <w:p w14:paraId="2A81D096" w14:textId="77777777" w:rsidR="00F97745" w:rsidRPr="00F97745" w:rsidRDefault="00F97745" w:rsidP="00F97745">
      <w:pPr>
        <w:jc w:val="both"/>
        <w:rPr>
          <w:szCs w:val="20"/>
        </w:rPr>
      </w:pPr>
      <w:proofErr w:type="spellStart"/>
      <w:r w:rsidRPr="00F97745">
        <w:rPr>
          <w:szCs w:val="20"/>
        </w:rPr>
        <w:t>Marčana</w:t>
      </w:r>
      <w:proofErr w:type="spellEnd"/>
      <w:r w:rsidRPr="00F97745">
        <w:rPr>
          <w:szCs w:val="20"/>
        </w:rPr>
        <w:t>, 19. ožujka 2026.</w:t>
      </w:r>
    </w:p>
    <w:p w14:paraId="512BD2F2" w14:textId="77777777" w:rsidR="00F97745" w:rsidRPr="00F97745" w:rsidRDefault="00F97745" w:rsidP="00F97745">
      <w:pPr>
        <w:jc w:val="both"/>
        <w:rPr>
          <w:szCs w:val="20"/>
        </w:rPr>
      </w:pPr>
    </w:p>
    <w:p w14:paraId="1948808F" w14:textId="77777777" w:rsidR="00F97745" w:rsidRPr="00F97745" w:rsidRDefault="00F97745" w:rsidP="00F97745">
      <w:pPr>
        <w:jc w:val="both"/>
        <w:rPr>
          <w:szCs w:val="20"/>
        </w:rPr>
      </w:pPr>
    </w:p>
    <w:p w14:paraId="0D789DFB" w14:textId="77777777" w:rsidR="00F97745" w:rsidRPr="00F97745" w:rsidRDefault="00F97745" w:rsidP="00F97745">
      <w:pPr>
        <w:ind w:left="1440"/>
        <w:jc w:val="center"/>
        <w:rPr>
          <w:b/>
          <w:szCs w:val="20"/>
        </w:rPr>
      </w:pPr>
      <w:r w:rsidRPr="00F97745">
        <w:rPr>
          <w:b/>
          <w:szCs w:val="20"/>
        </w:rPr>
        <w:t xml:space="preserve">                                                   OPĆINSKO VIJEĆE OPĆINE MARČANA</w:t>
      </w:r>
    </w:p>
    <w:p w14:paraId="67516A37" w14:textId="77777777" w:rsidR="00F97745" w:rsidRPr="00F97745" w:rsidRDefault="00F97745" w:rsidP="00F97745">
      <w:pPr>
        <w:ind w:left="720"/>
        <w:rPr>
          <w:b/>
          <w:szCs w:val="20"/>
        </w:rPr>
      </w:pPr>
      <w:r w:rsidRPr="00F97745">
        <w:rPr>
          <w:b/>
          <w:szCs w:val="20"/>
        </w:rPr>
        <w:t xml:space="preserve">                                                                                            PREDSJEDNIK</w:t>
      </w:r>
    </w:p>
    <w:p w14:paraId="3964BD7C" w14:textId="5EEDEEFD" w:rsidR="00F97745" w:rsidRPr="00F97745" w:rsidRDefault="00F97745" w:rsidP="00F97745">
      <w:pPr>
        <w:rPr>
          <w:b/>
          <w:szCs w:val="20"/>
        </w:rPr>
      </w:pPr>
      <w:r w:rsidRPr="00F97745">
        <w:rPr>
          <w:b/>
          <w:szCs w:val="20"/>
        </w:rPr>
        <w:t xml:space="preserve">                                                                                                    </w:t>
      </w:r>
      <w:r>
        <w:rPr>
          <w:b/>
          <w:szCs w:val="20"/>
        </w:rPr>
        <w:t xml:space="preserve"> </w:t>
      </w:r>
      <w:r w:rsidRPr="00F97745">
        <w:rPr>
          <w:b/>
          <w:szCs w:val="20"/>
        </w:rPr>
        <w:t xml:space="preserve">  Denis </w:t>
      </w:r>
      <w:proofErr w:type="spellStart"/>
      <w:r w:rsidRPr="00F97745">
        <w:rPr>
          <w:b/>
          <w:szCs w:val="20"/>
        </w:rPr>
        <w:t>Diković</w:t>
      </w:r>
      <w:proofErr w:type="spellEnd"/>
      <w:r>
        <w:rPr>
          <w:b/>
          <w:szCs w:val="20"/>
        </w:rPr>
        <w:t>, v.r.</w:t>
      </w:r>
      <w:r w:rsidRPr="00F97745">
        <w:rPr>
          <w:b/>
          <w:szCs w:val="20"/>
        </w:rPr>
        <w:t xml:space="preserve"> </w:t>
      </w:r>
    </w:p>
    <w:p w14:paraId="770C1499" w14:textId="68C62166" w:rsidR="00F97745" w:rsidRDefault="00F97745" w:rsidP="00F97745">
      <w:pPr>
        <w:rPr>
          <w:b/>
          <w:szCs w:val="20"/>
        </w:rPr>
      </w:pPr>
    </w:p>
    <w:p w14:paraId="536E17C4" w14:textId="419B11C7" w:rsidR="000F0BEE" w:rsidRDefault="000F0BEE" w:rsidP="00F97745">
      <w:pPr>
        <w:rPr>
          <w:b/>
          <w:szCs w:val="20"/>
        </w:rPr>
      </w:pPr>
      <w:r>
        <w:rPr>
          <w:b/>
          <w:szCs w:val="20"/>
        </w:rPr>
        <w:t>___________________________________________________________________________</w:t>
      </w:r>
    </w:p>
    <w:p w14:paraId="7E9845CD" w14:textId="77777777" w:rsidR="000F0BEE" w:rsidRDefault="000F0BEE" w:rsidP="00F97745">
      <w:pPr>
        <w:rPr>
          <w:b/>
          <w:szCs w:val="20"/>
        </w:rPr>
      </w:pPr>
    </w:p>
    <w:p w14:paraId="216CB810" w14:textId="77777777" w:rsidR="000F0BEE" w:rsidRDefault="000F0BEE" w:rsidP="00F97745">
      <w:pPr>
        <w:rPr>
          <w:b/>
          <w:szCs w:val="20"/>
        </w:rPr>
      </w:pPr>
    </w:p>
    <w:p w14:paraId="2B6C04C3" w14:textId="77777777" w:rsidR="000F0BEE" w:rsidRPr="000F0BEE" w:rsidRDefault="000F0BEE" w:rsidP="000F0BEE">
      <w:pPr>
        <w:ind w:firstLine="720"/>
        <w:jc w:val="both"/>
        <w:rPr>
          <w:szCs w:val="20"/>
        </w:rPr>
      </w:pPr>
      <w:r w:rsidRPr="000F0BEE">
        <w:rPr>
          <w:szCs w:val="20"/>
        </w:rPr>
        <w:t xml:space="preserve">Na temelju članka 7. Statuta Općine </w:t>
      </w:r>
      <w:proofErr w:type="spellStart"/>
      <w:r w:rsidRPr="000F0BEE">
        <w:rPr>
          <w:szCs w:val="20"/>
        </w:rPr>
        <w:t>Marčana</w:t>
      </w:r>
      <w:proofErr w:type="spellEnd"/>
      <w:r w:rsidRPr="000F0BEE">
        <w:rPr>
          <w:szCs w:val="20"/>
        </w:rPr>
        <w:t xml:space="preserve"> (“Službene novine Općine </w:t>
      </w:r>
      <w:proofErr w:type="spellStart"/>
      <w:r w:rsidRPr="000F0BEE">
        <w:rPr>
          <w:szCs w:val="20"/>
        </w:rPr>
        <w:t>Marčana</w:t>
      </w:r>
      <w:proofErr w:type="spellEnd"/>
      <w:r w:rsidRPr="000F0BEE">
        <w:rPr>
          <w:szCs w:val="20"/>
        </w:rPr>
        <w:t xml:space="preserve">”, br. 7/09., 2/13. i 4/13-pročišćeni tekst, 3/21. i 14/22.),  i članka 13. Odluke o Nagradi Općine </w:t>
      </w:r>
      <w:proofErr w:type="spellStart"/>
      <w:r w:rsidRPr="000F0BEE">
        <w:rPr>
          <w:szCs w:val="20"/>
        </w:rPr>
        <w:t>Marčana</w:t>
      </w:r>
      <w:proofErr w:type="spellEnd"/>
      <w:r w:rsidRPr="000F0BEE">
        <w:rPr>
          <w:szCs w:val="20"/>
        </w:rPr>
        <w:t xml:space="preserve">, te drugim počastima i priznanjima Općine </w:t>
      </w:r>
      <w:proofErr w:type="spellStart"/>
      <w:r w:rsidRPr="000F0BEE">
        <w:rPr>
          <w:szCs w:val="20"/>
        </w:rPr>
        <w:t>Marčana</w:t>
      </w:r>
      <w:proofErr w:type="spellEnd"/>
      <w:r w:rsidRPr="000F0BEE">
        <w:rPr>
          <w:szCs w:val="20"/>
        </w:rPr>
        <w:t xml:space="preserve"> ("Službene novine Grada Pule", br. 2A/95.), Općinsko vijeće Općine </w:t>
      </w:r>
      <w:proofErr w:type="spellStart"/>
      <w:r w:rsidRPr="000F0BEE">
        <w:rPr>
          <w:szCs w:val="20"/>
        </w:rPr>
        <w:t>Marčana</w:t>
      </w:r>
      <w:proofErr w:type="spellEnd"/>
      <w:r w:rsidRPr="000F0BEE">
        <w:rPr>
          <w:szCs w:val="20"/>
        </w:rPr>
        <w:t xml:space="preserve">, na prijedlog Komisije za nagrade i druga priznanja  Općine </w:t>
      </w:r>
      <w:proofErr w:type="spellStart"/>
      <w:r w:rsidRPr="000F0BEE">
        <w:rPr>
          <w:szCs w:val="20"/>
        </w:rPr>
        <w:t>Marčana</w:t>
      </w:r>
      <w:proofErr w:type="spellEnd"/>
      <w:r w:rsidRPr="000F0BEE">
        <w:rPr>
          <w:szCs w:val="20"/>
        </w:rPr>
        <w:t xml:space="preserve">,  je na svojoj 5. sjednici održanoj dana 19. ožujka 2026. godine, donijelo </w:t>
      </w:r>
    </w:p>
    <w:p w14:paraId="69FF6A34" w14:textId="77777777" w:rsidR="000F0BEE" w:rsidRPr="000F0BEE" w:rsidRDefault="000F0BEE" w:rsidP="000F0BEE">
      <w:pPr>
        <w:ind w:firstLine="720"/>
        <w:jc w:val="both"/>
        <w:rPr>
          <w:szCs w:val="20"/>
        </w:rPr>
      </w:pPr>
    </w:p>
    <w:p w14:paraId="069A4408" w14:textId="77777777" w:rsidR="000F0BEE" w:rsidRPr="000F0BEE" w:rsidRDefault="000F0BEE" w:rsidP="000F0BEE">
      <w:pPr>
        <w:ind w:firstLine="720"/>
        <w:jc w:val="both"/>
        <w:rPr>
          <w:szCs w:val="20"/>
        </w:rPr>
      </w:pPr>
    </w:p>
    <w:p w14:paraId="67309309" w14:textId="77777777" w:rsidR="000F0BEE" w:rsidRPr="000F0BEE" w:rsidRDefault="000F0BEE" w:rsidP="000F0BEE">
      <w:pPr>
        <w:jc w:val="center"/>
        <w:rPr>
          <w:b/>
          <w:sz w:val="28"/>
          <w:szCs w:val="28"/>
        </w:rPr>
      </w:pPr>
      <w:r w:rsidRPr="000F0BEE">
        <w:rPr>
          <w:b/>
          <w:sz w:val="28"/>
          <w:szCs w:val="28"/>
        </w:rPr>
        <w:t>O D L U K U</w:t>
      </w:r>
    </w:p>
    <w:p w14:paraId="4D85BFF2" w14:textId="77777777" w:rsidR="000F0BEE" w:rsidRPr="000F0BEE" w:rsidRDefault="000F0BEE" w:rsidP="000F0BEE">
      <w:pPr>
        <w:jc w:val="center"/>
        <w:rPr>
          <w:b/>
          <w:sz w:val="28"/>
          <w:szCs w:val="20"/>
        </w:rPr>
      </w:pPr>
      <w:r w:rsidRPr="000F0BEE">
        <w:rPr>
          <w:b/>
          <w:sz w:val="28"/>
          <w:szCs w:val="20"/>
        </w:rPr>
        <w:t xml:space="preserve">o dodjeli Svečane povelje Općine </w:t>
      </w:r>
      <w:proofErr w:type="spellStart"/>
      <w:r w:rsidRPr="000F0BEE">
        <w:rPr>
          <w:b/>
          <w:sz w:val="28"/>
          <w:szCs w:val="20"/>
        </w:rPr>
        <w:t>Marčana</w:t>
      </w:r>
      <w:proofErr w:type="spellEnd"/>
    </w:p>
    <w:p w14:paraId="1F219489" w14:textId="77777777" w:rsidR="000F0BEE" w:rsidRPr="000F0BEE" w:rsidRDefault="000F0BEE" w:rsidP="000F0BEE">
      <w:pPr>
        <w:jc w:val="center"/>
        <w:rPr>
          <w:b/>
          <w:sz w:val="28"/>
          <w:szCs w:val="20"/>
        </w:rPr>
      </w:pPr>
      <w:r w:rsidRPr="000F0BEE">
        <w:rPr>
          <w:b/>
          <w:sz w:val="28"/>
          <w:szCs w:val="20"/>
        </w:rPr>
        <w:t>za 2026. godinu</w:t>
      </w:r>
    </w:p>
    <w:p w14:paraId="664C1BA4" w14:textId="77777777" w:rsidR="000F0BEE" w:rsidRPr="000F0BEE" w:rsidRDefault="000F0BEE" w:rsidP="000F0BEE">
      <w:pPr>
        <w:jc w:val="both"/>
        <w:rPr>
          <w:b/>
          <w:szCs w:val="20"/>
        </w:rPr>
      </w:pPr>
    </w:p>
    <w:p w14:paraId="10CD548C" w14:textId="77777777" w:rsidR="000F0BEE" w:rsidRPr="000F0BEE" w:rsidRDefault="000F0BEE" w:rsidP="000F0BEE">
      <w:pPr>
        <w:jc w:val="both"/>
        <w:rPr>
          <w:szCs w:val="20"/>
        </w:rPr>
      </w:pPr>
    </w:p>
    <w:p w14:paraId="30313CE7" w14:textId="77777777" w:rsidR="000F0BEE" w:rsidRPr="000F0BEE" w:rsidRDefault="000F0BEE" w:rsidP="000F0BEE">
      <w:pPr>
        <w:jc w:val="center"/>
        <w:rPr>
          <w:b/>
          <w:szCs w:val="20"/>
        </w:rPr>
      </w:pPr>
      <w:r w:rsidRPr="000F0BEE">
        <w:rPr>
          <w:b/>
          <w:szCs w:val="20"/>
        </w:rPr>
        <w:t>Članak 1.</w:t>
      </w:r>
    </w:p>
    <w:p w14:paraId="6BFA2CAD" w14:textId="77777777" w:rsidR="000F0BEE" w:rsidRPr="000F0BEE" w:rsidRDefault="000F0BEE" w:rsidP="000F0BEE">
      <w:pPr>
        <w:jc w:val="center"/>
        <w:rPr>
          <w:b/>
          <w:szCs w:val="20"/>
        </w:rPr>
      </w:pPr>
    </w:p>
    <w:p w14:paraId="7790E2FA" w14:textId="77777777" w:rsidR="000F0BEE" w:rsidRPr="000F0BEE" w:rsidRDefault="000F0BEE" w:rsidP="000F0BEE">
      <w:pPr>
        <w:ind w:firstLine="720"/>
        <w:jc w:val="both"/>
      </w:pPr>
      <w:proofErr w:type="spellStart"/>
      <w:r w:rsidRPr="000F0BEE">
        <w:rPr>
          <w:lang w:val="en-GB"/>
        </w:rPr>
        <w:t>Svečana</w:t>
      </w:r>
      <w:proofErr w:type="spellEnd"/>
      <w:r w:rsidRPr="000F0BEE">
        <w:rPr>
          <w:lang w:val="en-GB"/>
        </w:rPr>
        <w:t xml:space="preserve"> </w:t>
      </w:r>
      <w:proofErr w:type="spellStart"/>
      <w:r w:rsidRPr="000F0BEE">
        <w:rPr>
          <w:lang w:val="en-GB"/>
        </w:rPr>
        <w:t>povelja</w:t>
      </w:r>
      <w:proofErr w:type="spellEnd"/>
      <w:r w:rsidRPr="000F0BEE">
        <w:rPr>
          <w:lang w:val="en-GB"/>
        </w:rPr>
        <w:t xml:space="preserve"> </w:t>
      </w:r>
      <w:proofErr w:type="spellStart"/>
      <w:r w:rsidRPr="000F0BEE">
        <w:rPr>
          <w:lang w:val="en-GB"/>
        </w:rPr>
        <w:t>Općine</w:t>
      </w:r>
      <w:proofErr w:type="spellEnd"/>
      <w:r w:rsidRPr="000F0BEE">
        <w:rPr>
          <w:lang w:val="en-GB"/>
        </w:rPr>
        <w:t xml:space="preserve"> </w:t>
      </w:r>
      <w:proofErr w:type="spellStart"/>
      <w:r w:rsidRPr="000F0BEE">
        <w:rPr>
          <w:lang w:val="en-GB"/>
        </w:rPr>
        <w:t>Marčana</w:t>
      </w:r>
      <w:proofErr w:type="spellEnd"/>
      <w:r w:rsidRPr="000F0BEE">
        <w:rPr>
          <w:lang w:val="en-GB"/>
        </w:rPr>
        <w:t xml:space="preserve"> za 2026. </w:t>
      </w:r>
      <w:proofErr w:type="spellStart"/>
      <w:r w:rsidRPr="000F0BEE">
        <w:rPr>
          <w:lang w:val="en-GB"/>
        </w:rPr>
        <w:t>godinu</w:t>
      </w:r>
      <w:proofErr w:type="spellEnd"/>
      <w:r w:rsidRPr="000F0BEE">
        <w:rPr>
          <w:lang w:val="en-GB"/>
        </w:rPr>
        <w:t xml:space="preserve"> </w:t>
      </w:r>
      <w:proofErr w:type="spellStart"/>
      <w:r w:rsidRPr="000F0BEE">
        <w:rPr>
          <w:lang w:val="en-GB"/>
        </w:rPr>
        <w:t>dodjeljuje</w:t>
      </w:r>
      <w:proofErr w:type="spellEnd"/>
      <w:r w:rsidRPr="000F0BEE">
        <w:rPr>
          <w:lang w:val="en-GB"/>
        </w:rPr>
        <w:t xml:space="preserve"> se </w:t>
      </w:r>
      <w:r w:rsidRPr="000F0BEE">
        <w:rPr>
          <w:szCs w:val="20"/>
        </w:rPr>
        <w:t xml:space="preserve">gospodinu Filipu </w:t>
      </w:r>
      <w:proofErr w:type="spellStart"/>
      <w:r w:rsidRPr="000F0BEE">
        <w:rPr>
          <w:szCs w:val="20"/>
        </w:rPr>
        <w:t>Raponji</w:t>
      </w:r>
      <w:proofErr w:type="spellEnd"/>
      <w:r w:rsidRPr="000F0BEE">
        <w:rPr>
          <w:szCs w:val="20"/>
        </w:rPr>
        <w:t xml:space="preserve">, vlasniku OPG-a </w:t>
      </w:r>
      <w:proofErr w:type="spellStart"/>
      <w:r w:rsidRPr="000F0BEE">
        <w:rPr>
          <w:szCs w:val="20"/>
        </w:rPr>
        <w:t>Api</w:t>
      </w:r>
      <w:proofErr w:type="spellEnd"/>
      <w:r w:rsidRPr="000F0BEE">
        <w:rPr>
          <w:szCs w:val="20"/>
        </w:rPr>
        <w:t xml:space="preserve"> </w:t>
      </w:r>
      <w:proofErr w:type="spellStart"/>
      <w:r w:rsidRPr="000F0BEE">
        <w:rPr>
          <w:szCs w:val="20"/>
        </w:rPr>
        <w:t>Raponja</w:t>
      </w:r>
      <w:proofErr w:type="spellEnd"/>
      <w:r w:rsidRPr="000F0BEE">
        <w:rPr>
          <w:szCs w:val="20"/>
        </w:rPr>
        <w:t xml:space="preserve"> </w:t>
      </w:r>
      <w:r w:rsidRPr="000F0BEE">
        <w:t xml:space="preserve">kao javno </w:t>
      </w:r>
      <w:proofErr w:type="gramStart"/>
      <w:r w:rsidRPr="000F0BEE">
        <w:t xml:space="preserve">priznanje  </w:t>
      </w:r>
      <w:r w:rsidRPr="000F0BEE">
        <w:rPr>
          <w:szCs w:val="20"/>
        </w:rPr>
        <w:t>za</w:t>
      </w:r>
      <w:proofErr w:type="gramEnd"/>
      <w:r w:rsidRPr="000F0BEE">
        <w:rPr>
          <w:szCs w:val="20"/>
        </w:rPr>
        <w:t xml:space="preserve"> izuzetan uspjeh u </w:t>
      </w:r>
      <w:proofErr w:type="gramStart"/>
      <w:r w:rsidRPr="000F0BEE">
        <w:rPr>
          <w:szCs w:val="20"/>
        </w:rPr>
        <w:t>unapređivanju  razvoja</w:t>
      </w:r>
      <w:proofErr w:type="gramEnd"/>
      <w:r w:rsidRPr="000F0BEE">
        <w:rPr>
          <w:szCs w:val="20"/>
        </w:rPr>
        <w:t xml:space="preserve"> održivog gospodarstva, biološke raznolikosti i očuvanju i zaštiti okoliša na području Općine </w:t>
      </w:r>
      <w:proofErr w:type="spellStart"/>
      <w:r w:rsidRPr="000F0BEE">
        <w:rPr>
          <w:szCs w:val="20"/>
        </w:rPr>
        <w:t>Marčana</w:t>
      </w:r>
      <w:proofErr w:type="spellEnd"/>
      <w:r w:rsidRPr="000F0BEE">
        <w:rPr>
          <w:szCs w:val="20"/>
        </w:rPr>
        <w:t>.</w:t>
      </w:r>
    </w:p>
    <w:p w14:paraId="0C609406" w14:textId="77777777" w:rsidR="000F0BEE" w:rsidRPr="000F0BEE" w:rsidRDefault="000F0BEE" w:rsidP="000F0BEE">
      <w:pPr>
        <w:ind w:firstLine="720"/>
        <w:jc w:val="both"/>
      </w:pPr>
    </w:p>
    <w:p w14:paraId="701B5FC0" w14:textId="77777777" w:rsidR="000F0BEE" w:rsidRPr="000F0BEE" w:rsidRDefault="000F0BEE" w:rsidP="000F0BEE">
      <w:pPr>
        <w:jc w:val="center"/>
        <w:rPr>
          <w:b/>
          <w:szCs w:val="20"/>
        </w:rPr>
      </w:pPr>
    </w:p>
    <w:p w14:paraId="65354414" w14:textId="77777777" w:rsidR="000F0BEE" w:rsidRPr="000F0BEE" w:rsidRDefault="000F0BEE" w:rsidP="000F0BEE">
      <w:pPr>
        <w:jc w:val="center"/>
        <w:rPr>
          <w:b/>
          <w:szCs w:val="20"/>
        </w:rPr>
      </w:pPr>
      <w:r w:rsidRPr="000F0BEE">
        <w:rPr>
          <w:b/>
          <w:szCs w:val="20"/>
        </w:rPr>
        <w:t>Članak 2.</w:t>
      </w:r>
    </w:p>
    <w:p w14:paraId="4781B2DE" w14:textId="77777777" w:rsidR="000F0BEE" w:rsidRPr="000F0BEE" w:rsidRDefault="000F0BEE" w:rsidP="000F0BEE">
      <w:pPr>
        <w:jc w:val="both"/>
        <w:rPr>
          <w:szCs w:val="20"/>
        </w:rPr>
      </w:pPr>
    </w:p>
    <w:p w14:paraId="55B7D54D" w14:textId="77777777" w:rsidR="000F0BEE" w:rsidRPr="000F0BEE" w:rsidRDefault="000F0BEE" w:rsidP="000F0BEE">
      <w:pPr>
        <w:ind w:firstLine="720"/>
        <w:jc w:val="both"/>
        <w:rPr>
          <w:szCs w:val="20"/>
        </w:rPr>
      </w:pPr>
      <w:r w:rsidRPr="000F0BEE">
        <w:rPr>
          <w:szCs w:val="20"/>
        </w:rPr>
        <w:t xml:space="preserve">Svečana povelja Općine </w:t>
      </w:r>
      <w:proofErr w:type="spellStart"/>
      <w:r w:rsidRPr="000F0BEE">
        <w:rPr>
          <w:szCs w:val="20"/>
        </w:rPr>
        <w:t>Marčana</w:t>
      </w:r>
      <w:proofErr w:type="spellEnd"/>
      <w:r w:rsidRPr="000F0BEE">
        <w:rPr>
          <w:szCs w:val="20"/>
        </w:rPr>
        <w:t xml:space="preserve"> uručit će se na svečanoj sjednici Općinskog vijeća povodom  Dana Općine </w:t>
      </w:r>
      <w:proofErr w:type="spellStart"/>
      <w:r w:rsidRPr="000F0BEE">
        <w:rPr>
          <w:szCs w:val="20"/>
        </w:rPr>
        <w:t>Marčana</w:t>
      </w:r>
      <w:proofErr w:type="spellEnd"/>
      <w:r w:rsidRPr="000F0BEE">
        <w:rPr>
          <w:szCs w:val="20"/>
        </w:rPr>
        <w:t>.</w:t>
      </w:r>
    </w:p>
    <w:p w14:paraId="087EBEF9" w14:textId="77777777" w:rsidR="000F0BEE" w:rsidRPr="000F0BEE" w:rsidRDefault="000F0BEE" w:rsidP="000F0BEE">
      <w:pPr>
        <w:jc w:val="both"/>
        <w:rPr>
          <w:szCs w:val="20"/>
        </w:rPr>
      </w:pPr>
    </w:p>
    <w:p w14:paraId="0170FB53" w14:textId="77777777" w:rsidR="000F0BEE" w:rsidRPr="000F0BEE" w:rsidRDefault="000F0BEE" w:rsidP="000F0BEE">
      <w:pPr>
        <w:jc w:val="center"/>
        <w:rPr>
          <w:b/>
          <w:szCs w:val="20"/>
        </w:rPr>
      </w:pPr>
      <w:r w:rsidRPr="000F0BEE">
        <w:rPr>
          <w:b/>
          <w:szCs w:val="20"/>
        </w:rPr>
        <w:t>Članak 3.</w:t>
      </w:r>
    </w:p>
    <w:p w14:paraId="666660B6" w14:textId="77777777" w:rsidR="000F0BEE" w:rsidRPr="000F0BEE" w:rsidRDefault="000F0BEE" w:rsidP="000F0BEE">
      <w:pPr>
        <w:jc w:val="both"/>
        <w:rPr>
          <w:szCs w:val="20"/>
        </w:rPr>
      </w:pPr>
    </w:p>
    <w:p w14:paraId="009923DA" w14:textId="77777777" w:rsidR="000F0BEE" w:rsidRPr="000F0BEE" w:rsidRDefault="000F0BEE" w:rsidP="000F0BEE">
      <w:pPr>
        <w:ind w:firstLine="720"/>
        <w:jc w:val="both"/>
        <w:rPr>
          <w:szCs w:val="20"/>
        </w:rPr>
      </w:pPr>
      <w:r w:rsidRPr="000F0BEE">
        <w:rPr>
          <w:szCs w:val="20"/>
        </w:rPr>
        <w:t xml:space="preserve">Ova Odluka objavit će se u “Službenim novinama Općine </w:t>
      </w:r>
      <w:proofErr w:type="spellStart"/>
      <w:r w:rsidRPr="000F0BEE">
        <w:rPr>
          <w:szCs w:val="20"/>
        </w:rPr>
        <w:t>Marčana</w:t>
      </w:r>
      <w:proofErr w:type="spellEnd"/>
      <w:r w:rsidRPr="000F0BEE">
        <w:rPr>
          <w:szCs w:val="20"/>
        </w:rPr>
        <w:t>”.</w:t>
      </w:r>
    </w:p>
    <w:p w14:paraId="0E011932" w14:textId="77777777" w:rsidR="000F0BEE" w:rsidRPr="000F0BEE" w:rsidRDefault="000F0BEE" w:rsidP="000F0BEE">
      <w:pPr>
        <w:jc w:val="both"/>
        <w:rPr>
          <w:szCs w:val="20"/>
        </w:rPr>
      </w:pPr>
    </w:p>
    <w:p w14:paraId="5B305314" w14:textId="77777777" w:rsidR="000F0BEE" w:rsidRPr="000F0BEE" w:rsidRDefault="000F0BEE" w:rsidP="000F0BEE">
      <w:pPr>
        <w:jc w:val="both"/>
        <w:rPr>
          <w:szCs w:val="20"/>
        </w:rPr>
      </w:pPr>
      <w:r w:rsidRPr="000F0BEE">
        <w:rPr>
          <w:szCs w:val="20"/>
        </w:rPr>
        <w:t>Klasa: 061-06/26-01/01</w:t>
      </w:r>
    </w:p>
    <w:p w14:paraId="67F00948" w14:textId="77777777" w:rsidR="000F0BEE" w:rsidRPr="000F0BEE" w:rsidRDefault="000F0BEE" w:rsidP="000F0BEE">
      <w:pPr>
        <w:jc w:val="both"/>
        <w:rPr>
          <w:szCs w:val="20"/>
        </w:rPr>
      </w:pPr>
      <w:proofErr w:type="spellStart"/>
      <w:r w:rsidRPr="000F0BEE">
        <w:rPr>
          <w:szCs w:val="20"/>
        </w:rPr>
        <w:t>Urbroj</w:t>
      </w:r>
      <w:proofErr w:type="spellEnd"/>
      <w:r w:rsidRPr="000F0BEE">
        <w:rPr>
          <w:szCs w:val="20"/>
        </w:rPr>
        <w:t>: 2163/26-01-26-24</w:t>
      </w:r>
    </w:p>
    <w:p w14:paraId="7EA0FD99" w14:textId="77777777" w:rsidR="000F0BEE" w:rsidRPr="000F0BEE" w:rsidRDefault="000F0BEE" w:rsidP="000F0BEE">
      <w:pPr>
        <w:jc w:val="both"/>
        <w:rPr>
          <w:szCs w:val="20"/>
        </w:rPr>
      </w:pPr>
      <w:proofErr w:type="spellStart"/>
      <w:r w:rsidRPr="000F0BEE">
        <w:rPr>
          <w:szCs w:val="20"/>
        </w:rPr>
        <w:t>Marčana</w:t>
      </w:r>
      <w:proofErr w:type="spellEnd"/>
      <w:r w:rsidRPr="000F0BEE">
        <w:rPr>
          <w:szCs w:val="20"/>
        </w:rPr>
        <w:t>, 19. ožujka 2026.</w:t>
      </w:r>
    </w:p>
    <w:p w14:paraId="012DCCC0" w14:textId="77777777" w:rsidR="000F0BEE" w:rsidRPr="000F0BEE" w:rsidRDefault="000F0BEE" w:rsidP="000F0BEE">
      <w:pPr>
        <w:jc w:val="both"/>
        <w:rPr>
          <w:szCs w:val="20"/>
        </w:rPr>
      </w:pPr>
    </w:p>
    <w:p w14:paraId="55148018" w14:textId="77777777" w:rsidR="000F0BEE" w:rsidRPr="000F0BEE" w:rsidRDefault="000F0BEE" w:rsidP="000F0BEE">
      <w:pPr>
        <w:jc w:val="both"/>
        <w:rPr>
          <w:szCs w:val="20"/>
        </w:rPr>
      </w:pPr>
    </w:p>
    <w:p w14:paraId="0E830837" w14:textId="77777777" w:rsidR="000F0BEE" w:rsidRPr="000F0BEE" w:rsidRDefault="000F0BEE" w:rsidP="000F0BEE">
      <w:pPr>
        <w:ind w:left="1440"/>
        <w:jc w:val="center"/>
        <w:rPr>
          <w:b/>
          <w:szCs w:val="20"/>
        </w:rPr>
      </w:pPr>
      <w:r w:rsidRPr="000F0BEE">
        <w:rPr>
          <w:b/>
          <w:szCs w:val="20"/>
        </w:rPr>
        <w:t xml:space="preserve">                                                   OPĆINSKO VIJEĆE OPĆINE MARČANA</w:t>
      </w:r>
    </w:p>
    <w:p w14:paraId="53DEEFB6" w14:textId="796B3410" w:rsidR="000F0BEE" w:rsidRPr="000F0BEE" w:rsidRDefault="000F0BEE" w:rsidP="000F0BEE">
      <w:pPr>
        <w:ind w:left="720"/>
        <w:rPr>
          <w:b/>
          <w:szCs w:val="20"/>
        </w:rPr>
      </w:pPr>
      <w:r w:rsidRPr="000F0BEE">
        <w:rPr>
          <w:b/>
          <w:szCs w:val="20"/>
        </w:rPr>
        <w:t xml:space="preserve">                                                                                           PREDSJEDNIK</w:t>
      </w:r>
    </w:p>
    <w:p w14:paraId="2A9EE8C5" w14:textId="6A54EBEF" w:rsidR="000F0BEE" w:rsidRDefault="000F0BEE" w:rsidP="000F0BEE">
      <w:pPr>
        <w:rPr>
          <w:b/>
          <w:szCs w:val="20"/>
        </w:rPr>
      </w:pPr>
      <w:r w:rsidRPr="000F0BEE">
        <w:rPr>
          <w:b/>
          <w:szCs w:val="20"/>
        </w:rPr>
        <w:t xml:space="preserve">                                                                                                 </w:t>
      </w:r>
      <w:r>
        <w:rPr>
          <w:b/>
          <w:szCs w:val="20"/>
        </w:rPr>
        <w:t xml:space="preserve"> </w:t>
      </w:r>
      <w:r w:rsidRPr="000F0BEE">
        <w:rPr>
          <w:b/>
          <w:szCs w:val="20"/>
        </w:rPr>
        <w:t xml:space="preserve">    Denis </w:t>
      </w:r>
      <w:proofErr w:type="spellStart"/>
      <w:r w:rsidRPr="000F0BEE">
        <w:rPr>
          <w:b/>
          <w:szCs w:val="20"/>
        </w:rPr>
        <w:t>Diković</w:t>
      </w:r>
      <w:proofErr w:type="spellEnd"/>
      <w:r>
        <w:rPr>
          <w:b/>
          <w:szCs w:val="20"/>
        </w:rPr>
        <w:t>, v.r.</w:t>
      </w:r>
      <w:r w:rsidRPr="000F0BEE">
        <w:rPr>
          <w:b/>
          <w:szCs w:val="20"/>
        </w:rPr>
        <w:t xml:space="preserve"> </w:t>
      </w:r>
    </w:p>
    <w:p w14:paraId="23F43644" w14:textId="77777777" w:rsidR="00FB29B9" w:rsidRDefault="00FB29B9" w:rsidP="000F0BEE">
      <w:pPr>
        <w:rPr>
          <w:b/>
          <w:szCs w:val="20"/>
        </w:rPr>
      </w:pPr>
    </w:p>
    <w:p w14:paraId="29FB4353" w14:textId="1A737166" w:rsidR="00FB29B9" w:rsidRDefault="00FB29B9" w:rsidP="000F0BEE">
      <w:pPr>
        <w:rPr>
          <w:b/>
          <w:szCs w:val="20"/>
        </w:rPr>
      </w:pPr>
      <w:r>
        <w:rPr>
          <w:b/>
          <w:szCs w:val="20"/>
        </w:rPr>
        <w:t>___________________________________________________________________________</w:t>
      </w:r>
    </w:p>
    <w:p w14:paraId="6E1A0628" w14:textId="77777777" w:rsidR="00FB29B9" w:rsidRDefault="00FB29B9" w:rsidP="000F0BEE">
      <w:pPr>
        <w:rPr>
          <w:b/>
          <w:szCs w:val="20"/>
        </w:rPr>
      </w:pPr>
    </w:p>
    <w:p w14:paraId="3F9F61A1" w14:textId="77777777" w:rsidR="00FB29B9" w:rsidRDefault="00FB29B9" w:rsidP="000F0BEE">
      <w:pPr>
        <w:rPr>
          <w:b/>
          <w:szCs w:val="20"/>
        </w:rPr>
      </w:pPr>
    </w:p>
    <w:p w14:paraId="679B25E7" w14:textId="77777777" w:rsidR="00C71699" w:rsidRPr="00C71699" w:rsidRDefault="00C71699" w:rsidP="00C71699">
      <w:pPr>
        <w:ind w:firstLine="720"/>
        <w:jc w:val="both"/>
        <w:rPr>
          <w:sz w:val="23"/>
          <w:szCs w:val="23"/>
        </w:rPr>
      </w:pPr>
      <w:r w:rsidRPr="00C71699">
        <w:rPr>
          <w:sz w:val="23"/>
          <w:szCs w:val="23"/>
        </w:rPr>
        <w:t xml:space="preserve">Na temelju članka 13. stavka 2. </w:t>
      </w:r>
      <w:bookmarkStart w:id="34" w:name="_Hlk157093516"/>
      <w:r w:rsidRPr="00C71699">
        <w:rPr>
          <w:sz w:val="23"/>
          <w:szCs w:val="23"/>
        </w:rPr>
        <w:t xml:space="preserve">Odluke o davanju u zakup poslovnog prostora (“Službene novine Grada Pule”, br. 15A/97. i “Službene novine Općine </w:t>
      </w:r>
      <w:proofErr w:type="spellStart"/>
      <w:r w:rsidRPr="00C71699">
        <w:rPr>
          <w:sz w:val="23"/>
          <w:szCs w:val="23"/>
        </w:rPr>
        <w:t>Marčana</w:t>
      </w:r>
      <w:proofErr w:type="spellEnd"/>
      <w:r w:rsidRPr="00C71699">
        <w:rPr>
          <w:sz w:val="23"/>
          <w:szCs w:val="23"/>
        </w:rPr>
        <w:t xml:space="preserve">”, br. 7/09. i 4/20.), Načelnik Općine </w:t>
      </w:r>
      <w:proofErr w:type="spellStart"/>
      <w:r w:rsidRPr="00C71699">
        <w:rPr>
          <w:sz w:val="23"/>
          <w:szCs w:val="23"/>
        </w:rPr>
        <w:t>Marčana</w:t>
      </w:r>
      <w:proofErr w:type="spellEnd"/>
      <w:r w:rsidRPr="00C71699">
        <w:rPr>
          <w:sz w:val="23"/>
          <w:szCs w:val="23"/>
        </w:rPr>
        <w:t xml:space="preserve"> </w:t>
      </w:r>
      <w:bookmarkEnd w:id="34"/>
      <w:r w:rsidRPr="00C71699">
        <w:rPr>
          <w:sz w:val="23"/>
          <w:szCs w:val="23"/>
        </w:rPr>
        <w:t xml:space="preserve">je, dana 05. ožujka 2026. godine, donio sljedeću </w:t>
      </w:r>
    </w:p>
    <w:p w14:paraId="460A0F6C" w14:textId="77777777" w:rsidR="00C71699" w:rsidRPr="00C71699" w:rsidRDefault="00C71699" w:rsidP="00C71699">
      <w:pPr>
        <w:jc w:val="both"/>
        <w:rPr>
          <w:sz w:val="23"/>
          <w:szCs w:val="23"/>
        </w:rPr>
      </w:pPr>
    </w:p>
    <w:p w14:paraId="0AFE696B" w14:textId="77777777" w:rsidR="00C71699" w:rsidRPr="00C71699" w:rsidRDefault="00C71699" w:rsidP="00C71699">
      <w:pPr>
        <w:keepNext/>
        <w:jc w:val="center"/>
        <w:outlineLvl w:val="0"/>
        <w:rPr>
          <w:b/>
          <w:sz w:val="28"/>
          <w:szCs w:val="28"/>
        </w:rPr>
      </w:pPr>
      <w:bookmarkStart w:id="35" w:name="_Hlk190338775"/>
      <w:r w:rsidRPr="00C71699">
        <w:rPr>
          <w:b/>
          <w:sz w:val="28"/>
          <w:szCs w:val="28"/>
        </w:rPr>
        <w:t>ODLUKU</w:t>
      </w:r>
    </w:p>
    <w:p w14:paraId="5D1EF6C6" w14:textId="77777777" w:rsidR="00C71699" w:rsidRPr="00C71699" w:rsidRDefault="00C71699" w:rsidP="00C71699">
      <w:pPr>
        <w:jc w:val="center"/>
        <w:rPr>
          <w:b/>
          <w:sz w:val="28"/>
          <w:szCs w:val="28"/>
        </w:rPr>
      </w:pPr>
      <w:r w:rsidRPr="00C71699">
        <w:rPr>
          <w:b/>
          <w:sz w:val="28"/>
          <w:szCs w:val="28"/>
        </w:rPr>
        <w:t xml:space="preserve">o imenovanju članova Povjerenstva za provedbu natječaja </w:t>
      </w:r>
    </w:p>
    <w:p w14:paraId="07EE0005" w14:textId="77777777" w:rsidR="00C71699" w:rsidRPr="00C71699" w:rsidRDefault="00C71699" w:rsidP="00C71699">
      <w:pPr>
        <w:jc w:val="center"/>
        <w:rPr>
          <w:b/>
          <w:sz w:val="28"/>
          <w:szCs w:val="28"/>
        </w:rPr>
      </w:pPr>
      <w:r w:rsidRPr="00C71699">
        <w:rPr>
          <w:b/>
          <w:sz w:val="28"/>
          <w:szCs w:val="28"/>
        </w:rPr>
        <w:t>za davanje u zakup poslovnog prostora</w:t>
      </w:r>
    </w:p>
    <w:bookmarkEnd w:id="35"/>
    <w:p w14:paraId="50837D7B" w14:textId="77777777" w:rsidR="00C71699" w:rsidRPr="00C71699" w:rsidRDefault="00C71699" w:rsidP="00C71699">
      <w:pPr>
        <w:jc w:val="both"/>
        <w:rPr>
          <w:sz w:val="23"/>
          <w:szCs w:val="23"/>
        </w:rPr>
      </w:pPr>
    </w:p>
    <w:p w14:paraId="5F71C454" w14:textId="77777777" w:rsidR="00C71699" w:rsidRPr="00C71699" w:rsidRDefault="00C71699" w:rsidP="00C71699">
      <w:pPr>
        <w:jc w:val="center"/>
        <w:rPr>
          <w:b/>
          <w:sz w:val="23"/>
          <w:szCs w:val="23"/>
        </w:rPr>
      </w:pPr>
      <w:r w:rsidRPr="00C71699">
        <w:rPr>
          <w:b/>
          <w:sz w:val="23"/>
          <w:szCs w:val="23"/>
        </w:rPr>
        <w:t>I.</w:t>
      </w:r>
    </w:p>
    <w:p w14:paraId="2A85B2E4" w14:textId="77777777" w:rsidR="00C71699" w:rsidRPr="00C71699" w:rsidRDefault="00C71699" w:rsidP="00C71699">
      <w:pPr>
        <w:ind w:firstLine="720"/>
        <w:jc w:val="both"/>
        <w:rPr>
          <w:sz w:val="23"/>
          <w:szCs w:val="23"/>
        </w:rPr>
      </w:pPr>
      <w:r w:rsidRPr="00C71699">
        <w:rPr>
          <w:sz w:val="23"/>
          <w:szCs w:val="23"/>
        </w:rPr>
        <w:t>U Povjerenstvo za provedbu natječaja  u svezi Odluke o davanju u zakup poslovnog prostora,  imenuju se :</w:t>
      </w:r>
    </w:p>
    <w:p w14:paraId="662CAFA4" w14:textId="77777777" w:rsidR="00C71699" w:rsidRPr="00C71699" w:rsidRDefault="00C71699" w:rsidP="00C71699">
      <w:pPr>
        <w:spacing w:after="120"/>
        <w:ind w:left="720"/>
        <w:jc w:val="both"/>
        <w:rPr>
          <w:sz w:val="23"/>
          <w:szCs w:val="23"/>
        </w:rPr>
      </w:pPr>
      <w:r w:rsidRPr="00C71699">
        <w:rPr>
          <w:sz w:val="23"/>
          <w:szCs w:val="23"/>
        </w:rPr>
        <w:t xml:space="preserve">-  Jakov </w:t>
      </w:r>
      <w:proofErr w:type="spellStart"/>
      <w:r w:rsidRPr="00C71699">
        <w:rPr>
          <w:sz w:val="23"/>
          <w:szCs w:val="23"/>
        </w:rPr>
        <w:t>Benazić</w:t>
      </w:r>
      <w:proofErr w:type="spellEnd"/>
      <w:r w:rsidRPr="00C71699">
        <w:rPr>
          <w:sz w:val="23"/>
          <w:szCs w:val="23"/>
        </w:rPr>
        <w:t>, za predsjednika,</w:t>
      </w:r>
    </w:p>
    <w:p w14:paraId="5B5B061C" w14:textId="77777777" w:rsidR="00C71699" w:rsidRPr="00C71699" w:rsidRDefault="00C71699" w:rsidP="00C71699">
      <w:pPr>
        <w:spacing w:after="120"/>
        <w:ind w:left="360" w:firstLine="348"/>
        <w:jc w:val="both"/>
        <w:rPr>
          <w:sz w:val="23"/>
          <w:szCs w:val="23"/>
        </w:rPr>
      </w:pPr>
      <w:r w:rsidRPr="00C71699">
        <w:rPr>
          <w:sz w:val="23"/>
          <w:szCs w:val="23"/>
        </w:rPr>
        <w:t xml:space="preserve">-  </w:t>
      </w:r>
      <w:proofErr w:type="spellStart"/>
      <w:r w:rsidRPr="00C71699">
        <w:rPr>
          <w:sz w:val="23"/>
          <w:szCs w:val="23"/>
        </w:rPr>
        <w:t>Korado</w:t>
      </w:r>
      <w:proofErr w:type="spellEnd"/>
      <w:r w:rsidRPr="00C71699">
        <w:rPr>
          <w:sz w:val="23"/>
          <w:szCs w:val="23"/>
        </w:rPr>
        <w:t xml:space="preserve"> Butković, za člana, </w:t>
      </w:r>
    </w:p>
    <w:p w14:paraId="4E0650B7" w14:textId="77777777" w:rsidR="00C71699" w:rsidRPr="00C71699" w:rsidRDefault="00C71699" w:rsidP="00C71699">
      <w:pPr>
        <w:spacing w:after="120"/>
        <w:ind w:left="360" w:firstLine="348"/>
        <w:jc w:val="both"/>
        <w:rPr>
          <w:sz w:val="23"/>
          <w:szCs w:val="23"/>
        </w:rPr>
      </w:pPr>
      <w:r w:rsidRPr="00C71699">
        <w:rPr>
          <w:sz w:val="23"/>
          <w:szCs w:val="23"/>
        </w:rPr>
        <w:t>-  Blaž Petrić, za člana.</w:t>
      </w:r>
    </w:p>
    <w:p w14:paraId="63534F93" w14:textId="77777777" w:rsidR="00C71699" w:rsidRPr="00C71699" w:rsidRDefault="00C71699" w:rsidP="00C71699">
      <w:pPr>
        <w:spacing w:after="120"/>
        <w:ind w:firstLine="708"/>
        <w:jc w:val="both"/>
        <w:rPr>
          <w:sz w:val="23"/>
          <w:szCs w:val="23"/>
        </w:rPr>
      </w:pPr>
      <w:r w:rsidRPr="00C71699">
        <w:rPr>
          <w:sz w:val="23"/>
          <w:szCs w:val="23"/>
        </w:rPr>
        <w:t xml:space="preserve">   </w:t>
      </w:r>
    </w:p>
    <w:p w14:paraId="0E20A51B" w14:textId="77777777" w:rsidR="00C71699" w:rsidRPr="00C71699" w:rsidRDefault="00C71699" w:rsidP="00C71699">
      <w:pPr>
        <w:spacing w:after="120"/>
        <w:ind w:firstLine="708"/>
        <w:jc w:val="both"/>
        <w:rPr>
          <w:sz w:val="23"/>
          <w:szCs w:val="23"/>
        </w:rPr>
      </w:pPr>
      <w:r w:rsidRPr="00C71699">
        <w:rPr>
          <w:sz w:val="23"/>
          <w:szCs w:val="23"/>
        </w:rPr>
        <w:t>Za njihove zamjenike imenuju se:</w:t>
      </w:r>
    </w:p>
    <w:p w14:paraId="156AA31A" w14:textId="77777777" w:rsidR="00C71699" w:rsidRPr="00C71699" w:rsidRDefault="00C71699" w:rsidP="00C71699">
      <w:pPr>
        <w:spacing w:after="120"/>
        <w:jc w:val="both"/>
        <w:rPr>
          <w:sz w:val="23"/>
          <w:szCs w:val="23"/>
        </w:rPr>
      </w:pPr>
      <w:r w:rsidRPr="00C71699">
        <w:rPr>
          <w:sz w:val="23"/>
          <w:szCs w:val="23"/>
        </w:rPr>
        <w:t xml:space="preserve">            -  Mirjana </w:t>
      </w:r>
      <w:proofErr w:type="spellStart"/>
      <w:r w:rsidRPr="00C71699">
        <w:rPr>
          <w:sz w:val="23"/>
          <w:szCs w:val="23"/>
        </w:rPr>
        <w:t>Bjelopetrović</w:t>
      </w:r>
      <w:proofErr w:type="spellEnd"/>
      <w:r w:rsidRPr="00C71699">
        <w:rPr>
          <w:sz w:val="23"/>
          <w:szCs w:val="23"/>
        </w:rPr>
        <w:t>, za zamjenika predsjednika,</w:t>
      </w:r>
    </w:p>
    <w:p w14:paraId="36FFC8F4" w14:textId="77777777" w:rsidR="00C71699" w:rsidRPr="00C71699" w:rsidRDefault="00C71699" w:rsidP="00C71699">
      <w:pPr>
        <w:spacing w:after="120"/>
        <w:jc w:val="both"/>
        <w:rPr>
          <w:sz w:val="23"/>
          <w:szCs w:val="23"/>
        </w:rPr>
      </w:pPr>
      <w:r w:rsidRPr="00C71699">
        <w:rPr>
          <w:sz w:val="23"/>
          <w:szCs w:val="23"/>
        </w:rPr>
        <w:t xml:space="preserve">            -  Sara </w:t>
      </w:r>
      <w:proofErr w:type="spellStart"/>
      <w:r w:rsidRPr="00C71699">
        <w:rPr>
          <w:sz w:val="23"/>
          <w:szCs w:val="23"/>
        </w:rPr>
        <w:t>Ujdur</w:t>
      </w:r>
      <w:proofErr w:type="spellEnd"/>
      <w:r w:rsidRPr="00C71699">
        <w:rPr>
          <w:sz w:val="23"/>
          <w:szCs w:val="23"/>
        </w:rPr>
        <w:t>, za zamjenika člana.</w:t>
      </w:r>
    </w:p>
    <w:p w14:paraId="0DCD0E70" w14:textId="77777777" w:rsidR="00C71699" w:rsidRPr="00C71699" w:rsidRDefault="00C71699" w:rsidP="00C71699">
      <w:pPr>
        <w:spacing w:after="120"/>
        <w:ind w:left="360"/>
        <w:jc w:val="both"/>
        <w:rPr>
          <w:sz w:val="23"/>
          <w:szCs w:val="23"/>
        </w:rPr>
      </w:pPr>
      <w:r w:rsidRPr="00C71699">
        <w:rPr>
          <w:sz w:val="23"/>
          <w:szCs w:val="23"/>
        </w:rPr>
        <w:t xml:space="preserve">      -  Zdenko </w:t>
      </w:r>
      <w:proofErr w:type="spellStart"/>
      <w:r w:rsidRPr="00C71699">
        <w:rPr>
          <w:sz w:val="23"/>
          <w:szCs w:val="23"/>
        </w:rPr>
        <w:t>Radolović</w:t>
      </w:r>
      <w:proofErr w:type="spellEnd"/>
      <w:r w:rsidRPr="00C71699">
        <w:rPr>
          <w:sz w:val="23"/>
          <w:szCs w:val="23"/>
        </w:rPr>
        <w:t>, za zamjenika člana.</w:t>
      </w:r>
    </w:p>
    <w:p w14:paraId="0EAF9158" w14:textId="77777777" w:rsidR="00C71699" w:rsidRPr="00C71699" w:rsidRDefault="00C71699" w:rsidP="00C71699">
      <w:pPr>
        <w:jc w:val="center"/>
        <w:rPr>
          <w:b/>
          <w:sz w:val="23"/>
          <w:szCs w:val="23"/>
        </w:rPr>
      </w:pPr>
      <w:r w:rsidRPr="00C71699">
        <w:rPr>
          <w:b/>
          <w:sz w:val="23"/>
          <w:szCs w:val="23"/>
        </w:rPr>
        <w:t>II.</w:t>
      </w:r>
    </w:p>
    <w:p w14:paraId="0067885B" w14:textId="77777777" w:rsidR="00C71699" w:rsidRPr="00C71699" w:rsidRDefault="00C71699" w:rsidP="00C71699">
      <w:pPr>
        <w:ind w:firstLine="720"/>
        <w:jc w:val="both"/>
        <w:rPr>
          <w:sz w:val="23"/>
          <w:szCs w:val="23"/>
        </w:rPr>
      </w:pPr>
      <w:r w:rsidRPr="00C71699">
        <w:rPr>
          <w:sz w:val="23"/>
          <w:szCs w:val="23"/>
        </w:rPr>
        <w:t>Povjerenstvo iz točke 1. ove Odluke imenuje se na vrijeme od četiri godine.</w:t>
      </w:r>
    </w:p>
    <w:p w14:paraId="1EE6C50E" w14:textId="77777777" w:rsidR="00C71699" w:rsidRPr="00C71699" w:rsidRDefault="00C71699" w:rsidP="00C71699">
      <w:pPr>
        <w:jc w:val="both"/>
        <w:rPr>
          <w:sz w:val="23"/>
          <w:szCs w:val="23"/>
        </w:rPr>
      </w:pPr>
    </w:p>
    <w:p w14:paraId="16227432" w14:textId="77777777" w:rsidR="00C71699" w:rsidRPr="00C71699" w:rsidRDefault="00C71699" w:rsidP="00C71699">
      <w:pPr>
        <w:jc w:val="center"/>
        <w:rPr>
          <w:b/>
          <w:sz w:val="23"/>
          <w:szCs w:val="23"/>
        </w:rPr>
      </w:pPr>
      <w:r w:rsidRPr="00C71699">
        <w:rPr>
          <w:b/>
          <w:sz w:val="23"/>
          <w:szCs w:val="23"/>
        </w:rPr>
        <w:t>III.</w:t>
      </w:r>
    </w:p>
    <w:p w14:paraId="42D05650" w14:textId="77777777" w:rsidR="00C71699" w:rsidRPr="00C71699" w:rsidRDefault="00C71699" w:rsidP="00C71699">
      <w:pPr>
        <w:ind w:firstLine="720"/>
        <w:jc w:val="both"/>
        <w:rPr>
          <w:sz w:val="23"/>
          <w:szCs w:val="23"/>
        </w:rPr>
      </w:pPr>
      <w:r w:rsidRPr="00C71699">
        <w:rPr>
          <w:sz w:val="23"/>
          <w:szCs w:val="23"/>
        </w:rPr>
        <w:t xml:space="preserve">Imenovanom predsjedniku i članovima Povjerenstva, koji su u radnom odnosu u Općini </w:t>
      </w:r>
      <w:proofErr w:type="spellStart"/>
      <w:r w:rsidRPr="00C71699">
        <w:rPr>
          <w:sz w:val="23"/>
          <w:szCs w:val="23"/>
        </w:rPr>
        <w:t>Marčana</w:t>
      </w:r>
      <w:proofErr w:type="spellEnd"/>
      <w:r w:rsidRPr="00C71699">
        <w:rPr>
          <w:sz w:val="23"/>
          <w:szCs w:val="23"/>
        </w:rPr>
        <w:t>, kada obavljaju poslove iz djelokruga Povjerenstva ne pripada pravo na posebnu naknadu.</w:t>
      </w:r>
    </w:p>
    <w:p w14:paraId="4D8C2516" w14:textId="77777777" w:rsidR="00C71699" w:rsidRPr="00C71699" w:rsidRDefault="00C71699" w:rsidP="00C71699">
      <w:pPr>
        <w:shd w:val="clear" w:color="auto" w:fill="FFFFFF"/>
        <w:spacing w:before="103" w:after="48"/>
        <w:jc w:val="center"/>
        <w:textAlignment w:val="baseline"/>
        <w:rPr>
          <w:b/>
          <w:bCs/>
          <w:color w:val="231F20"/>
          <w:sz w:val="23"/>
          <w:szCs w:val="23"/>
        </w:rPr>
      </w:pPr>
      <w:r w:rsidRPr="00C71699">
        <w:rPr>
          <w:b/>
          <w:bCs/>
          <w:color w:val="231F20"/>
          <w:sz w:val="23"/>
          <w:szCs w:val="23"/>
        </w:rPr>
        <w:t>IV.</w:t>
      </w:r>
    </w:p>
    <w:p w14:paraId="147797A9" w14:textId="77777777" w:rsidR="00C71699" w:rsidRPr="00C71699" w:rsidRDefault="00C71699" w:rsidP="00C71699">
      <w:pPr>
        <w:ind w:firstLine="720"/>
        <w:jc w:val="both"/>
        <w:rPr>
          <w:sz w:val="23"/>
          <w:szCs w:val="23"/>
        </w:rPr>
      </w:pPr>
      <w:r w:rsidRPr="00C71699">
        <w:rPr>
          <w:sz w:val="23"/>
          <w:szCs w:val="23"/>
        </w:rPr>
        <w:t xml:space="preserve">Ova Odluka stupa na snagu danom donošenja, a objavit će se u “Službenim novinama Općine </w:t>
      </w:r>
      <w:proofErr w:type="spellStart"/>
      <w:r w:rsidRPr="00C71699">
        <w:rPr>
          <w:sz w:val="23"/>
          <w:szCs w:val="23"/>
        </w:rPr>
        <w:t>Marčana</w:t>
      </w:r>
      <w:proofErr w:type="spellEnd"/>
      <w:r w:rsidRPr="00C71699">
        <w:rPr>
          <w:sz w:val="23"/>
          <w:szCs w:val="23"/>
        </w:rPr>
        <w:t>”.</w:t>
      </w:r>
    </w:p>
    <w:p w14:paraId="4B01D9A1" w14:textId="77777777" w:rsidR="00C71699" w:rsidRPr="00C71699" w:rsidRDefault="00C71699" w:rsidP="00C71699">
      <w:pPr>
        <w:jc w:val="both"/>
        <w:rPr>
          <w:sz w:val="23"/>
          <w:szCs w:val="23"/>
        </w:rPr>
      </w:pPr>
    </w:p>
    <w:p w14:paraId="2106C7E9" w14:textId="77777777" w:rsidR="00C71699" w:rsidRPr="00C71699" w:rsidRDefault="00C71699" w:rsidP="00C71699">
      <w:pPr>
        <w:jc w:val="both"/>
      </w:pPr>
      <w:r w:rsidRPr="00C71699">
        <w:t>KLASA: 372-01/26-01/ 02</w:t>
      </w:r>
    </w:p>
    <w:p w14:paraId="1C3007FE" w14:textId="77777777" w:rsidR="00C71699" w:rsidRPr="00C71699" w:rsidRDefault="00C71699" w:rsidP="00C71699">
      <w:pPr>
        <w:suppressAutoHyphens/>
        <w:rPr>
          <w:lang w:eastAsia="zh-CN"/>
        </w:rPr>
      </w:pPr>
      <w:r w:rsidRPr="00C71699">
        <w:rPr>
          <w:lang w:eastAsia="zh-CN"/>
        </w:rPr>
        <w:t>URBROJ:  2163-26-2-26-1</w:t>
      </w:r>
    </w:p>
    <w:p w14:paraId="79AF66A6" w14:textId="77777777" w:rsidR="00C71699" w:rsidRPr="00C71699" w:rsidRDefault="00C71699" w:rsidP="00C71699">
      <w:pPr>
        <w:jc w:val="both"/>
      </w:pPr>
      <w:proofErr w:type="spellStart"/>
      <w:r w:rsidRPr="00C71699">
        <w:t>Marčana</w:t>
      </w:r>
      <w:proofErr w:type="spellEnd"/>
      <w:r w:rsidRPr="00C71699">
        <w:t>,  05. ožujka 2026.</w:t>
      </w:r>
    </w:p>
    <w:p w14:paraId="5901E42A" w14:textId="77777777" w:rsidR="00C71699" w:rsidRPr="00C71699" w:rsidRDefault="00C71699" w:rsidP="00C71699">
      <w:pPr>
        <w:jc w:val="both"/>
        <w:rPr>
          <w:b/>
        </w:rPr>
      </w:pPr>
      <w:r w:rsidRPr="00C71699">
        <w:rPr>
          <w:b/>
        </w:rPr>
        <w:t xml:space="preserve">                                                      </w:t>
      </w:r>
    </w:p>
    <w:p w14:paraId="389B14D2" w14:textId="77777777" w:rsidR="00C71699" w:rsidRPr="00C71699" w:rsidRDefault="00C71699" w:rsidP="00C71699">
      <w:pPr>
        <w:jc w:val="right"/>
        <w:rPr>
          <w:sz w:val="22"/>
          <w:szCs w:val="22"/>
          <w:lang w:eastAsia="en-US"/>
        </w:rPr>
      </w:pPr>
      <w:r w:rsidRPr="00C71699">
        <w:rPr>
          <w:b/>
          <w:sz w:val="22"/>
          <w:szCs w:val="22"/>
          <w:lang w:eastAsia="en-US"/>
        </w:rPr>
        <w:t>OPĆINSKI  NAČELNIK</w:t>
      </w:r>
    </w:p>
    <w:p w14:paraId="307A95E8" w14:textId="7878850C" w:rsidR="00C71699" w:rsidRPr="00C71699" w:rsidRDefault="00C71699" w:rsidP="00C71699">
      <w:pPr>
        <w:jc w:val="center"/>
        <w:rPr>
          <w:sz w:val="22"/>
          <w:szCs w:val="22"/>
          <w:lang w:eastAsia="en-US"/>
        </w:rPr>
      </w:pPr>
      <w:r w:rsidRPr="00C71699">
        <w:rPr>
          <w:b/>
          <w:sz w:val="22"/>
          <w:szCs w:val="22"/>
          <w:lang w:eastAsia="en-US"/>
        </w:rPr>
        <w:t xml:space="preserve">                                                                                                                        </w:t>
      </w:r>
      <w:r>
        <w:rPr>
          <w:b/>
          <w:sz w:val="22"/>
          <w:szCs w:val="22"/>
          <w:lang w:eastAsia="en-US"/>
        </w:rPr>
        <w:t xml:space="preserve">    </w:t>
      </w:r>
      <w:r w:rsidRPr="00C71699">
        <w:rPr>
          <w:b/>
          <w:sz w:val="22"/>
          <w:szCs w:val="22"/>
          <w:lang w:eastAsia="en-US"/>
        </w:rPr>
        <w:t xml:space="preserve">Predrag </w:t>
      </w:r>
      <w:proofErr w:type="spellStart"/>
      <w:r w:rsidRPr="00C71699">
        <w:rPr>
          <w:b/>
          <w:sz w:val="22"/>
          <w:szCs w:val="22"/>
          <w:lang w:eastAsia="en-US"/>
        </w:rPr>
        <w:t>Pliško</w:t>
      </w:r>
      <w:proofErr w:type="spellEnd"/>
      <w:r>
        <w:rPr>
          <w:b/>
          <w:sz w:val="22"/>
          <w:szCs w:val="22"/>
          <w:lang w:eastAsia="en-US"/>
        </w:rPr>
        <w:t>, v.r.</w:t>
      </w:r>
    </w:p>
    <w:p w14:paraId="69D5A20C" w14:textId="77777777" w:rsidR="00C71699" w:rsidRPr="00C71699" w:rsidRDefault="00C71699" w:rsidP="00C71699">
      <w:pPr>
        <w:rPr>
          <w:sz w:val="22"/>
          <w:szCs w:val="22"/>
          <w:lang w:eastAsia="en-US"/>
        </w:rPr>
      </w:pPr>
    </w:p>
    <w:p w14:paraId="744D0D33" w14:textId="77777777" w:rsidR="00FB29B9" w:rsidRPr="000F0BEE" w:rsidRDefault="00FB29B9" w:rsidP="000F0BEE">
      <w:pPr>
        <w:rPr>
          <w:b/>
          <w:szCs w:val="20"/>
        </w:rPr>
      </w:pPr>
    </w:p>
    <w:p w14:paraId="5BA30AAA" w14:textId="77777777" w:rsidR="00AB6657" w:rsidRDefault="00AB6657" w:rsidP="00F97745">
      <w:pPr>
        <w:rPr>
          <w:b/>
          <w:szCs w:val="20"/>
        </w:rPr>
        <w:sectPr w:rsidR="00AB6657" w:rsidSect="00CF2FA2">
          <w:pgSz w:w="11906" w:h="16838"/>
          <w:pgMar w:top="1417" w:right="1417" w:bottom="1417" w:left="1417" w:header="708" w:footer="708" w:gutter="0"/>
          <w:cols w:space="708"/>
          <w:docGrid w:linePitch="360"/>
        </w:sectPr>
      </w:pPr>
    </w:p>
    <w:p w14:paraId="7980FE67" w14:textId="77777777" w:rsidR="000F0BEE" w:rsidRPr="00F97745" w:rsidRDefault="000F0BEE" w:rsidP="00F97745">
      <w:pPr>
        <w:rPr>
          <w:b/>
          <w:szCs w:val="20"/>
        </w:rPr>
      </w:pPr>
    </w:p>
    <w:p w14:paraId="3C415522" w14:textId="77777777" w:rsidR="00F97745" w:rsidRDefault="00F97745" w:rsidP="00F97745">
      <w:pPr>
        <w:rPr>
          <w:b/>
          <w:szCs w:val="20"/>
        </w:rPr>
      </w:pPr>
    </w:p>
    <w:p w14:paraId="664D6FF2" w14:textId="77777777" w:rsidR="00AB6657" w:rsidRPr="00F97745" w:rsidRDefault="00AB6657" w:rsidP="00F97745">
      <w:pPr>
        <w:rPr>
          <w:b/>
          <w:szCs w:val="20"/>
        </w:rPr>
      </w:pPr>
    </w:p>
    <w:p w14:paraId="352256E6" w14:textId="77777777" w:rsidR="00F97745" w:rsidRPr="00F97745" w:rsidRDefault="00F97745" w:rsidP="00F97745">
      <w:pPr>
        <w:ind w:firstLine="720"/>
        <w:jc w:val="both"/>
        <w:rPr>
          <w:szCs w:val="20"/>
        </w:rPr>
      </w:pPr>
    </w:p>
    <w:p w14:paraId="6D806530" w14:textId="3EDD96C0" w:rsidR="008F31BC" w:rsidRPr="00C94AFD" w:rsidRDefault="008F31BC" w:rsidP="008F31BC">
      <w:pPr>
        <w:keepNext/>
        <w:numPr>
          <w:ilvl w:val="2"/>
          <w:numId w:val="1"/>
        </w:numPr>
        <w:jc w:val="center"/>
        <w:outlineLvl w:val="2"/>
        <w:rPr>
          <w:b/>
          <w:sz w:val="32"/>
          <w:szCs w:val="32"/>
        </w:rPr>
      </w:pPr>
      <w:r w:rsidRPr="00C94AFD">
        <w:rPr>
          <w:b/>
          <w:sz w:val="32"/>
          <w:szCs w:val="32"/>
        </w:rPr>
        <w:t>SADRŽAJ</w:t>
      </w:r>
    </w:p>
    <w:p w14:paraId="71B6D9F2" w14:textId="77777777" w:rsidR="008F31BC" w:rsidRDefault="008F31BC" w:rsidP="008F31BC">
      <w:pPr>
        <w:ind w:firstLine="720"/>
      </w:pPr>
    </w:p>
    <w:p w14:paraId="0ED40E54" w14:textId="77777777" w:rsidR="008F31BC" w:rsidRPr="00C94AFD" w:rsidRDefault="008F31BC" w:rsidP="008F31BC">
      <w:pPr>
        <w:ind w:firstLine="720"/>
      </w:pPr>
    </w:p>
    <w:tbl>
      <w:tblPr>
        <w:tblStyle w:val="Reetkatablice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7996"/>
        <w:gridCol w:w="560"/>
      </w:tblGrid>
      <w:tr w:rsidR="00E73503" w:rsidRPr="00C94AFD" w14:paraId="34354668" w14:textId="77777777" w:rsidTr="0034653D">
        <w:tc>
          <w:tcPr>
            <w:tcW w:w="516" w:type="dxa"/>
          </w:tcPr>
          <w:p w14:paraId="78367844" w14:textId="77777777" w:rsidR="008F31BC" w:rsidRPr="00C94AFD" w:rsidRDefault="008F31BC" w:rsidP="0034653D">
            <w:r w:rsidRPr="00C94AFD">
              <w:t>1.</w:t>
            </w:r>
          </w:p>
        </w:tc>
        <w:tc>
          <w:tcPr>
            <w:tcW w:w="7929" w:type="dxa"/>
          </w:tcPr>
          <w:p w14:paraId="2BC6E57B" w14:textId="780665B1" w:rsidR="00A52F5C" w:rsidRDefault="00EE147F" w:rsidP="003B4769">
            <w:pPr>
              <w:spacing w:after="60"/>
              <w:jc w:val="both"/>
            </w:pPr>
            <w:r w:rsidRPr="00B23D98">
              <w:rPr>
                <w:bCs/>
                <w:szCs w:val="20"/>
              </w:rPr>
              <w:t>Zaključak o prihvaćanju Izvješća o izvršenju Programa građenja komunalne infrastrukture  za 2025. godinu</w:t>
            </w:r>
            <w:r w:rsidRPr="00C94AFD">
              <w:t xml:space="preserve"> </w:t>
            </w:r>
            <w:r>
              <w:t>…………………………………………………..</w:t>
            </w:r>
          </w:p>
          <w:p w14:paraId="03047608" w14:textId="51983D66" w:rsidR="003B4769" w:rsidRPr="00C94AFD" w:rsidRDefault="003B4769" w:rsidP="003B4769">
            <w:pPr>
              <w:spacing w:after="60"/>
              <w:jc w:val="both"/>
            </w:pPr>
          </w:p>
        </w:tc>
        <w:tc>
          <w:tcPr>
            <w:tcW w:w="627" w:type="dxa"/>
          </w:tcPr>
          <w:p w14:paraId="5AA24786" w14:textId="77777777" w:rsidR="00A52F5C" w:rsidRDefault="00A52F5C" w:rsidP="0034653D"/>
          <w:p w14:paraId="5D30CCFF" w14:textId="4AB0F90D" w:rsidR="008F31BC" w:rsidRPr="00C94AFD" w:rsidRDefault="002B7D16" w:rsidP="0034653D">
            <w:r>
              <w:t>2</w:t>
            </w:r>
            <w:r w:rsidR="00EE147F">
              <w:t>9</w:t>
            </w:r>
          </w:p>
        </w:tc>
      </w:tr>
      <w:tr w:rsidR="00E73503" w:rsidRPr="00C94AFD" w14:paraId="4ACFB7F6" w14:textId="77777777" w:rsidTr="0034653D">
        <w:tc>
          <w:tcPr>
            <w:tcW w:w="516" w:type="dxa"/>
          </w:tcPr>
          <w:p w14:paraId="7ADAC03F" w14:textId="77777777" w:rsidR="008F31BC" w:rsidRPr="00C94AFD" w:rsidRDefault="008F31BC" w:rsidP="0034653D">
            <w:r w:rsidRPr="00C94AFD">
              <w:t>2.</w:t>
            </w:r>
          </w:p>
        </w:tc>
        <w:tc>
          <w:tcPr>
            <w:tcW w:w="7929" w:type="dxa"/>
          </w:tcPr>
          <w:p w14:paraId="350E2121" w14:textId="220E2A81" w:rsidR="008F31BC" w:rsidRPr="00C94AFD" w:rsidRDefault="00EE147F" w:rsidP="0034653D">
            <w:r>
              <w:t xml:space="preserve">Izvješće o </w:t>
            </w:r>
            <w:r w:rsidRPr="00B23D98">
              <w:rPr>
                <w:bCs/>
                <w:szCs w:val="20"/>
              </w:rPr>
              <w:t>izvršenju Programa građenja komunalne infrastrukture  za 2025. godinu</w:t>
            </w:r>
            <w:r w:rsidRPr="00C94AFD">
              <w:t xml:space="preserve"> </w:t>
            </w:r>
            <w:r>
              <w:t>…………………………..………………………………………………..</w:t>
            </w:r>
          </w:p>
        </w:tc>
        <w:tc>
          <w:tcPr>
            <w:tcW w:w="627" w:type="dxa"/>
          </w:tcPr>
          <w:p w14:paraId="6AFA8E44" w14:textId="77777777" w:rsidR="00EE147F" w:rsidRDefault="003B4769" w:rsidP="0034653D">
            <w:r>
              <w:t xml:space="preserve">  </w:t>
            </w:r>
          </w:p>
          <w:p w14:paraId="7A19CCB8" w14:textId="199E5A4A" w:rsidR="008F31BC" w:rsidRPr="00C94AFD" w:rsidRDefault="00EE147F" w:rsidP="0034653D">
            <w:r>
              <w:t>30</w:t>
            </w:r>
          </w:p>
        </w:tc>
      </w:tr>
      <w:tr w:rsidR="00E73503" w:rsidRPr="00C94AFD" w14:paraId="662CC8E2" w14:textId="77777777" w:rsidTr="0034653D">
        <w:tc>
          <w:tcPr>
            <w:tcW w:w="516" w:type="dxa"/>
          </w:tcPr>
          <w:p w14:paraId="1DD141CB" w14:textId="77777777" w:rsidR="008F31BC" w:rsidRPr="00C94AFD" w:rsidRDefault="008F31BC" w:rsidP="0034653D"/>
        </w:tc>
        <w:tc>
          <w:tcPr>
            <w:tcW w:w="7929" w:type="dxa"/>
          </w:tcPr>
          <w:p w14:paraId="7FD5D206" w14:textId="77777777" w:rsidR="008F31BC" w:rsidRPr="00C94AFD" w:rsidRDefault="008F31BC" w:rsidP="0034653D"/>
        </w:tc>
        <w:tc>
          <w:tcPr>
            <w:tcW w:w="627" w:type="dxa"/>
          </w:tcPr>
          <w:p w14:paraId="48E722BF" w14:textId="77777777" w:rsidR="008F31BC" w:rsidRPr="00C94AFD" w:rsidRDefault="008F31BC" w:rsidP="0034653D"/>
        </w:tc>
      </w:tr>
      <w:tr w:rsidR="00EE147F" w:rsidRPr="00C94AFD" w14:paraId="244BC85B" w14:textId="77777777" w:rsidTr="0034653D">
        <w:tc>
          <w:tcPr>
            <w:tcW w:w="516" w:type="dxa"/>
          </w:tcPr>
          <w:p w14:paraId="5F237B96" w14:textId="77777777" w:rsidR="00EE147F" w:rsidRPr="00C94AFD" w:rsidRDefault="00EE147F" w:rsidP="00EE147F">
            <w:r w:rsidRPr="00C94AFD">
              <w:t>3.</w:t>
            </w:r>
          </w:p>
        </w:tc>
        <w:tc>
          <w:tcPr>
            <w:tcW w:w="7929" w:type="dxa"/>
          </w:tcPr>
          <w:p w14:paraId="6F492280" w14:textId="7370351F" w:rsidR="00EE147F" w:rsidRPr="00C94AFD" w:rsidRDefault="00EE147F" w:rsidP="00EE147F">
            <w:pPr>
              <w:spacing w:after="60"/>
              <w:jc w:val="both"/>
            </w:pPr>
            <w:r w:rsidRPr="00B23D98">
              <w:t>Zaključak o prihvaćanju Izvješća o izvršenju Programa održavanja komunalne infrastrukture za 202</w:t>
            </w:r>
            <w:r>
              <w:t>5</w:t>
            </w:r>
            <w:r w:rsidRPr="00B23D98">
              <w:t>. godinu</w:t>
            </w:r>
            <w:r>
              <w:t xml:space="preserve"> …………………………………………………...</w:t>
            </w:r>
          </w:p>
        </w:tc>
        <w:tc>
          <w:tcPr>
            <w:tcW w:w="627" w:type="dxa"/>
          </w:tcPr>
          <w:p w14:paraId="00A0D11C" w14:textId="77777777" w:rsidR="00EE147F" w:rsidRDefault="00EE147F" w:rsidP="00EE147F">
            <w:r>
              <w:t xml:space="preserve">  </w:t>
            </w:r>
          </w:p>
          <w:p w14:paraId="7574FE46" w14:textId="55C024D7" w:rsidR="00EE147F" w:rsidRPr="00C94AFD" w:rsidRDefault="00EE147F" w:rsidP="00EE147F">
            <w:r>
              <w:t>35</w:t>
            </w:r>
          </w:p>
        </w:tc>
      </w:tr>
      <w:tr w:rsidR="00EE147F" w:rsidRPr="00C94AFD" w14:paraId="5B52D49B" w14:textId="77777777" w:rsidTr="0034653D">
        <w:tc>
          <w:tcPr>
            <w:tcW w:w="516" w:type="dxa"/>
          </w:tcPr>
          <w:p w14:paraId="0A520788" w14:textId="77777777" w:rsidR="00EE147F" w:rsidRPr="00C94AFD" w:rsidRDefault="00EE147F" w:rsidP="00EE147F"/>
        </w:tc>
        <w:tc>
          <w:tcPr>
            <w:tcW w:w="7929" w:type="dxa"/>
          </w:tcPr>
          <w:p w14:paraId="07F78FED" w14:textId="77777777" w:rsidR="00EE147F" w:rsidRPr="00C94AFD" w:rsidRDefault="00EE147F" w:rsidP="00EE147F"/>
        </w:tc>
        <w:tc>
          <w:tcPr>
            <w:tcW w:w="627" w:type="dxa"/>
          </w:tcPr>
          <w:p w14:paraId="3F592E52" w14:textId="77777777" w:rsidR="00EE147F" w:rsidRPr="00C94AFD" w:rsidRDefault="00EE147F" w:rsidP="00EE147F"/>
        </w:tc>
      </w:tr>
      <w:tr w:rsidR="00EE147F" w:rsidRPr="00C94AFD" w14:paraId="1A8C2854" w14:textId="77777777" w:rsidTr="0034653D">
        <w:tc>
          <w:tcPr>
            <w:tcW w:w="516" w:type="dxa"/>
          </w:tcPr>
          <w:p w14:paraId="13B32FD4" w14:textId="77777777" w:rsidR="00EE147F" w:rsidRPr="00C94AFD" w:rsidRDefault="00EE147F" w:rsidP="00EE147F">
            <w:r w:rsidRPr="00C94AFD">
              <w:t>4.</w:t>
            </w:r>
          </w:p>
        </w:tc>
        <w:tc>
          <w:tcPr>
            <w:tcW w:w="7929" w:type="dxa"/>
          </w:tcPr>
          <w:p w14:paraId="5C3E929C" w14:textId="0F8CB185" w:rsidR="00EE147F" w:rsidRPr="00C94AFD" w:rsidRDefault="00EE147F" w:rsidP="00EE147F">
            <w:pPr>
              <w:spacing w:after="60"/>
              <w:jc w:val="both"/>
            </w:pPr>
            <w:r>
              <w:t xml:space="preserve">Izvješće o </w:t>
            </w:r>
            <w:r w:rsidRPr="00B23D98">
              <w:t>izvršenju Programa održavanja komunalne infrastrukture za 202</w:t>
            </w:r>
            <w:r>
              <w:t>5</w:t>
            </w:r>
            <w:r w:rsidRPr="00B23D98">
              <w:t>. godinu</w:t>
            </w:r>
            <w:r>
              <w:t xml:space="preserve"> …………………………………………………........................................</w:t>
            </w:r>
          </w:p>
        </w:tc>
        <w:tc>
          <w:tcPr>
            <w:tcW w:w="627" w:type="dxa"/>
          </w:tcPr>
          <w:p w14:paraId="678B4628" w14:textId="77777777" w:rsidR="00EE147F" w:rsidRDefault="00EE147F" w:rsidP="00EE147F"/>
          <w:p w14:paraId="650F646A" w14:textId="2383BCDE" w:rsidR="00EE147F" w:rsidRPr="00C94AFD" w:rsidRDefault="00EE147F" w:rsidP="00EE147F">
            <w:r>
              <w:t xml:space="preserve">36  </w:t>
            </w:r>
          </w:p>
        </w:tc>
      </w:tr>
      <w:tr w:rsidR="00EE147F" w:rsidRPr="00C94AFD" w14:paraId="7FEEAC6F" w14:textId="77777777" w:rsidTr="0034653D">
        <w:tc>
          <w:tcPr>
            <w:tcW w:w="516" w:type="dxa"/>
          </w:tcPr>
          <w:p w14:paraId="0DF3CE9F" w14:textId="77777777" w:rsidR="00EE147F" w:rsidRPr="00C94AFD" w:rsidRDefault="00EE147F" w:rsidP="00EE147F"/>
        </w:tc>
        <w:tc>
          <w:tcPr>
            <w:tcW w:w="7929" w:type="dxa"/>
          </w:tcPr>
          <w:p w14:paraId="5D4A74C3" w14:textId="77777777" w:rsidR="00EE147F" w:rsidRPr="00C94AFD" w:rsidRDefault="00EE147F" w:rsidP="00EE147F"/>
        </w:tc>
        <w:tc>
          <w:tcPr>
            <w:tcW w:w="627" w:type="dxa"/>
          </w:tcPr>
          <w:p w14:paraId="0C6E563A" w14:textId="77777777" w:rsidR="00EE147F" w:rsidRPr="00C94AFD" w:rsidRDefault="00EE147F" w:rsidP="00EE147F"/>
        </w:tc>
      </w:tr>
      <w:tr w:rsidR="00EE147F" w:rsidRPr="00C94AFD" w14:paraId="14894E7D" w14:textId="77777777" w:rsidTr="0034653D">
        <w:tc>
          <w:tcPr>
            <w:tcW w:w="516" w:type="dxa"/>
          </w:tcPr>
          <w:p w14:paraId="025A1577" w14:textId="77777777" w:rsidR="00EE147F" w:rsidRPr="00C94AFD" w:rsidRDefault="00EE147F" w:rsidP="00EE147F">
            <w:r w:rsidRPr="00C94AFD">
              <w:t>5.</w:t>
            </w:r>
          </w:p>
        </w:tc>
        <w:tc>
          <w:tcPr>
            <w:tcW w:w="7929" w:type="dxa"/>
          </w:tcPr>
          <w:p w14:paraId="54F62283" w14:textId="666F66EC" w:rsidR="00EE147F" w:rsidRPr="00C94AFD" w:rsidRDefault="00EE147F" w:rsidP="00EE147F">
            <w:r w:rsidRPr="00B23D98">
              <w:t xml:space="preserve">Zaključak o prihvaćanju Izvješća o izvršenju  Programa korištenja sredstava naknade za zadržavanje nezakonito izgrađenih zgrada na području Općine </w:t>
            </w:r>
            <w:proofErr w:type="spellStart"/>
            <w:r w:rsidRPr="00B23D98">
              <w:t>Marčana</w:t>
            </w:r>
            <w:proofErr w:type="spellEnd"/>
            <w:r w:rsidRPr="00B23D98">
              <w:t xml:space="preserve"> za 202</w:t>
            </w:r>
            <w:r>
              <w:t>5</w:t>
            </w:r>
            <w:r w:rsidRPr="00B23D98">
              <w:t>. godinu</w:t>
            </w:r>
            <w:r>
              <w:t xml:space="preserve"> ………………………………………………………..</w:t>
            </w:r>
          </w:p>
        </w:tc>
        <w:tc>
          <w:tcPr>
            <w:tcW w:w="627" w:type="dxa"/>
          </w:tcPr>
          <w:p w14:paraId="6A1A241F" w14:textId="77777777" w:rsidR="00EE147F" w:rsidRDefault="00EE147F" w:rsidP="00EE147F"/>
          <w:p w14:paraId="0664D8CD" w14:textId="77777777" w:rsidR="00EE147F" w:rsidRDefault="00EE147F" w:rsidP="00EE147F"/>
          <w:p w14:paraId="0196E2D9" w14:textId="253B5353" w:rsidR="00EE147F" w:rsidRPr="00C94AFD" w:rsidRDefault="00EE147F" w:rsidP="00EE147F">
            <w:r>
              <w:t>46</w:t>
            </w:r>
          </w:p>
        </w:tc>
      </w:tr>
      <w:tr w:rsidR="00EE147F" w:rsidRPr="00C94AFD" w14:paraId="4B1D5087" w14:textId="77777777" w:rsidTr="0034653D">
        <w:tc>
          <w:tcPr>
            <w:tcW w:w="516" w:type="dxa"/>
          </w:tcPr>
          <w:p w14:paraId="7294D8F7" w14:textId="77777777" w:rsidR="00EE147F" w:rsidRPr="00C94AFD" w:rsidRDefault="00EE147F" w:rsidP="00EE147F"/>
        </w:tc>
        <w:tc>
          <w:tcPr>
            <w:tcW w:w="7929" w:type="dxa"/>
          </w:tcPr>
          <w:p w14:paraId="535472FA" w14:textId="77777777" w:rsidR="00EE147F" w:rsidRPr="00C94AFD" w:rsidRDefault="00EE147F" w:rsidP="00EE147F"/>
        </w:tc>
        <w:tc>
          <w:tcPr>
            <w:tcW w:w="627" w:type="dxa"/>
          </w:tcPr>
          <w:p w14:paraId="69CBD0FC" w14:textId="77777777" w:rsidR="00EE147F" w:rsidRPr="00C94AFD" w:rsidRDefault="00EE147F" w:rsidP="00EE147F"/>
        </w:tc>
      </w:tr>
      <w:tr w:rsidR="00EE147F" w:rsidRPr="00C94AFD" w14:paraId="7AF3C194" w14:textId="77777777" w:rsidTr="0034653D">
        <w:tc>
          <w:tcPr>
            <w:tcW w:w="516" w:type="dxa"/>
          </w:tcPr>
          <w:p w14:paraId="3EA723FC" w14:textId="77777777" w:rsidR="00EE147F" w:rsidRPr="00C94AFD" w:rsidRDefault="00EE147F" w:rsidP="00EE147F">
            <w:r w:rsidRPr="00C94AFD">
              <w:t>6.</w:t>
            </w:r>
          </w:p>
        </w:tc>
        <w:tc>
          <w:tcPr>
            <w:tcW w:w="7929" w:type="dxa"/>
          </w:tcPr>
          <w:p w14:paraId="2D1C4554" w14:textId="7955CD7B" w:rsidR="00EE147F" w:rsidRPr="00C94AFD" w:rsidRDefault="00EE147F" w:rsidP="00EE147F">
            <w:r w:rsidRPr="00B23D98">
              <w:t xml:space="preserve">Izvješće o izvršenju Programa korištenja sredstava naknade za zadržavanje nezakonito izgrađenih zgrada na području Općine </w:t>
            </w:r>
            <w:proofErr w:type="spellStart"/>
            <w:r w:rsidRPr="00B23D98">
              <w:t>Marčana</w:t>
            </w:r>
            <w:proofErr w:type="spellEnd"/>
            <w:r w:rsidRPr="00B23D98">
              <w:t xml:space="preserve"> za 202</w:t>
            </w:r>
            <w:r>
              <w:t>5</w:t>
            </w:r>
            <w:r w:rsidRPr="00B23D98">
              <w:t>. godinu</w:t>
            </w:r>
            <w:r>
              <w:t>…...</w:t>
            </w:r>
          </w:p>
        </w:tc>
        <w:tc>
          <w:tcPr>
            <w:tcW w:w="627" w:type="dxa"/>
          </w:tcPr>
          <w:p w14:paraId="04278C63" w14:textId="77777777" w:rsidR="00EE147F" w:rsidRDefault="00EE147F" w:rsidP="00EE147F"/>
          <w:p w14:paraId="309C65A2" w14:textId="799C81AC" w:rsidR="00EE147F" w:rsidRPr="00C94AFD" w:rsidRDefault="00EE147F" w:rsidP="00EE147F">
            <w:r>
              <w:t>48</w:t>
            </w:r>
          </w:p>
        </w:tc>
      </w:tr>
      <w:tr w:rsidR="00EE147F" w:rsidRPr="00C94AFD" w14:paraId="1E9520A2" w14:textId="77777777" w:rsidTr="0034653D">
        <w:tc>
          <w:tcPr>
            <w:tcW w:w="516" w:type="dxa"/>
          </w:tcPr>
          <w:p w14:paraId="745640C6" w14:textId="77777777" w:rsidR="00EE147F" w:rsidRPr="00C94AFD" w:rsidRDefault="00EE147F" w:rsidP="00EE147F"/>
        </w:tc>
        <w:tc>
          <w:tcPr>
            <w:tcW w:w="7929" w:type="dxa"/>
          </w:tcPr>
          <w:p w14:paraId="2BFFEF6E" w14:textId="77777777" w:rsidR="00EE147F" w:rsidRPr="00C94AFD" w:rsidRDefault="00EE147F" w:rsidP="00EE147F"/>
        </w:tc>
        <w:tc>
          <w:tcPr>
            <w:tcW w:w="627" w:type="dxa"/>
          </w:tcPr>
          <w:p w14:paraId="14912069" w14:textId="77777777" w:rsidR="00EE147F" w:rsidRPr="00C94AFD" w:rsidRDefault="00EE147F" w:rsidP="00EE147F"/>
        </w:tc>
      </w:tr>
      <w:tr w:rsidR="00EE147F" w:rsidRPr="00C94AFD" w14:paraId="549662D6" w14:textId="77777777" w:rsidTr="0034653D">
        <w:tc>
          <w:tcPr>
            <w:tcW w:w="516" w:type="dxa"/>
          </w:tcPr>
          <w:p w14:paraId="5A119B13" w14:textId="77777777" w:rsidR="00EE147F" w:rsidRPr="00C94AFD" w:rsidRDefault="00EE147F" w:rsidP="00EE147F">
            <w:r w:rsidRPr="00C94AFD">
              <w:t>7.</w:t>
            </w:r>
          </w:p>
        </w:tc>
        <w:tc>
          <w:tcPr>
            <w:tcW w:w="7929" w:type="dxa"/>
          </w:tcPr>
          <w:p w14:paraId="0E268B47" w14:textId="01D8674B" w:rsidR="00EE147F" w:rsidRPr="00C94AFD" w:rsidRDefault="00EE147F" w:rsidP="00EE147F">
            <w:r w:rsidRPr="00B23D98">
              <w:t xml:space="preserve">Zaključak o prihvaćanju Izvješća o izvršenju Plana gospodarenja otpadom Općine </w:t>
            </w:r>
            <w:proofErr w:type="spellStart"/>
            <w:r w:rsidRPr="00B23D98">
              <w:t>Marčana</w:t>
            </w:r>
            <w:proofErr w:type="spellEnd"/>
            <w:r w:rsidRPr="00B23D98">
              <w:t xml:space="preserve"> za 202</w:t>
            </w:r>
            <w:r>
              <w:t>5</w:t>
            </w:r>
            <w:r w:rsidRPr="00B23D98">
              <w:t>. godinu</w:t>
            </w:r>
            <w:r>
              <w:t xml:space="preserve"> ………………………………………………..</w:t>
            </w:r>
          </w:p>
          <w:p w14:paraId="2402DFBC" w14:textId="77777777" w:rsidR="00EE147F" w:rsidRPr="00C94AFD" w:rsidRDefault="00EE147F" w:rsidP="00EE147F"/>
        </w:tc>
        <w:tc>
          <w:tcPr>
            <w:tcW w:w="627" w:type="dxa"/>
          </w:tcPr>
          <w:p w14:paraId="12E13DB1" w14:textId="77777777" w:rsidR="00EE147F" w:rsidRDefault="00EE147F" w:rsidP="00EE147F">
            <w:r>
              <w:t xml:space="preserve"> </w:t>
            </w:r>
          </w:p>
          <w:p w14:paraId="1D4E0159" w14:textId="71F43543" w:rsidR="00EE147F" w:rsidRPr="00C94AFD" w:rsidRDefault="00EE147F" w:rsidP="00EE147F">
            <w:r>
              <w:t>49</w:t>
            </w:r>
          </w:p>
        </w:tc>
      </w:tr>
      <w:tr w:rsidR="00EE147F" w:rsidRPr="00C94AFD" w14:paraId="7C8EF022" w14:textId="77777777" w:rsidTr="0034653D">
        <w:tc>
          <w:tcPr>
            <w:tcW w:w="516" w:type="dxa"/>
          </w:tcPr>
          <w:p w14:paraId="285A8BBA" w14:textId="77777777" w:rsidR="00EE147F" w:rsidRPr="00C94AFD" w:rsidRDefault="00EE147F" w:rsidP="00EE147F">
            <w:r w:rsidRPr="00C94AFD">
              <w:t>8.</w:t>
            </w:r>
          </w:p>
        </w:tc>
        <w:tc>
          <w:tcPr>
            <w:tcW w:w="7929" w:type="dxa"/>
          </w:tcPr>
          <w:p w14:paraId="34AF2C32" w14:textId="30B7180A" w:rsidR="00EE147F" w:rsidRPr="00C94AFD" w:rsidRDefault="00EE147F" w:rsidP="00EE147F">
            <w:r w:rsidRPr="00E93007">
              <w:t xml:space="preserve">Izvješće o izvršenju Plana gospodarenja otpadom Općine </w:t>
            </w:r>
            <w:proofErr w:type="spellStart"/>
            <w:r w:rsidRPr="00E93007">
              <w:t>Marčana</w:t>
            </w:r>
            <w:proofErr w:type="spellEnd"/>
            <w:r w:rsidRPr="00E93007">
              <w:t xml:space="preserve"> za 202</w:t>
            </w:r>
            <w:r>
              <w:t>5</w:t>
            </w:r>
            <w:r w:rsidRPr="00E93007">
              <w:t>. godinu</w:t>
            </w:r>
            <w:r>
              <w:t xml:space="preserve"> </w:t>
            </w:r>
            <w:r w:rsidRPr="00C94AFD">
              <w:t>……………………………...</w:t>
            </w:r>
            <w:r>
              <w:t>.....................................................................</w:t>
            </w:r>
          </w:p>
        </w:tc>
        <w:tc>
          <w:tcPr>
            <w:tcW w:w="627" w:type="dxa"/>
          </w:tcPr>
          <w:p w14:paraId="35608834" w14:textId="77777777" w:rsidR="00EE147F" w:rsidRDefault="00EE147F" w:rsidP="00EE147F"/>
          <w:p w14:paraId="3F3F5AE6" w14:textId="771187A4" w:rsidR="00EE147F" w:rsidRPr="00C94AFD" w:rsidRDefault="00EE147F" w:rsidP="00EE147F">
            <w:r>
              <w:t>51</w:t>
            </w:r>
          </w:p>
        </w:tc>
      </w:tr>
      <w:tr w:rsidR="00EE147F" w:rsidRPr="00C94AFD" w14:paraId="3961EB37" w14:textId="77777777" w:rsidTr="0034653D">
        <w:tc>
          <w:tcPr>
            <w:tcW w:w="516" w:type="dxa"/>
          </w:tcPr>
          <w:p w14:paraId="129F4C9A" w14:textId="77777777" w:rsidR="00EE147F" w:rsidRPr="00C94AFD" w:rsidRDefault="00EE147F" w:rsidP="00EE147F"/>
        </w:tc>
        <w:tc>
          <w:tcPr>
            <w:tcW w:w="7929" w:type="dxa"/>
          </w:tcPr>
          <w:p w14:paraId="044A7A5A" w14:textId="77777777" w:rsidR="00EE147F" w:rsidRPr="00C94AFD" w:rsidRDefault="00EE147F" w:rsidP="00EE147F"/>
        </w:tc>
        <w:tc>
          <w:tcPr>
            <w:tcW w:w="627" w:type="dxa"/>
          </w:tcPr>
          <w:p w14:paraId="38449055" w14:textId="77777777" w:rsidR="00EE147F" w:rsidRPr="00C94AFD" w:rsidRDefault="00EE147F" w:rsidP="00EE147F"/>
        </w:tc>
      </w:tr>
      <w:tr w:rsidR="00FC1722" w:rsidRPr="00C94AFD" w14:paraId="5DCB0CED" w14:textId="77777777" w:rsidTr="0034653D">
        <w:tc>
          <w:tcPr>
            <w:tcW w:w="516" w:type="dxa"/>
          </w:tcPr>
          <w:p w14:paraId="7C896AC1" w14:textId="77777777" w:rsidR="00FC1722" w:rsidRPr="00C94AFD" w:rsidRDefault="00FC1722" w:rsidP="00FC1722">
            <w:r w:rsidRPr="00C94AFD">
              <w:t>9.</w:t>
            </w:r>
          </w:p>
        </w:tc>
        <w:tc>
          <w:tcPr>
            <w:tcW w:w="7929" w:type="dxa"/>
          </w:tcPr>
          <w:p w14:paraId="3ED15CC8" w14:textId="5C609224" w:rsidR="00FC1722" w:rsidRPr="00C94AFD" w:rsidRDefault="00FC1722" w:rsidP="00FC1722">
            <w:r w:rsidRPr="00E93007">
              <w:t xml:space="preserve">Zaključak o usvajanju Godišnje analize stanja sustava civilne zaštite na području Općine </w:t>
            </w:r>
            <w:proofErr w:type="spellStart"/>
            <w:r w:rsidRPr="00E93007">
              <w:t>Marčana</w:t>
            </w:r>
            <w:proofErr w:type="spellEnd"/>
            <w:r w:rsidRPr="00E93007">
              <w:t xml:space="preserve">  u 202</w:t>
            </w:r>
            <w:r>
              <w:t>5</w:t>
            </w:r>
            <w:r w:rsidRPr="00E93007">
              <w:t>. godini</w:t>
            </w:r>
            <w:r>
              <w:t xml:space="preserve"> ………………………………………</w:t>
            </w:r>
          </w:p>
        </w:tc>
        <w:tc>
          <w:tcPr>
            <w:tcW w:w="627" w:type="dxa"/>
          </w:tcPr>
          <w:p w14:paraId="6B2208B1" w14:textId="77777777" w:rsidR="00FC1722" w:rsidRDefault="00FC1722" w:rsidP="00FC1722">
            <w:r>
              <w:t xml:space="preserve">  </w:t>
            </w:r>
          </w:p>
          <w:p w14:paraId="00E14970" w14:textId="49BD9FAB" w:rsidR="00FC1722" w:rsidRPr="00C94AFD" w:rsidRDefault="00FC1722" w:rsidP="00FC1722">
            <w:r>
              <w:t>58</w:t>
            </w:r>
          </w:p>
        </w:tc>
      </w:tr>
      <w:tr w:rsidR="00FC1722" w:rsidRPr="00C94AFD" w14:paraId="03818632" w14:textId="77777777" w:rsidTr="0034653D">
        <w:tc>
          <w:tcPr>
            <w:tcW w:w="516" w:type="dxa"/>
          </w:tcPr>
          <w:p w14:paraId="51BBC5A0" w14:textId="5662B80D" w:rsidR="00FC1722" w:rsidRPr="00C94AFD" w:rsidRDefault="00FC1722" w:rsidP="00FC1722"/>
        </w:tc>
        <w:tc>
          <w:tcPr>
            <w:tcW w:w="7929" w:type="dxa"/>
          </w:tcPr>
          <w:p w14:paraId="2B997526" w14:textId="77777777" w:rsidR="00FC1722" w:rsidRPr="00C94AFD" w:rsidRDefault="00FC1722" w:rsidP="00FC1722"/>
        </w:tc>
        <w:tc>
          <w:tcPr>
            <w:tcW w:w="627" w:type="dxa"/>
          </w:tcPr>
          <w:p w14:paraId="39300D78" w14:textId="77777777" w:rsidR="00FC1722" w:rsidRPr="00C94AFD" w:rsidRDefault="00FC1722" w:rsidP="00FC1722"/>
        </w:tc>
      </w:tr>
      <w:tr w:rsidR="00FC1722" w:rsidRPr="00C94AFD" w14:paraId="2015E67B" w14:textId="77777777" w:rsidTr="0034653D">
        <w:tc>
          <w:tcPr>
            <w:tcW w:w="516" w:type="dxa"/>
          </w:tcPr>
          <w:p w14:paraId="280AB073" w14:textId="6B6A0038" w:rsidR="00FC1722" w:rsidRPr="00C94AFD" w:rsidRDefault="00FC1722" w:rsidP="00FC1722">
            <w:r>
              <w:t xml:space="preserve">10. </w:t>
            </w:r>
          </w:p>
        </w:tc>
        <w:tc>
          <w:tcPr>
            <w:tcW w:w="7929" w:type="dxa"/>
          </w:tcPr>
          <w:p w14:paraId="3D1FEDF1" w14:textId="190CD30A" w:rsidR="00FC1722" w:rsidRPr="00C94AFD" w:rsidRDefault="00FC1722" w:rsidP="00FC1722">
            <w:r>
              <w:t xml:space="preserve">Zaključak o prihvaćanju Izvješća o četvrtoj preraspodjeli sredstava na proračunskim stavkama u Proračunu Općine </w:t>
            </w:r>
            <w:proofErr w:type="spellStart"/>
            <w:r>
              <w:t>Marčana</w:t>
            </w:r>
            <w:proofErr w:type="spellEnd"/>
            <w:r>
              <w:t xml:space="preserve"> za 2025. godinu ………..</w:t>
            </w:r>
          </w:p>
        </w:tc>
        <w:tc>
          <w:tcPr>
            <w:tcW w:w="627" w:type="dxa"/>
          </w:tcPr>
          <w:p w14:paraId="1F2D8199" w14:textId="77777777" w:rsidR="00FC1722" w:rsidRDefault="00FC1722" w:rsidP="00FC1722"/>
          <w:p w14:paraId="0CF7F8F1" w14:textId="1641F011" w:rsidR="00FC1722" w:rsidRPr="00C94AFD" w:rsidRDefault="00FC1722" w:rsidP="00FC1722">
            <w:r>
              <w:t>59</w:t>
            </w:r>
          </w:p>
        </w:tc>
      </w:tr>
      <w:tr w:rsidR="00FC1722" w:rsidRPr="00C94AFD" w14:paraId="4AA6A816" w14:textId="77777777" w:rsidTr="0034653D">
        <w:tc>
          <w:tcPr>
            <w:tcW w:w="516" w:type="dxa"/>
          </w:tcPr>
          <w:p w14:paraId="6E562AB3" w14:textId="77777777" w:rsidR="00FC1722" w:rsidRDefault="00FC1722" w:rsidP="00FC1722"/>
          <w:p w14:paraId="7D280782" w14:textId="3A88A7EC" w:rsidR="00FC1722" w:rsidRDefault="00FC1722" w:rsidP="00FC1722">
            <w:r>
              <w:t xml:space="preserve">11. </w:t>
            </w:r>
          </w:p>
        </w:tc>
        <w:tc>
          <w:tcPr>
            <w:tcW w:w="7929" w:type="dxa"/>
          </w:tcPr>
          <w:p w14:paraId="12C37178" w14:textId="77777777" w:rsidR="00FC1722" w:rsidRDefault="00FC1722" w:rsidP="00FC1722"/>
          <w:p w14:paraId="03B51378" w14:textId="4406DB77" w:rsidR="00FC1722" w:rsidRDefault="00FC1722" w:rsidP="00FC1722">
            <w:r>
              <w:t xml:space="preserve">Izvješće o četvrtoj preraspodjeli sredstava na proračunskim stavkama u Proračunu Općine </w:t>
            </w:r>
            <w:proofErr w:type="spellStart"/>
            <w:r>
              <w:t>Marčana</w:t>
            </w:r>
            <w:proofErr w:type="spellEnd"/>
            <w:r>
              <w:t xml:space="preserve"> za 2025. godinu ……………………………………</w:t>
            </w:r>
          </w:p>
        </w:tc>
        <w:tc>
          <w:tcPr>
            <w:tcW w:w="627" w:type="dxa"/>
          </w:tcPr>
          <w:p w14:paraId="60F82D71" w14:textId="77777777" w:rsidR="00FC1722" w:rsidRDefault="00FC1722" w:rsidP="00FC1722"/>
          <w:p w14:paraId="53A4ACE2" w14:textId="77777777" w:rsidR="00FC1722" w:rsidRDefault="00FC1722" w:rsidP="00FC1722"/>
          <w:p w14:paraId="54B8A534" w14:textId="7D301B01" w:rsidR="00FC1722" w:rsidRDefault="00FC1722" w:rsidP="00FC1722">
            <w:r>
              <w:t>60</w:t>
            </w:r>
          </w:p>
        </w:tc>
      </w:tr>
      <w:tr w:rsidR="00FC1722" w:rsidRPr="00C94AFD" w14:paraId="159157A6" w14:textId="77777777" w:rsidTr="0034653D">
        <w:tc>
          <w:tcPr>
            <w:tcW w:w="516" w:type="dxa"/>
          </w:tcPr>
          <w:p w14:paraId="560DCFC0" w14:textId="77777777" w:rsidR="00FC1722" w:rsidRDefault="00FC1722" w:rsidP="00FC1722"/>
          <w:p w14:paraId="0D66A684" w14:textId="528F4CB6" w:rsidR="00FC1722" w:rsidRDefault="00FC1722" w:rsidP="00FC1722">
            <w:r>
              <w:t>12.</w:t>
            </w:r>
          </w:p>
        </w:tc>
        <w:tc>
          <w:tcPr>
            <w:tcW w:w="7929" w:type="dxa"/>
          </w:tcPr>
          <w:p w14:paraId="4144FD6C" w14:textId="77777777" w:rsidR="00FC1722" w:rsidRDefault="00FC1722" w:rsidP="00FC1722"/>
          <w:p w14:paraId="360EC2FC" w14:textId="105C534E" w:rsidR="00FC1722" w:rsidRDefault="00FC1722" w:rsidP="00FC1722">
            <w:r>
              <w:t xml:space="preserve">Raspored četvrte preraspodjeli sredstava na proračunskim stavkama u Proračunu Općine </w:t>
            </w:r>
            <w:proofErr w:type="spellStart"/>
            <w:r>
              <w:t>Marčana</w:t>
            </w:r>
            <w:proofErr w:type="spellEnd"/>
            <w:r>
              <w:t xml:space="preserve"> za 2025. godinu .…………………………………</w:t>
            </w:r>
          </w:p>
        </w:tc>
        <w:tc>
          <w:tcPr>
            <w:tcW w:w="627" w:type="dxa"/>
          </w:tcPr>
          <w:p w14:paraId="7F394DD8" w14:textId="77777777" w:rsidR="00FC1722" w:rsidRDefault="00FC1722" w:rsidP="00FC1722"/>
          <w:p w14:paraId="5C270AC0" w14:textId="77777777" w:rsidR="00FC1722" w:rsidRDefault="00FC1722" w:rsidP="00FC1722"/>
          <w:p w14:paraId="6F5B1DC1" w14:textId="49EDAF24" w:rsidR="00FC1722" w:rsidRDefault="00FC1722" w:rsidP="00FC1722">
            <w:r>
              <w:t>63</w:t>
            </w:r>
          </w:p>
        </w:tc>
      </w:tr>
      <w:tr w:rsidR="00FC1722" w:rsidRPr="00C94AFD" w14:paraId="026AEE9B" w14:textId="77777777" w:rsidTr="0034653D">
        <w:tc>
          <w:tcPr>
            <w:tcW w:w="516" w:type="dxa"/>
          </w:tcPr>
          <w:p w14:paraId="26DC5A85" w14:textId="77777777" w:rsidR="00FC1722" w:rsidRDefault="00FC1722" w:rsidP="00FC1722"/>
          <w:p w14:paraId="6F67D6E8" w14:textId="4A751DDB" w:rsidR="00FC1722" w:rsidRDefault="00FC1722" w:rsidP="00FC1722">
            <w:r>
              <w:t>13.</w:t>
            </w:r>
          </w:p>
        </w:tc>
        <w:tc>
          <w:tcPr>
            <w:tcW w:w="7929" w:type="dxa"/>
          </w:tcPr>
          <w:p w14:paraId="547CFBAE" w14:textId="77777777" w:rsidR="00FC1722" w:rsidRDefault="00FC1722" w:rsidP="00FC1722"/>
          <w:p w14:paraId="59D01754" w14:textId="65885B01" w:rsidR="00FC1722" w:rsidRDefault="00FC1722" w:rsidP="00FC1722">
            <w:pPr>
              <w:rPr>
                <w:color w:val="000000"/>
              </w:rPr>
            </w:pPr>
            <w:r w:rsidRPr="006200C1">
              <w:rPr>
                <w:color w:val="000000"/>
              </w:rPr>
              <w:t xml:space="preserve">Godišnji plan razvoja sustava civilne zaštite na području Općine </w:t>
            </w:r>
            <w:proofErr w:type="spellStart"/>
            <w:r w:rsidRPr="006200C1">
              <w:rPr>
                <w:color w:val="000000"/>
              </w:rPr>
              <w:t>Marčana</w:t>
            </w:r>
            <w:proofErr w:type="spellEnd"/>
            <w:r w:rsidRPr="006200C1">
              <w:rPr>
                <w:color w:val="000000"/>
              </w:rPr>
              <w:t xml:space="preserve"> za 202</w:t>
            </w:r>
            <w:r>
              <w:rPr>
                <w:color w:val="000000"/>
              </w:rPr>
              <w:t>6</w:t>
            </w:r>
            <w:r w:rsidRPr="006200C1">
              <w:rPr>
                <w:color w:val="000000"/>
              </w:rPr>
              <w:t>. godinu</w:t>
            </w:r>
            <w:r>
              <w:rPr>
                <w:color w:val="000000"/>
              </w:rPr>
              <w:t xml:space="preserve"> ……………………………………………………………………..</w:t>
            </w:r>
          </w:p>
          <w:p w14:paraId="7DAC6568" w14:textId="77777777" w:rsidR="00FC1722" w:rsidRDefault="00FC1722" w:rsidP="00FC1722"/>
        </w:tc>
        <w:tc>
          <w:tcPr>
            <w:tcW w:w="627" w:type="dxa"/>
          </w:tcPr>
          <w:p w14:paraId="27145828" w14:textId="77777777" w:rsidR="00FC1722" w:rsidRDefault="00FC1722" w:rsidP="00FC1722"/>
          <w:p w14:paraId="1656DC52" w14:textId="77777777" w:rsidR="00FC1722" w:rsidRDefault="00FC1722" w:rsidP="00FC1722"/>
          <w:p w14:paraId="59BB52F9" w14:textId="77718635" w:rsidR="00FC1722" w:rsidRDefault="00FC1722" w:rsidP="00FC1722">
            <w:r>
              <w:t>67</w:t>
            </w:r>
          </w:p>
        </w:tc>
      </w:tr>
      <w:tr w:rsidR="00FC1722" w:rsidRPr="00C94AFD" w14:paraId="0A577BA4" w14:textId="77777777" w:rsidTr="0034653D">
        <w:tc>
          <w:tcPr>
            <w:tcW w:w="516" w:type="dxa"/>
          </w:tcPr>
          <w:p w14:paraId="7D22DCFF" w14:textId="2B1506E6" w:rsidR="00FC1722" w:rsidRDefault="00FC1722" w:rsidP="00FC1722">
            <w:r>
              <w:t xml:space="preserve">14. </w:t>
            </w:r>
          </w:p>
        </w:tc>
        <w:tc>
          <w:tcPr>
            <w:tcW w:w="7929" w:type="dxa"/>
          </w:tcPr>
          <w:p w14:paraId="3D850EE9" w14:textId="0D308AE4" w:rsidR="00FC1722" w:rsidRDefault="00FC1722" w:rsidP="00FC1722">
            <w:r>
              <w:t xml:space="preserve">Odluka o odabiru najpovoljnijih ponuditelja za dodjelu dozvola za obavljanje djelatnosti na pomorskom dobru na području Općine </w:t>
            </w:r>
            <w:proofErr w:type="spellStart"/>
            <w:r>
              <w:t>Marčana</w:t>
            </w:r>
            <w:proofErr w:type="spellEnd"/>
            <w:r>
              <w:t xml:space="preserve"> …………………</w:t>
            </w:r>
          </w:p>
        </w:tc>
        <w:tc>
          <w:tcPr>
            <w:tcW w:w="627" w:type="dxa"/>
          </w:tcPr>
          <w:p w14:paraId="1947C889" w14:textId="77777777" w:rsidR="00FC1722" w:rsidRDefault="00FC1722" w:rsidP="00FC1722"/>
          <w:p w14:paraId="3499C641" w14:textId="73EEE511" w:rsidR="00FC1722" w:rsidRDefault="00FC1722" w:rsidP="00FC1722">
            <w:r>
              <w:t>73</w:t>
            </w:r>
          </w:p>
        </w:tc>
      </w:tr>
      <w:tr w:rsidR="00FC1722" w:rsidRPr="00C94AFD" w14:paraId="1D93BF33" w14:textId="77777777" w:rsidTr="0034653D">
        <w:tc>
          <w:tcPr>
            <w:tcW w:w="516" w:type="dxa"/>
          </w:tcPr>
          <w:p w14:paraId="2CABB924" w14:textId="77777777" w:rsidR="00FC1722" w:rsidRDefault="00FC1722" w:rsidP="00FC1722"/>
        </w:tc>
        <w:tc>
          <w:tcPr>
            <w:tcW w:w="7929" w:type="dxa"/>
          </w:tcPr>
          <w:p w14:paraId="52EA5485" w14:textId="77777777" w:rsidR="00FC1722" w:rsidRDefault="00FC1722" w:rsidP="00FC1722"/>
        </w:tc>
        <w:tc>
          <w:tcPr>
            <w:tcW w:w="627" w:type="dxa"/>
          </w:tcPr>
          <w:p w14:paraId="02B9663C" w14:textId="77777777" w:rsidR="00FC1722" w:rsidRDefault="00FC1722" w:rsidP="00FC1722"/>
        </w:tc>
      </w:tr>
      <w:tr w:rsidR="00FC1722" w:rsidRPr="00C94AFD" w14:paraId="3FA80781" w14:textId="77777777" w:rsidTr="0034653D">
        <w:tc>
          <w:tcPr>
            <w:tcW w:w="516" w:type="dxa"/>
          </w:tcPr>
          <w:p w14:paraId="0B78C5EA" w14:textId="1EFC11C0" w:rsidR="00FC1722" w:rsidRDefault="00FC1722" w:rsidP="00FC1722">
            <w:r>
              <w:t xml:space="preserve">15. </w:t>
            </w:r>
          </w:p>
        </w:tc>
        <w:tc>
          <w:tcPr>
            <w:tcW w:w="7929" w:type="dxa"/>
          </w:tcPr>
          <w:p w14:paraId="334D5C27" w14:textId="2F7B6E34" w:rsidR="00FC1722" w:rsidRDefault="00BB5ADC" w:rsidP="00FC1722">
            <w:r w:rsidRPr="00F175B1">
              <w:t xml:space="preserve">Odluka o dodjeli Nagrade Općine </w:t>
            </w:r>
            <w:proofErr w:type="spellStart"/>
            <w:r w:rsidRPr="00F175B1">
              <w:t>Marčana</w:t>
            </w:r>
            <w:proofErr w:type="spellEnd"/>
            <w:r w:rsidRPr="00F175B1">
              <w:t xml:space="preserve"> za 202</w:t>
            </w:r>
            <w:r>
              <w:t>6</w:t>
            </w:r>
            <w:r w:rsidRPr="00F175B1">
              <w:t>. godinu</w:t>
            </w:r>
            <w:r>
              <w:t xml:space="preserve"> gospođi Romani Percan ……………………………………………………………………………</w:t>
            </w:r>
          </w:p>
        </w:tc>
        <w:tc>
          <w:tcPr>
            <w:tcW w:w="627" w:type="dxa"/>
          </w:tcPr>
          <w:p w14:paraId="787B0392" w14:textId="77777777" w:rsidR="00FC1722" w:rsidRDefault="00FC1722" w:rsidP="00FC1722"/>
          <w:p w14:paraId="39D51C36" w14:textId="4732AF91" w:rsidR="00BB5ADC" w:rsidRDefault="00BB5ADC" w:rsidP="00FC1722">
            <w:r>
              <w:t>75</w:t>
            </w:r>
          </w:p>
        </w:tc>
      </w:tr>
      <w:tr w:rsidR="00BB5ADC" w:rsidRPr="00C94AFD" w14:paraId="4FD604E4" w14:textId="77777777" w:rsidTr="0034653D">
        <w:tc>
          <w:tcPr>
            <w:tcW w:w="516" w:type="dxa"/>
          </w:tcPr>
          <w:p w14:paraId="25FD0533" w14:textId="66293329" w:rsidR="00BB5ADC" w:rsidRDefault="00BB5ADC" w:rsidP="00FC1722">
            <w:r>
              <w:t>16.</w:t>
            </w:r>
          </w:p>
        </w:tc>
        <w:tc>
          <w:tcPr>
            <w:tcW w:w="7929" w:type="dxa"/>
          </w:tcPr>
          <w:p w14:paraId="1D1251E3" w14:textId="77777777" w:rsidR="00BB5ADC" w:rsidRPr="00BB5ADC" w:rsidRDefault="00BB5ADC" w:rsidP="00BB5ADC">
            <w:pPr>
              <w:rPr>
                <w:bCs/>
              </w:rPr>
            </w:pPr>
            <w:r w:rsidRPr="00BB5ADC">
              <w:rPr>
                <w:bCs/>
              </w:rPr>
              <w:t xml:space="preserve">Rješenje o visini novčane nagrade  dobitniku  Nagrade Općine </w:t>
            </w:r>
            <w:proofErr w:type="spellStart"/>
            <w:r w:rsidRPr="00BB5ADC">
              <w:rPr>
                <w:bCs/>
              </w:rPr>
              <w:t>Marčana</w:t>
            </w:r>
            <w:proofErr w:type="spellEnd"/>
          </w:p>
          <w:p w14:paraId="62DC264A" w14:textId="10C4E6E1" w:rsidR="00BB5ADC" w:rsidRPr="00BB5ADC" w:rsidRDefault="00BB5ADC" w:rsidP="00BB5ADC">
            <w:pPr>
              <w:rPr>
                <w:b/>
              </w:rPr>
            </w:pPr>
            <w:r w:rsidRPr="00BB5ADC">
              <w:rPr>
                <w:bCs/>
              </w:rPr>
              <w:t>za 2026. godinu</w:t>
            </w:r>
            <w:r>
              <w:rPr>
                <w:bCs/>
              </w:rPr>
              <w:t xml:space="preserve"> ………………………………………………………………….</w:t>
            </w:r>
          </w:p>
          <w:p w14:paraId="76BD40D4" w14:textId="77777777" w:rsidR="00BB5ADC" w:rsidRPr="00F175B1" w:rsidRDefault="00BB5ADC" w:rsidP="00FC1722"/>
        </w:tc>
        <w:tc>
          <w:tcPr>
            <w:tcW w:w="627" w:type="dxa"/>
          </w:tcPr>
          <w:p w14:paraId="7FA536E2" w14:textId="77777777" w:rsidR="00BB5ADC" w:rsidRDefault="00BB5ADC" w:rsidP="00FC1722"/>
          <w:p w14:paraId="556CF3E9" w14:textId="6C71C507" w:rsidR="00BB5ADC" w:rsidRDefault="00BB5ADC" w:rsidP="00FC1722">
            <w:r>
              <w:t>76</w:t>
            </w:r>
          </w:p>
        </w:tc>
      </w:tr>
      <w:tr w:rsidR="00BB5ADC" w:rsidRPr="00C94AFD" w14:paraId="40ACB116" w14:textId="77777777" w:rsidTr="0034653D">
        <w:tc>
          <w:tcPr>
            <w:tcW w:w="516" w:type="dxa"/>
          </w:tcPr>
          <w:p w14:paraId="72E88A75" w14:textId="76D34794" w:rsidR="00BB5ADC" w:rsidRDefault="00BB5ADC" w:rsidP="00FC1722">
            <w:r>
              <w:t>17.</w:t>
            </w:r>
          </w:p>
        </w:tc>
        <w:tc>
          <w:tcPr>
            <w:tcW w:w="7929" w:type="dxa"/>
          </w:tcPr>
          <w:p w14:paraId="5E14A709" w14:textId="4CC705D8" w:rsidR="00BB5ADC" w:rsidRPr="00F175B1" w:rsidRDefault="00BB5ADC" w:rsidP="00FC1722">
            <w:r w:rsidRPr="00F175B1">
              <w:t xml:space="preserve">Odluka o dodjeli Nagrade Općine </w:t>
            </w:r>
            <w:proofErr w:type="spellStart"/>
            <w:r w:rsidRPr="00F175B1">
              <w:t>Marčana</w:t>
            </w:r>
            <w:proofErr w:type="spellEnd"/>
            <w:r w:rsidRPr="00F175B1">
              <w:t xml:space="preserve"> za 202</w:t>
            </w:r>
            <w:r>
              <w:t>6</w:t>
            </w:r>
            <w:r w:rsidRPr="00F175B1">
              <w:t>. godinu</w:t>
            </w:r>
            <w:r>
              <w:t xml:space="preserve"> gospodinu Marku Čaliću ……………………………………………………………………………</w:t>
            </w:r>
          </w:p>
        </w:tc>
        <w:tc>
          <w:tcPr>
            <w:tcW w:w="627" w:type="dxa"/>
          </w:tcPr>
          <w:p w14:paraId="25CC4AB7" w14:textId="77777777" w:rsidR="00BB5ADC" w:rsidRDefault="00BB5ADC" w:rsidP="00FC1722"/>
          <w:p w14:paraId="5958D9E9" w14:textId="248C187D" w:rsidR="00BB5ADC" w:rsidRDefault="00BB5ADC" w:rsidP="00FC1722">
            <w:r>
              <w:t>77</w:t>
            </w:r>
          </w:p>
        </w:tc>
      </w:tr>
      <w:tr w:rsidR="00BB5ADC" w:rsidRPr="00C94AFD" w14:paraId="61BFCF5B" w14:textId="77777777" w:rsidTr="0034653D">
        <w:tc>
          <w:tcPr>
            <w:tcW w:w="516" w:type="dxa"/>
          </w:tcPr>
          <w:p w14:paraId="73C0D7A8" w14:textId="77777777" w:rsidR="00BB5ADC" w:rsidRDefault="00BB5ADC" w:rsidP="00FC1722"/>
          <w:p w14:paraId="1467822B" w14:textId="7A28EB6A" w:rsidR="00BB5ADC" w:rsidRDefault="00BB5ADC" w:rsidP="00FC1722">
            <w:r>
              <w:t xml:space="preserve">18. </w:t>
            </w:r>
          </w:p>
        </w:tc>
        <w:tc>
          <w:tcPr>
            <w:tcW w:w="7929" w:type="dxa"/>
          </w:tcPr>
          <w:p w14:paraId="061349E4" w14:textId="77777777" w:rsidR="00BB5ADC" w:rsidRDefault="00BB5ADC" w:rsidP="00FC1722"/>
          <w:p w14:paraId="2D067271" w14:textId="77777777" w:rsidR="00BB5ADC" w:rsidRPr="00BB5ADC" w:rsidRDefault="00BB5ADC" w:rsidP="00BB5ADC">
            <w:pPr>
              <w:rPr>
                <w:bCs/>
              </w:rPr>
            </w:pPr>
            <w:r w:rsidRPr="00BB5ADC">
              <w:rPr>
                <w:bCs/>
              </w:rPr>
              <w:t xml:space="preserve">Rješenje o visini novčane nagrade  dobitniku  Nagrade Općine </w:t>
            </w:r>
            <w:proofErr w:type="spellStart"/>
            <w:r w:rsidRPr="00BB5ADC">
              <w:rPr>
                <w:bCs/>
              </w:rPr>
              <w:t>Marčana</w:t>
            </w:r>
            <w:proofErr w:type="spellEnd"/>
          </w:p>
          <w:p w14:paraId="61F97054" w14:textId="6B611EE2" w:rsidR="00BB5ADC" w:rsidRPr="00F175B1" w:rsidRDefault="00BB5ADC" w:rsidP="00BB5ADC">
            <w:r w:rsidRPr="00BB5ADC">
              <w:rPr>
                <w:bCs/>
              </w:rPr>
              <w:t>za 2026. godinu</w:t>
            </w:r>
            <w:r>
              <w:rPr>
                <w:bCs/>
              </w:rPr>
              <w:t xml:space="preserve"> ………………………………………………………………….</w:t>
            </w:r>
          </w:p>
        </w:tc>
        <w:tc>
          <w:tcPr>
            <w:tcW w:w="627" w:type="dxa"/>
          </w:tcPr>
          <w:p w14:paraId="50636528" w14:textId="77777777" w:rsidR="00BB5ADC" w:rsidRDefault="00BB5ADC" w:rsidP="00FC1722"/>
          <w:p w14:paraId="192E6136" w14:textId="77777777" w:rsidR="00BB5ADC" w:rsidRDefault="00BB5ADC" w:rsidP="00FC1722"/>
          <w:p w14:paraId="39573602" w14:textId="6A1AAEA3" w:rsidR="00BB5ADC" w:rsidRDefault="00BB5ADC" w:rsidP="00FC1722">
            <w:r>
              <w:t>78</w:t>
            </w:r>
          </w:p>
        </w:tc>
      </w:tr>
      <w:tr w:rsidR="00BB5ADC" w:rsidRPr="00C94AFD" w14:paraId="46A5513A" w14:textId="77777777" w:rsidTr="0034653D">
        <w:tc>
          <w:tcPr>
            <w:tcW w:w="516" w:type="dxa"/>
          </w:tcPr>
          <w:p w14:paraId="43134536" w14:textId="77777777" w:rsidR="00BB5ADC" w:rsidRDefault="00BB5ADC" w:rsidP="00FC1722"/>
        </w:tc>
        <w:tc>
          <w:tcPr>
            <w:tcW w:w="7929" w:type="dxa"/>
          </w:tcPr>
          <w:p w14:paraId="55530DC5" w14:textId="77777777" w:rsidR="00BB5ADC" w:rsidRPr="00F175B1" w:rsidRDefault="00BB5ADC" w:rsidP="00FC1722"/>
        </w:tc>
        <w:tc>
          <w:tcPr>
            <w:tcW w:w="627" w:type="dxa"/>
          </w:tcPr>
          <w:p w14:paraId="6E4420A5" w14:textId="77777777" w:rsidR="00BB5ADC" w:rsidRDefault="00BB5ADC" w:rsidP="00FC1722"/>
        </w:tc>
      </w:tr>
      <w:tr w:rsidR="00BB5ADC" w:rsidRPr="00C94AFD" w14:paraId="47889B97" w14:textId="77777777" w:rsidTr="0034653D">
        <w:tc>
          <w:tcPr>
            <w:tcW w:w="516" w:type="dxa"/>
          </w:tcPr>
          <w:p w14:paraId="0EF3ACFF" w14:textId="13FEA783" w:rsidR="00BB5ADC" w:rsidRDefault="00BB5ADC" w:rsidP="00FC1722">
            <w:r>
              <w:t xml:space="preserve">19. </w:t>
            </w:r>
          </w:p>
        </w:tc>
        <w:tc>
          <w:tcPr>
            <w:tcW w:w="7929" w:type="dxa"/>
          </w:tcPr>
          <w:p w14:paraId="29E91281" w14:textId="542E35C4" w:rsidR="00BB5ADC" w:rsidRPr="00BB5ADC" w:rsidRDefault="00BB5ADC" w:rsidP="00BB5ADC">
            <w:pPr>
              <w:rPr>
                <w:bCs/>
              </w:rPr>
            </w:pPr>
            <w:r>
              <w:rPr>
                <w:bCs/>
              </w:rPr>
              <w:t>O</w:t>
            </w:r>
            <w:r w:rsidRPr="00BB5ADC">
              <w:rPr>
                <w:bCs/>
              </w:rPr>
              <w:t>dluka</w:t>
            </w:r>
            <w:r>
              <w:rPr>
                <w:bCs/>
              </w:rPr>
              <w:t xml:space="preserve"> </w:t>
            </w:r>
            <w:r w:rsidRPr="00BB5ADC">
              <w:rPr>
                <w:bCs/>
              </w:rPr>
              <w:t xml:space="preserve">o dodjeli Povelje počasni građanin Općine </w:t>
            </w:r>
            <w:proofErr w:type="spellStart"/>
            <w:r w:rsidRPr="00BB5ADC">
              <w:rPr>
                <w:bCs/>
              </w:rPr>
              <w:t>Marčana</w:t>
            </w:r>
            <w:proofErr w:type="spellEnd"/>
            <w:r>
              <w:rPr>
                <w:bCs/>
              </w:rPr>
              <w:t xml:space="preserve"> gospođi </w:t>
            </w:r>
            <w:r w:rsidRPr="00BB5ADC">
              <w:rPr>
                <w:bCs/>
              </w:rPr>
              <w:t xml:space="preserve"> </w:t>
            </w:r>
          </w:p>
          <w:p w14:paraId="35407B65" w14:textId="416DF745" w:rsidR="00BB5ADC" w:rsidRPr="00F175B1" w:rsidRDefault="004358BE" w:rsidP="00FC1722">
            <w:r w:rsidRPr="009E69F2">
              <w:rPr>
                <w:szCs w:val="20"/>
              </w:rPr>
              <w:t xml:space="preserve">Ružici </w:t>
            </w:r>
            <w:proofErr w:type="spellStart"/>
            <w:r w:rsidRPr="009E69F2">
              <w:rPr>
                <w:szCs w:val="20"/>
              </w:rPr>
              <w:t>Franjčević</w:t>
            </w:r>
            <w:proofErr w:type="spellEnd"/>
            <w:r>
              <w:rPr>
                <w:szCs w:val="20"/>
              </w:rPr>
              <w:t xml:space="preserve"> ………………………………………………………………...</w:t>
            </w:r>
          </w:p>
        </w:tc>
        <w:tc>
          <w:tcPr>
            <w:tcW w:w="627" w:type="dxa"/>
          </w:tcPr>
          <w:p w14:paraId="08D8D464" w14:textId="77777777" w:rsidR="00BB5ADC" w:rsidRDefault="00BB5ADC" w:rsidP="00FC1722"/>
          <w:p w14:paraId="05CA937B" w14:textId="40CBF078" w:rsidR="004358BE" w:rsidRDefault="004358BE" w:rsidP="00FC1722">
            <w:r>
              <w:t>79</w:t>
            </w:r>
          </w:p>
        </w:tc>
      </w:tr>
      <w:tr w:rsidR="00BB5ADC" w:rsidRPr="00C94AFD" w14:paraId="21073FDB" w14:textId="77777777" w:rsidTr="0034653D">
        <w:tc>
          <w:tcPr>
            <w:tcW w:w="516" w:type="dxa"/>
          </w:tcPr>
          <w:p w14:paraId="662ABCF1" w14:textId="77777777" w:rsidR="00BB5ADC" w:rsidRDefault="00BB5ADC" w:rsidP="00FC1722"/>
        </w:tc>
        <w:tc>
          <w:tcPr>
            <w:tcW w:w="7929" w:type="dxa"/>
          </w:tcPr>
          <w:p w14:paraId="109F56F3" w14:textId="77777777" w:rsidR="00BB5ADC" w:rsidRPr="00F175B1" w:rsidRDefault="00BB5ADC" w:rsidP="00FC1722"/>
        </w:tc>
        <w:tc>
          <w:tcPr>
            <w:tcW w:w="627" w:type="dxa"/>
          </w:tcPr>
          <w:p w14:paraId="4BD7633F" w14:textId="77777777" w:rsidR="00BB5ADC" w:rsidRDefault="00BB5ADC" w:rsidP="00FC1722"/>
        </w:tc>
      </w:tr>
      <w:tr w:rsidR="00FC1722" w:rsidRPr="00C94AFD" w14:paraId="05AD18BE" w14:textId="77777777" w:rsidTr="0034653D">
        <w:tc>
          <w:tcPr>
            <w:tcW w:w="516" w:type="dxa"/>
          </w:tcPr>
          <w:p w14:paraId="0777EF2E" w14:textId="17868B0C" w:rsidR="00FC1722" w:rsidRDefault="004358BE" w:rsidP="00FC1722">
            <w:r>
              <w:t xml:space="preserve">20. </w:t>
            </w:r>
          </w:p>
        </w:tc>
        <w:tc>
          <w:tcPr>
            <w:tcW w:w="7929" w:type="dxa"/>
          </w:tcPr>
          <w:p w14:paraId="3E2030BC" w14:textId="77777777" w:rsidR="00FC1722" w:rsidRDefault="00631F4E" w:rsidP="00FC1722">
            <w:r w:rsidRPr="00F175B1">
              <w:t xml:space="preserve">Odluka o dodjeli Svečane povelje Općine </w:t>
            </w:r>
            <w:proofErr w:type="spellStart"/>
            <w:r w:rsidRPr="00F175B1">
              <w:t>Marčana</w:t>
            </w:r>
            <w:proofErr w:type="spellEnd"/>
            <w:r w:rsidRPr="00F175B1">
              <w:t xml:space="preserve"> za 202</w:t>
            </w:r>
            <w:r>
              <w:t>6</w:t>
            </w:r>
            <w:r w:rsidRPr="00F175B1">
              <w:t>. godinu</w:t>
            </w:r>
            <w:r>
              <w:t xml:space="preserve"> Denisu</w:t>
            </w:r>
          </w:p>
          <w:p w14:paraId="1F1F729B" w14:textId="7578D6F9" w:rsidR="00631F4E" w:rsidRDefault="00631F4E" w:rsidP="00FC1722">
            <w:r>
              <w:t>Martinčiću ………………………………………………………………………..</w:t>
            </w:r>
          </w:p>
        </w:tc>
        <w:tc>
          <w:tcPr>
            <w:tcW w:w="627" w:type="dxa"/>
          </w:tcPr>
          <w:p w14:paraId="0F45457E" w14:textId="77777777" w:rsidR="00FC1722" w:rsidRDefault="00FC1722" w:rsidP="00FC1722"/>
          <w:p w14:paraId="147C754F" w14:textId="40A5E692" w:rsidR="00631F4E" w:rsidRDefault="00631F4E" w:rsidP="00FC1722">
            <w:r>
              <w:t>80</w:t>
            </w:r>
          </w:p>
        </w:tc>
      </w:tr>
      <w:tr w:rsidR="00FC1722" w:rsidRPr="00C94AFD" w14:paraId="152A3E2F" w14:textId="77777777" w:rsidTr="0034653D">
        <w:tc>
          <w:tcPr>
            <w:tcW w:w="516" w:type="dxa"/>
          </w:tcPr>
          <w:p w14:paraId="78A561A0" w14:textId="77777777" w:rsidR="00FC1722" w:rsidRDefault="00FC1722" w:rsidP="00FC1722"/>
          <w:p w14:paraId="45F1CF39" w14:textId="733E6F83" w:rsidR="00631F4E" w:rsidRDefault="00631F4E" w:rsidP="00FC1722">
            <w:r>
              <w:t xml:space="preserve">21. </w:t>
            </w:r>
          </w:p>
        </w:tc>
        <w:tc>
          <w:tcPr>
            <w:tcW w:w="7929" w:type="dxa"/>
          </w:tcPr>
          <w:p w14:paraId="6ACAB845" w14:textId="77777777" w:rsidR="00FC1722" w:rsidRDefault="00FC1722" w:rsidP="00FC1722"/>
          <w:p w14:paraId="7E0C3170" w14:textId="0295E8AB" w:rsidR="00631F4E" w:rsidRDefault="00631F4E" w:rsidP="00631F4E">
            <w:r w:rsidRPr="00F175B1">
              <w:t xml:space="preserve">Odluka o dodjeli Svečane povelje Općine </w:t>
            </w:r>
            <w:proofErr w:type="spellStart"/>
            <w:r w:rsidRPr="00F175B1">
              <w:t>Marčana</w:t>
            </w:r>
            <w:proofErr w:type="spellEnd"/>
            <w:r w:rsidRPr="00F175B1">
              <w:t xml:space="preserve"> za 202</w:t>
            </w:r>
            <w:r>
              <w:t>6</w:t>
            </w:r>
            <w:r w:rsidRPr="00F175B1">
              <w:t>. godinu</w:t>
            </w:r>
            <w:r>
              <w:t xml:space="preserve"> </w:t>
            </w:r>
            <w:proofErr w:type="spellStart"/>
            <w:r>
              <w:t>Atiliju</w:t>
            </w:r>
            <w:proofErr w:type="spellEnd"/>
            <w:r>
              <w:t xml:space="preserve"> </w:t>
            </w:r>
          </w:p>
          <w:p w14:paraId="68A7A7BA" w14:textId="25B3CA5D" w:rsidR="00631F4E" w:rsidRDefault="00631F4E" w:rsidP="00631F4E">
            <w:r>
              <w:t>Šegoti …………………………………………………………………………….</w:t>
            </w:r>
          </w:p>
        </w:tc>
        <w:tc>
          <w:tcPr>
            <w:tcW w:w="627" w:type="dxa"/>
          </w:tcPr>
          <w:p w14:paraId="770A8CF0" w14:textId="77777777" w:rsidR="00FC1722" w:rsidRDefault="00FC1722" w:rsidP="00FC1722"/>
          <w:p w14:paraId="71792002" w14:textId="77777777" w:rsidR="00631F4E" w:rsidRDefault="00631F4E" w:rsidP="00FC1722"/>
          <w:p w14:paraId="02DA8B9A" w14:textId="4C15C312" w:rsidR="00631F4E" w:rsidRDefault="00631F4E" w:rsidP="00FC1722">
            <w:r>
              <w:t>80</w:t>
            </w:r>
          </w:p>
        </w:tc>
      </w:tr>
      <w:tr w:rsidR="00631F4E" w:rsidRPr="00C94AFD" w14:paraId="3866BA92" w14:textId="77777777" w:rsidTr="0034653D">
        <w:tc>
          <w:tcPr>
            <w:tcW w:w="516" w:type="dxa"/>
          </w:tcPr>
          <w:p w14:paraId="4F2E61BF" w14:textId="77777777" w:rsidR="00631F4E" w:rsidRDefault="00631F4E" w:rsidP="00FC1722"/>
        </w:tc>
        <w:tc>
          <w:tcPr>
            <w:tcW w:w="7929" w:type="dxa"/>
          </w:tcPr>
          <w:p w14:paraId="4168B361" w14:textId="77777777" w:rsidR="00631F4E" w:rsidRDefault="00631F4E" w:rsidP="00FC1722"/>
        </w:tc>
        <w:tc>
          <w:tcPr>
            <w:tcW w:w="627" w:type="dxa"/>
          </w:tcPr>
          <w:p w14:paraId="68B665A8" w14:textId="77777777" w:rsidR="00631F4E" w:rsidRDefault="00631F4E" w:rsidP="00FC1722"/>
        </w:tc>
      </w:tr>
      <w:tr w:rsidR="00631F4E" w:rsidRPr="00C94AFD" w14:paraId="01067337" w14:textId="77777777" w:rsidTr="0034653D">
        <w:tc>
          <w:tcPr>
            <w:tcW w:w="516" w:type="dxa"/>
          </w:tcPr>
          <w:p w14:paraId="42296E0B" w14:textId="7A4F5273" w:rsidR="00631F4E" w:rsidRDefault="00631F4E" w:rsidP="00FC1722">
            <w:r>
              <w:t xml:space="preserve">22. </w:t>
            </w:r>
          </w:p>
        </w:tc>
        <w:tc>
          <w:tcPr>
            <w:tcW w:w="7929" w:type="dxa"/>
          </w:tcPr>
          <w:p w14:paraId="290B44A6" w14:textId="45D6080F" w:rsidR="00631F4E" w:rsidRDefault="00631F4E" w:rsidP="00631F4E">
            <w:r w:rsidRPr="00F175B1">
              <w:t xml:space="preserve">Odluka o dodjeli Svečane povelje Općine </w:t>
            </w:r>
            <w:proofErr w:type="spellStart"/>
            <w:r w:rsidRPr="00F175B1">
              <w:t>Marčana</w:t>
            </w:r>
            <w:proofErr w:type="spellEnd"/>
            <w:r w:rsidRPr="00F175B1">
              <w:t xml:space="preserve"> za 202</w:t>
            </w:r>
            <w:r>
              <w:t>6</w:t>
            </w:r>
            <w:r w:rsidRPr="00F175B1">
              <w:t>. godinu</w:t>
            </w:r>
            <w:r>
              <w:t xml:space="preserve"> Ivici  </w:t>
            </w:r>
          </w:p>
          <w:p w14:paraId="4A6F6696" w14:textId="71188376" w:rsidR="00631F4E" w:rsidRDefault="00631F4E" w:rsidP="00631F4E">
            <w:proofErr w:type="spellStart"/>
            <w:r>
              <w:t>Oceliću</w:t>
            </w:r>
            <w:proofErr w:type="spellEnd"/>
            <w:r>
              <w:t>…………………………………………………………………………….</w:t>
            </w:r>
          </w:p>
        </w:tc>
        <w:tc>
          <w:tcPr>
            <w:tcW w:w="627" w:type="dxa"/>
          </w:tcPr>
          <w:p w14:paraId="23CEED24" w14:textId="77777777" w:rsidR="00631F4E" w:rsidRDefault="00631F4E" w:rsidP="00FC1722"/>
          <w:p w14:paraId="2EBF6EB2" w14:textId="59FD14FC" w:rsidR="00631F4E" w:rsidRDefault="00631F4E" w:rsidP="00FC1722">
            <w:r>
              <w:t>81</w:t>
            </w:r>
          </w:p>
        </w:tc>
      </w:tr>
      <w:tr w:rsidR="00631F4E" w:rsidRPr="00C94AFD" w14:paraId="72C190CF" w14:textId="77777777" w:rsidTr="0034653D">
        <w:tc>
          <w:tcPr>
            <w:tcW w:w="516" w:type="dxa"/>
          </w:tcPr>
          <w:p w14:paraId="6B9E80A0" w14:textId="77777777" w:rsidR="00631F4E" w:rsidRDefault="00631F4E" w:rsidP="00FC1722"/>
          <w:p w14:paraId="472D154A" w14:textId="656F6BE8" w:rsidR="00631F4E" w:rsidRDefault="00631F4E" w:rsidP="00FC1722">
            <w:r>
              <w:t xml:space="preserve">23. </w:t>
            </w:r>
          </w:p>
        </w:tc>
        <w:tc>
          <w:tcPr>
            <w:tcW w:w="7929" w:type="dxa"/>
          </w:tcPr>
          <w:p w14:paraId="48A4FBED" w14:textId="77777777" w:rsidR="00631F4E" w:rsidRDefault="00631F4E" w:rsidP="00FC1722"/>
          <w:p w14:paraId="2621F902" w14:textId="0C0FB168" w:rsidR="00631F4E" w:rsidRDefault="00631F4E" w:rsidP="00631F4E">
            <w:r w:rsidRPr="00F175B1">
              <w:t xml:space="preserve">Odluka o dodjeli Svečane povelje Općine </w:t>
            </w:r>
            <w:proofErr w:type="spellStart"/>
            <w:r w:rsidRPr="00F175B1">
              <w:t>Marčana</w:t>
            </w:r>
            <w:proofErr w:type="spellEnd"/>
            <w:r w:rsidRPr="00F175B1">
              <w:t xml:space="preserve"> za 202</w:t>
            </w:r>
            <w:r>
              <w:t>6</w:t>
            </w:r>
            <w:r w:rsidRPr="00F175B1">
              <w:t>. godinu</w:t>
            </w:r>
            <w:r>
              <w:t xml:space="preserve"> Filipu  </w:t>
            </w:r>
          </w:p>
          <w:p w14:paraId="27968908" w14:textId="6D160ADA" w:rsidR="00631F4E" w:rsidRDefault="00631F4E" w:rsidP="00631F4E">
            <w:proofErr w:type="spellStart"/>
            <w:r>
              <w:t>Raponji</w:t>
            </w:r>
            <w:proofErr w:type="spellEnd"/>
            <w:r>
              <w:t>…………………………………………………………………………….</w:t>
            </w:r>
          </w:p>
        </w:tc>
        <w:tc>
          <w:tcPr>
            <w:tcW w:w="627" w:type="dxa"/>
          </w:tcPr>
          <w:p w14:paraId="23075C57" w14:textId="77777777" w:rsidR="00631F4E" w:rsidRDefault="00631F4E" w:rsidP="00FC1722"/>
          <w:p w14:paraId="5AA9421A" w14:textId="77777777" w:rsidR="00631F4E" w:rsidRDefault="00631F4E" w:rsidP="00FC1722"/>
          <w:p w14:paraId="5513C6E1" w14:textId="51D7D827" w:rsidR="00631F4E" w:rsidRDefault="00631F4E" w:rsidP="00FC1722">
            <w:r>
              <w:t>82</w:t>
            </w:r>
          </w:p>
        </w:tc>
      </w:tr>
      <w:tr w:rsidR="00631F4E" w:rsidRPr="00C94AFD" w14:paraId="6EDC4D43" w14:textId="77777777" w:rsidTr="0034653D">
        <w:tc>
          <w:tcPr>
            <w:tcW w:w="516" w:type="dxa"/>
          </w:tcPr>
          <w:p w14:paraId="25F26ED5" w14:textId="77777777" w:rsidR="00631F4E" w:rsidRDefault="00631F4E" w:rsidP="00FC1722"/>
          <w:p w14:paraId="3BA3818C" w14:textId="21324929" w:rsidR="00631F4E" w:rsidRDefault="00631F4E" w:rsidP="00FC1722">
            <w:r>
              <w:t>24.</w:t>
            </w:r>
          </w:p>
        </w:tc>
        <w:tc>
          <w:tcPr>
            <w:tcW w:w="7929" w:type="dxa"/>
          </w:tcPr>
          <w:p w14:paraId="60F74C68" w14:textId="77777777" w:rsidR="00631F4E" w:rsidRDefault="00631F4E" w:rsidP="00631F4E">
            <w:pPr>
              <w:keepNext/>
              <w:outlineLvl w:val="0"/>
              <w:rPr>
                <w:bCs/>
              </w:rPr>
            </w:pPr>
          </w:p>
          <w:p w14:paraId="48ECB85E" w14:textId="4074EEBB" w:rsidR="00631F4E" w:rsidRPr="00631F4E" w:rsidRDefault="00631F4E" w:rsidP="00631F4E">
            <w:pPr>
              <w:keepNext/>
              <w:outlineLvl w:val="0"/>
              <w:rPr>
                <w:bCs/>
              </w:rPr>
            </w:pPr>
            <w:r>
              <w:rPr>
                <w:bCs/>
              </w:rPr>
              <w:t>O</w:t>
            </w:r>
            <w:r w:rsidRPr="00631F4E">
              <w:rPr>
                <w:bCs/>
              </w:rPr>
              <w:t xml:space="preserve">dluka o imenovanju članova povjerenstva za provedbu natječaja </w:t>
            </w:r>
          </w:p>
          <w:p w14:paraId="3C69C344" w14:textId="1941FD37" w:rsidR="00631F4E" w:rsidRPr="00631F4E" w:rsidRDefault="00631F4E" w:rsidP="00631F4E">
            <w:pPr>
              <w:spacing w:after="200" w:line="276" w:lineRule="auto"/>
              <w:jc w:val="both"/>
              <w:rPr>
                <w:rFonts w:ascii="Cambria" w:eastAsia="Symbol" w:hAnsi="Cambria"/>
                <w:bCs/>
              </w:rPr>
            </w:pPr>
            <w:r w:rsidRPr="00631F4E">
              <w:rPr>
                <w:bCs/>
              </w:rPr>
              <w:t>za davanje u zakup poslovnog prostora</w:t>
            </w:r>
            <w:r>
              <w:rPr>
                <w:bCs/>
              </w:rPr>
              <w:t xml:space="preserve"> …………………………………………...</w:t>
            </w:r>
          </w:p>
          <w:p w14:paraId="0AAD9D3F" w14:textId="77777777" w:rsidR="00631F4E" w:rsidRDefault="00631F4E" w:rsidP="00FC1722"/>
        </w:tc>
        <w:tc>
          <w:tcPr>
            <w:tcW w:w="627" w:type="dxa"/>
          </w:tcPr>
          <w:p w14:paraId="53F36F1F" w14:textId="77777777" w:rsidR="00631F4E" w:rsidRDefault="00631F4E" w:rsidP="00FC1722"/>
          <w:p w14:paraId="7DF91A00" w14:textId="77777777" w:rsidR="00631F4E" w:rsidRDefault="00631F4E" w:rsidP="00FC1722"/>
          <w:p w14:paraId="41763501" w14:textId="140AE143" w:rsidR="00631F4E" w:rsidRDefault="00631F4E" w:rsidP="00FC1722">
            <w:r>
              <w:t>83</w:t>
            </w:r>
          </w:p>
        </w:tc>
      </w:tr>
    </w:tbl>
    <w:p w14:paraId="0AB2E51C" w14:textId="77777777" w:rsidR="00631F4E" w:rsidRDefault="00631F4E" w:rsidP="00A17525">
      <w:pPr>
        <w:spacing w:after="200" w:line="276" w:lineRule="auto"/>
        <w:jc w:val="both"/>
        <w:rPr>
          <w:rFonts w:ascii="Cambria" w:eastAsia="Symbol" w:hAnsi="Cambria"/>
        </w:rPr>
      </w:pPr>
    </w:p>
    <w:tbl>
      <w:tblPr>
        <w:tblStyle w:val="Reetkatablice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7929"/>
        <w:gridCol w:w="627"/>
      </w:tblGrid>
      <w:tr w:rsidR="001C3A13" w:rsidRPr="00C94AFD" w14:paraId="27C8D569" w14:textId="77777777" w:rsidTr="007D4532">
        <w:tc>
          <w:tcPr>
            <w:tcW w:w="516" w:type="dxa"/>
          </w:tcPr>
          <w:p w14:paraId="32898E41" w14:textId="77777777" w:rsidR="00DB5335" w:rsidRPr="00C94AFD" w:rsidRDefault="00DB5335" w:rsidP="008F31BC">
            <w:pPr>
              <w:spacing w:after="160" w:line="259" w:lineRule="auto"/>
            </w:pPr>
          </w:p>
        </w:tc>
        <w:tc>
          <w:tcPr>
            <w:tcW w:w="7929" w:type="dxa"/>
          </w:tcPr>
          <w:p w14:paraId="3CC3644A" w14:textId="4D5C6948" w:rsidR="00BB5ADC" w:rsidRPr="00BB5ADC" w:rsidRDefault="00BB5ADC" w:rsidP="00BB5ADC">
            <w:pPr>
              <w:rPr>
                <w:bCs/>
              </w:rPr>
            </w:pPr>
            <w:r w:rsidRPr="00BB5ADC">
              <w:rPr>
                <w:bCs/>
              </w:rPr>
              <w:t xml:space="preserve"> </w:t>
            </w:r>
          </w:p>
          <w:p w14:paraId="622311BA" w14:textId="77777777" w:rsidR="00E73503" w:rsidRPr="00E73503" w:rsidRDefault="00E73503" w:rsidP="00DB5335">
            <w:pPr>
              <w:rPr>
                <w:bCs/>
              </w:rPr>
            </w:pPr>
          </w:p>
        </w:tc>
        <w:tc>
          <w:tcPr>
            <w:tcW w:w="627" w:type="dxa"/>
          </w:tcPr>
          <w:p w14:paraId="766BFCA9" w14:textId="77777777" w:rsidR="00DB5335" w:rsidRPr="00C94AFD" w:rsidRDefault="00DB5335" w:rsidP="00DB5335"/>
        </w:tc>
      </w:tr>
      <w:tr w:rsidR="001C3A13" w:rsidRPr="00C94AFD" w14:paraId="02C34FA2" w14:textId="77777777" w:rsidTr="007D4532">
        <w:tc>
          <w:tcPr>
            <w:tcW w:w="516" w:type="dxa"/>
          </w:tcPr>
          <w:p w14:paraId="5EAFD3EA" w14:textId="77777777" w:rsidR="007E0CC9" w:rsidRPr="00E73503" w:rsidRDefault="007E0CC9" w:rsidP="00DB5335"/>
        </w:tc>
        <w:tc>
          <w:tcPr>
            <w:tcW w:w="7929" w:type="dxa"/>
          </w:tcPr>
          <w:p w14:paraId="1445B420" w14:textId="77777777" w:rsidR="00DB5335" w:rsidRDefault="00DB5335" w:rsidP="00DB5335">
            <w:pPr>
              <w:jc w:val="center"/>
            </w:pPr>
          </w:p>
          <w:p w14:paraId="34DBBA04" w14:textId="77777777" w:rsidR="00E73503" w:rsidRDefault="00E73503" w:rsidP="00DB5335">
            <w:pPr>
              <w:jc w:val="center"/>
            </w:pPr>
          </w:p>
          <w:p w14:paraId="6C262873" w14:textId="77777777" w:rsidR="00E73503" w:rsidRDefault="00E73503" w:rsidP="00DB5335">
            <w:pPr>
              <w:jc w:val="center"/>
            </w:pPr>
          </w:p>
          <w:p w14:paraId="5FE040C1" w14:textId="77777777" w:rsidR="00E73503" w:rsidRDefault="00E73503" w:rsidP="00DB5335">
            <w:pPr>
              <w:jc w:val="center"/>
            </w:pPr>
          </w:p>
          <w:p w14:paraId="47F31981" w14:textId="77777777" w:rsidR="00E73503" w:rsidRDefault="00E73503" w:rsidP="00DB5335">
            <w:pPr>
              <w:jc w:val="center"/>
            </w:pPr>
          </w:p>
          <w:p w14:paraId="1FF71846" w14:textId="77777777" w:rsidR="00E73503" w:rsidRDefault="00E73503" w:rsidP="00DB5335">
            <w:pPr>
              <w:jc w:val="center"/>
            </w:pPr>
          </w:p>
          <w:p w14:paraId="5130E10E" w14:textId="77777777" w:rsidR="00E73503" w:rsidRDefault="00E73503" w:rsidP="00DB5335">
            <w:pPr>
              <w:jc w:val="center"/>
            </w:pPr>
          </w:p>
          <w:p w14:paraId="5F498343" w14:textId="77777777" w:rsidR="00E73503" w:rsidRDefault="00E73503" w:rsidP="00DB5335">
            <w:pPr>
              <w:jc w:val="center"/>
            </w:pPr>
          </w:p>
          <w:p w14:paraId="3079AE08" w14:textId="77777777" w:rsidR="00E73503" w:rsidRDefault="00E73503" w:rsidP="00DB5335">
            <w:pPr>
              <w:jc w:val="center"/>
            </w:pPr>
          </w:p>
          <w:p w14:paraId="3C1CAA48" w14:textId="77777777" w:rsidR="00E73503" w:rsidRDefault="00E73503" w:rsidP="00DB5335">
            <w:pPr>
              <w:jc w:val="center"/>
            </w:pPr>
          </w:p>
          <w:p w14:paraId="1A61AFBF" w14:textId="77777777" w:rsidR="00E73503" w:rsidRPr="00C94AFD" w:rsidRDefault="00E73503" w:rsidP="00DB5335">
            <w:pPr>
              <w:jc w:val="center"/>
            </w:pPr>
          </w:p>
        </w:tc>
        <w:tc>
          <w:tcPr>
            <w:tcW w:w="627" w:type="dxa"/>
          </w:tcPr>
          <w:p w14:paraId="309FEFE7" w14:textId="77777777" w:rsidR="00DB5335" w:rsidRPr="00C94AFD" w:rsidRDefault="00DB5335" w:rsidP="00DB5335"/>
        </w:tc>
      </w:tr>
    </w:tbl>
    <w:p w14:paraId="1EE88DF9" w14:textId="5E88B1AC" w:rsidR="00C94AFD" w:rsidRPr="00AB6657" w:rsidRDefault="00C94AFD" w:rsidP="00AB6657">
      <w:pPr>
        <w:pBdr>
          <w:top w:val="single" w:sz="12" w:space="1" w:color="000000"/>
          <w:bottom w:val="single" w:sz="12" w:space="1" w:color="000000"/>
        </w:pBdr>
        <w:jc w:val="both"/>
        <w:rPr>
          <w:sz w:val="20"/>
          <w:szCs w:val="20"/>
        </w:rPr>
      </w:pPr>
      <w:r w:rsidRPr="00C94AFD">
        <w:t xml:space="preserve">Službene novine Općine </w:t>
      </w:r>
      <w:proofErr w:type="spellStart"/>
      <w:r w:rsidRPr="00C94AFD">
        <w:t>Marčana</w:t>
      </w:r>
      <w:proofErr w:type="spellEnd"/>
      <w:r w:rsidRPr="00C94AFD">
        <w:t xml:space="preserve">” izdaje i umnožava Općina </w:t>
      </w:r>
      <w:proofErr w:type="spellStart"/>
      <w:r w:rsidRPr="00C94AFD">
        <w:t>Marčana</w:t>
      </w:r>
      <w:proofErr w:type="spellEnd"/>
      <w:r w:rsidRPr="00C94AFD">
        <w:t xml:space="preserve"> sa sjedištem u </w:t>
      </w:r>
      <w:proofErr w:type="spellStart"/>
      <w:r w:rsidRPr="00C94AFD">
        <w:t>Marčani</w:t>
      </w:r>
      <w:proofErr w:type="spellEnd"/>
      <w:r w:rsidRPr="00C94AFD">
        <w:t xml:space="preserve">, </w:t>
      </w:r>
      <w:proofErr w:type="spellStart"/>
      <w:r w:rsidRPr="00C94AFD">
        <w:t>Marčana</w:t>
      </w:r>
      <w:proofErr w:type="spellEnd"/>
      <w:r w:rsidRPr="00C94AFD">
        <w:t xml:space="preserve">  158, 52207 Barban,OIB:34665962557 kao svoje službeno javno glasilo. Glavni urednik je Aleks Bilić. Godišnja pretplata iznosi 26,54 EUR. Narudžba se podnosi  Općini </w:t>
      </w:r>
      <w:proofErr w:type="spellStart"/>
      <w:r w:rsidRPr="00C94AFD">
        <w:t>Marčana</w:t>
      </w:r>
      <w:proofErr w:type="spellEnd"/>
      <w:r w:rsidRPr="00C94AFD">
        <w:t xml:space="preserve"> na adresu sjedišta, na e-mail: </w:t>
      </w:r>
      <w:hyperlink r:id="rId10" w:history="1">
        <w:r w:rsidRPr="00C94AFD">
          <w:rPr>
            <w:color w:val="0000FF"/>
            <w:u w:val="single"/>
          </w:rPr>
          <w:t>marcana@marcana.hr</w:t>
        </w:r>
      </w:hyperlink>
      <w:r w:rsidRPr="00C94AFD">
        <w:t xml:space="preserve"> ili na fax.571-075</w:t>
      </w:r>
    </w:p>
    <w:sectPr w:rsidR="00C94AFD" w:rsidRPr="00AB6657" w:rsidSect="00CF2FA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6436A" w14:textId="77777777" w:rsidR="00CE6C67" w:rsidRDefault="00CE6C67" w:rsidP="00263FD8">
      <w:r>
        <w:separator/>
      </w:r>
    </w:p>
  </w:endnote>
  <w:endnote w:type="continuationSeparator" w:id="0">
    <w:p w14:paraId="1D478C5D" w14:textId="77777777" w:rsidR="00CE6C67" w:rsidRDefault="00CE6C67" w:rsidP="0026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EE"/>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ource Serif Pro Black">
    <w:panose1 w:val="02040903050405020204"/>
    <w:charset w:val="00"/>
    <w:family w:val="roman"/>
    <w:pitch w:val="variable"/>
    <w:sig w:usb0="20000287" w:usb1="02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mo">
    <w:altName w:val="Times New Roman"/>
    <w:panose1 w:val="020B0604020202020204"/>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Plain">
    <w:altName w:val="Times New Roman"/>
    <w:panose1 w:val="020B060402020202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3876E" w14:textId="77777777" w:rsidR="00CE6C67" w:rsidRDefault="00CE6C67" w:rsidP="00263FD8">
      <w:r>
        <w:separator/>
      </w:r>
    </w:p>
  </w:footnote>
  <w:footnote w:type="continuationSeparator" w:id="0">
    <w:p w14:paraId="1FCAB5F9" w14:textId="77777777" w:rsidR="00CE6C67" w:rsidRDefault="00CE6C67" w:rsidP="00263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D146" w14:textId="43AB93E6" w:rsidR="00F52613" w:rsidRDefault="00F52613">
    <w:pPr>
      <w:pStyle w:val="Header"/>
    </w:pPr>
  </w:p>
  <w:tbl>
    <w:tblPr>
      <w:tblW w:w="90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F52613" w:rsidRPr="00F52613" w14:paraId="7C264A09" w14:textId="77777777" w:rsidTr="007D4532">
      <w:trPr>
        <w:trHeight w:val="255"/>
      </w:trPr>
      <w:tc>
        <w:tcPr>
          <w:tcW w:w="9000" w:type="dxa"/>
          <w:tcBorders>
            <w:left w:val="nil"/>
            <w:right w:val="nil"/>
          </w:tcBorders>
        </w:tcPr>
        <w:p w14:paraId="2F2D691D" w14:textId="42FAEB00" w:rsidR="00F52613" w:rsidRPr="00F52613" w:rsidRDefault="0066193D" w:rsidP="00F52613">
          <w:pPr>
            <w:tabs>
              <w:tab w:val="center" w:pos="4536"/>
              <w:tab w:val="right" w:pos="9072"/>
            </w:tabs>
            <w:jc w:val="center"/>
            <w:rPr>
              <w:sz w:val="22"/>
              <w:szCs w:val="22"/>
            </w:rPr>
          </w:pPr>
          <w:r>
            <w:rPr>
              <w:sz w:val="22"/>
              <w:szCs w:val="22"/>
            </w:rPr>
            <w:t>Petak</w:t>
          </w:r>
          <w:r w:rsidR="00F52613" w:rsidRPr="00F52613">
            <w:rPr>
              <w:sz w:val="22"/>
              <w:szCs w:val="22"/>
            </w:rPr>
            <w:t xml:space="preserve">, </w:t>
          </w:r>
          <w:r w:rsidR="00353787">
            <w:rPr>
              <w:sz w:val="22"/>
              <w:szCs w:val="22"/>
            </w:rPr>
            <w:t>20</w:t>
          </w:r>
          <w:r w:rsidR="00F52613" w:rsidRPr="00F52613">
            <w:rPr>
              <w:sz w:val="22"/>
              <w:szCs w:val="22"/>
            </w:rPr>
            <w:t xml:space="preserve">. </w:t>
          </w:r>
          <w:r>
            <w:rPr>
              <w:sz w:val="22"/>
              <w:szCs w:val="22"/>
            </w:rPr>
            <w:t>ožujka</w:t>
          </w:r>
          <w:r w:rsidR="00F52613" w:rsidRPr="00F52613">
            <w:rPr>
              <w:sz w:val="22"/>
              <w:szCs w:val="22"/>
            </w:rPr>
            <w:t xml:space="preserve"> 202</w:t>
          </w:r>
          <w:r>
            <w:rPr>
              <w:sz w:val="22"/>
              <w:szCs w:val="22"/>
            </w:rPr>
            <w:t>6</w:t>
          </w:r>
          <w:r w:rsidR="00F52613" w:rsidRPr="00F52613">
            <w:rPr>
              <w:sz w:val="22"/>
              <w:szCs w:val="22"/>
            </w:rPr>
            <w:t>.</w:t>
          </w:r>
          <w:r w:rsidR="00F52613" w:rsidRPr="00F52613">
            <w:t xml:space="preserve"> </w:t>
          </w:r>
          <w:r w:rsidR="00F52613" w:rsidRPr="00F52613">
            <w:rPr>
              <w:sz w:val="22"/>
              <w:szCs w:val="22"/>
            </w:rPr>
            <w:t xml:space="preserve"> SLUŽBENE NOVINE OPĆINE MARČANA</w:t>
          </w:r>
          <w:r w:rsidR="00F52613" w:rsidRPr="00F52613">
            <w:t xml:space="preserve">  </w:t>
          </w:r>
          <w:r w:rsidR="00F52613" w:rsidRPr="00F52613">
            <w:rPr>
              <w:sz w:val="22"/>
              <w:szCs w:val="22"/>
            </w:rPr>
            <w:t xml:space="preserve">Stranica </w:t>
          </w:r>
          <w:r w:rsidR="00F52613" w:rsidRPr="00F52613">
            <w:rPr>
              <w:sz w:val="22"/>
              <w:szCs w:val="22"/>
            </w:rPr>
            <w:fldChar w:fldCharType="begin"/>
          </w:r>
          <w:r w:rsidR="00F52613" w:rsidRPr="00F52613">
            <w:rPr>
              <w:sz w:val="22"/>
              <w:szCs w:val="22"/>
            </w:rPr>
            <w:instrText>PAGE   \* MERGEFORMAT</w:instrText>
          </w:r>
          <w:r w:rsidR="00F52613" w:rsidRPr="00F52613">
            <w:rPr>
              <w:sz w:val="22"/>
              <w:szCs w:val="22"/>
            </w:rPr>
            <w:fldChar w:fldCharType="separate"/>
          </w:r>
          <w:r w:rsidR="00F52613" w:rsidRPr="00F52613">
            <w:rPr>
              <w:sz w:val="22"/>
              <w:szCs w:val="22"/>
            </w:rPr>
            <w:t>512</w:t>
          </w:r>
          <w:r w:rsidR="00F52613" w:rsidRPr="00F52613">
            <w:rPr>
              <w:sz w:val="22"/>
              <w:szCs w:val="22"/>
            </w:rPr>
            <w:fldChar w:fldCharType="end"/>
          </w:r>
          <w:r w:rsidR="000363A1">
            <w:rPr>
              <w:sz w:val="22"/>
              <w:szCs w:val="22"/>
            </w:rPr>
            <w:t xml:space="preserve"> </w:t>
          </w:r>
          <w:r w:rsidR="00F52613" w:rsidRPr="00F52613">
            <w:rPr>
              <w:sz w:val="22"/>
              <w:szCs w:val="22"/>
            </w:rPr>
            <w:t xml:space="preserve">– Broj </w:t>
          </w:r>
          <w:r w:rsidR="00353787">
            <w:rPr>
              <w:sz w:val="22"/>
              <w:szCs w:val="22"/>
            </w:rPr>
            <w:t>5</w:t>
          </w:r>
          <w:r w:rsidR="00F52613" w:rsidRPr="00F52613">
            <w:rPr>
              <w:sz w:val="22"/>
              <w:szCs w:val="22"/>
            </w:rPr>
            <w:t xml:space="preserve"> </w:t>
          </w:r>
        </w:p>
      </w:tc>
    </w:tr>
  </w:tbl>
  <w:p w14:paraId="6C73EA8A" w14:textId="77777777" w:rsidR="00F52613" w:rsidRDefault="00F52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76D7" w14:textId="77777777" w:rsidR="00AB6657" w:rsidRDefault="00AB6657">
    <w:pPr>
      <w:pStyle w:val="Header"/>
    </w:pPr>
  </w:p>
  <w:p w14:paraId="3439DABA" w14:textId="77777777" w:rsidR="00AB6657" w:rsidRDefault="00AB6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6"/>
    <w:lvl w:ilvl="0">
      <w:numFmt w:val="bullet"/>
      <w:lvlText w:val="-"/>
      <w:lvlJc w:val="left"/>
      <w:pPr>
        <w:tabs>
          <w:tab w:val="num" w:pos="360"/>
        </w:tabs>
        <w:ind w:left="360" w:hanging="360"/>
      </w:pPr>
      <w:rPr>
        <w:rFonts w:ascii="Liberation Serif" w:hAnsi="Liberation Serif" w:hint="default"/>
        <w:sz w:val="24"/>
        <w:lang w:val="hr-HR"/>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Liberation Serif" w:hAnsi="Liberation Serif" w:hint="default"/>
        <w:sz w:val="24"/>
      </w:rPr>
    </w:lvl>
  </w:abstractNum>
  <w:abstractNum w:abstractNumId="3" w15:restartNumberingAfterBreak="0">
    <w:nsid w:val="00000004"/>
    <w:multiLevelType w:val="singleLevel"/>
    <w:tmpl w:val="00000004"/>
    <w:name w:val="WW8Num33"/>
    <w:lvl w:ilvl="0">
      <w:start w:val="1"/>
      <w:numFmt w:val="upperRoman"/>
      <w:lvlText w:val="%1."/>
      <w:lvlJc w:val="left"/>
      <w:pPr>
        <w:tabs>
          <w:tab w:val="num" w:pos="0"/>
        </w:tabs>
        <w:ind w:left="1665" w:hanging="900"/>
      </w:pPr>
      <w:rPr>
        <w:rFonts w:hint="default"/>
        <w:sz w:val="24"/>
        <w:szCs w:val="24"/>
        <w:lang w:val="hr-HR"/>
      </w:rPr>
    </w:lvl>
  </w:abstractNum>
  <w:abstractNum w:abstractNumId="4" w15:restartNumberingAfterBreak="0">
    <w:nsid w:val="0012648A"/>
    <w:multiLevelType w:val="hybridMultilevel"/>
    <w:tmpl w:val="01E03122"/>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 w15:restartNumberingAfterBreak="0">
    <w:nsid w:val="01DD39FB"/>
    <w:multiLevelType w:val="hybridMultilevel"/>
    <w:tmpl w:val="0E763D0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038079BB"/>
    <w:multiLevelType w:val="multilevel"/>
    <w:tmpl w:val="A32EAB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65E6D0A"/>
    <w:multiLevelType w:val="hybridMultilevel"/>
    <w:tmpl w:val="E0BC3AA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8221EB9"/>
    <w:multiLevelType w:val="hybridMultilevel"/>
    <w:tmpl w:val="5F90A24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9" w15:restartNumberingAfterBreak="0">
    <w:nsid w:val="089D2E55"/>
    <w:multiLevelType w:val="multilevel"/>
    <w:tmpl w:val="82AEEFCE"/>
    <w:lvl w:ilvl="0">
      <w:start w:val="1"/>
      <w:numFmt w:val="decimal"/>
      <w:lvlText w:val="%1."/>
      <w:lvlJc w:val="left"/>
      <w:pPr>
        <w:ind w:left="645" w:hanging="64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08DB720C"/>
    <w:multiLevelType w:val="multilevel"/>
    <w:tmpl w:val="116EEA7C"/>
    <w:lvl w:ilvl="0">
      <w:start w:val="5"/>
      <w:numFmt w:val="bullet"/>
      <w:lvlText w:val="-"/>
      <w:lvlJc w:val="left"/>
      <w:pPr>
        <w:ind w:left="1080" w:hanging="360"/>
      </w:pPr>
      <w:rPr>
        <w:rFonts w:ascii="Times New Roman" w:hAnsi="Times New Roman" w:cs="Times New Roman" w:hint="default"/>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0B920656"/>
    <w:multiLevelType w:val="multilevel"/>
    <w:tmpl w:val="85186A50"/>
    <w:lvl w:ilvl="0">
      <w:start w:val="5"/>
      <w:numFmt w:val="bullet"/>
      <w:lvlText w:val="-"/>
      <w:lvlJc w:val="left"/>
      <w:pPr>
        <w:ind w:left="1080" w:hanging="360"/>
      </w:pPr>
      <w:rPr>
        <w:rFonts w:ascii="Times New Roman" w:hAnsi="Times New Roman" w:cs="Times New Roman" w:hint="default"/>
        <w:b/>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 w15:restartNumberingAfterBreak="0">
    <w:nsid w:val="0E551270"/>
    <w:multiLevelType w:val="multilevel"/>
    <w:tmpl w:val="0BAE951E"/>
    <w:lvl w:ilvl="0">
      <w:start w:val="1"/>
      <w:numFmt w:val="bullet"/>
      <w:lvlText w:val="-"/>
      <w:lvlJc w:val="left"/>
      <w:pPr>
        <w:ind w:left="720" w:firstLine="0"/>
      </w:pPr>
      <w:rPr>
        <w:rFonts w:ascii="Times New Roman" w:hAnsi="Times New Roman" w:cs="Times New Roman" w:hint="default"/>
        <w:sz w:val="24"/>
      </w:r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13" w15:restartNumberingAfterBreak="0">
    <w:nsid w:val="0E797CC8"/>
    <w:multiLevelType w:val="hybridMultilevel"/>
    <w:tmpl w:val="DB18CDE8"/>
    <w:lvl w:ilvl="0" w:tplc="3F6C7ED2">
      <w:start w:val="11"/>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4" w15:restartNumberingAfterBreak="0">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5" w15:restartNumberingAfterBreak="0">
    <w:nsid w:val="12087AF8"/>
    <w:multiLevelType w:val="hybridMultilevel"/>
    <w:tmpl w:val="A9187744"/>
    <w:lvl w:ilvl="0" w:tplc="D2327356">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13E44BA4"/>
    <w:multiLevelType w:val="hybridMultilevel"/>
    <w:tmpl w:val="3692D046"/>
    <w:lvl w:ilvl="0" w:tplc="603A236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48E52F1"/>
    <w:multiLevelType w:val="hybridMultilevel"/>
    <w:tmpl w:val="DFB00F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7BC4E5D"/>
    <w:multiLevelType w:val="hybridMultilevel"/>
    <w:tmpl w:val="30E88EA4"/>
    <w:lvl w:ilvl="0" w:tplc="E8E076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9D64D7E"/>
    <w:multiLevelType w:val="hybridMultilevel"/>
    <w:tmpl w:val="24AC6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AB70FD2"/>
    <w:multiLevelType w:val="multilevel"/>
    <w:tmpl w:val="5F501DB4"/>
    <w:lvl w:ilvl="0">
      <w:start w:val="18"/>
      <w:numFmt w:val="bullet"/>
      <w:lvlText w:val="-"/>
      <w:lvlJc w:val="left"/>
      <w:pPr>
        <w:ind w:left="1080" w:hanging="360"/>
      </w:pPr>
      <w:rPr>
        <w:rFonts w:ascii="Times New Roman" w:hAnsi="Times New Roman" w:cs="Times New Roman"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1" w15:restartNumberingAfterBreak="0">
    <w:nsid w:val="1AF27C0E"/>
    <w:multiLevelType w:val="hybridMultilevel"/>
    <w:tmpl w:val="FB66224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1B997AC7"/>
    <w:multiLevelType w:val="hybridMultilevel"/>
    <w:tmpl w:val="1130AB26"/>
    <w:lvl w:ilvl="0" w:tplc="D5164B9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FDF574C"/>
    <w:multiLevelType w:val="hybridMultilevel"/>
    <w:tmpl w:val="942CC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45C1CD4"/>
    <w:multiLevelType w:val="hybridMultilevel"/>
    <w:tmpl w:val="30F810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4865691"/>
    <w:multiLevelType w:val="multilevel"/>
    <w:tmpl w:val="B70CB846"/>
    <w:lvl w:ilvl="0">
      <w:start w:val="1"/>
      <w:numFmt w:val="decimal"/>
      <w:lvlText w:val="%1."/>
      <w:lvlJc w:val="left"/>
      <w:pPr>
        <w:ind w:left="510" w:hanging="510"/>
      </w:pPr>
      <w:rPr>
        <w:rFonts w:asciiTheme="majorHAnsi" w:eastAsia="Times New Roman" w:hAnsiTheme="majorHAnsi" w:cs="Times New Roman" w:hint="default"/>
        <w:i/>
        <w:color w:val="0000FF"/>
        <w:sz w:val="24"/>
        <w:u w:val="single"/>
      </w:rPr>
    </w:lvl>
    <w:lvl w:ilvl="1">
      <w:start w:val="1"/>
      <w:numFmt w:val="decimal"/>
      <w:lvlText w:val="%1.%2."/>
      <w:lvlJc w:val="left"/>
      <w:pPr>
        <w:ind w:left="439" w:hanging="510"/>
      </w:pPr>
      <w:rPr>
        <w:rFonts w:asciiTheme="majorHAnsi" w:eastAsia="Times New Roman" w:hAnsiTheme="majorHAnsi" w:cs="Times New Roman" w:hint="default"/>
        <w:i/>
        <w:color w:val="0000FF"/>
        <w:sz w:val="24"/>
        <w:u w:val="single"/>
      </w:rPr>
    </w:lvl>
    <w:lvl w:ilvl="2">
      <w:start w:val="1"/>
      <w:numFmt w:val="decimal"/>
      <w:lvlText w:val="%1.%2.%3."/>
      <w:lvlJc w:val="left"/>
      <w:pPr>
        <w:ind w:left="578" w:hanging="720"/>
      </w:pPr>
      <w:rPr>
        <w:rFonts w:asciiTheme="majorHAnsi" w:eastAsia="Times New Roman" w:hAnsiTheme="majorHAnsi" w:cs="Times New Roman" w:hint="default"/>
        <w:i/>
        <w:color w:val="auto"/>
        <w:sz w:val="24"/>
        <w:u w:val="single"/>
      </w:rPr>
    </w:lvl>
    <w:lvl w:ilvl="3">
      <w:start w:val="1"/>
      <w:numFmt w:val="decimal"/>
      <w:lvlText w:val="%1.%2.%3.%4."/>
      <w:lvlJc w:val="left"/>
      <w:pPr>
        <w:ind w:left="507" w:hanging="720"/>
      </w:pPr>
      <w:rPr>
        <w:rFonts w:asciiTheme="majorHAnsi" w:eastAsia="Times New Roman" w:hAnsiTheme="majorHAnsi" w:cs="Times New Roman" w:hint="default"/>
        <w:i/>
        <w:color w:val="0000FF"/>
        <w:sz w:val="24"/>
        <w:u w:val="single"/>
      </w:rPr>
    </w:lvl>
    <w:lvl w:ilvl="4">
      <w:start w:val="1"/>
      <w:numFmt w:val="decimal"/>
      <w:lvlText w:val="%1.%2.%3.%4.%5."/>
      <w:lvlJc w:val="left"/>
      <w:pPr>
        <w:ind w:left="796" w:hanging="1080"/>
      </w:pPr>
      <w:rPr>
        <w:rFonts w:asciiTheme="majorHAnsi" w:eastAsia="Times New Roman" w:hAnsiTheme="majorHAnsi" w:cs="Times New Roman" w:hint="default"/>
        <w:i/>
        <w:color w:val="0000FF"/>
        <w:sz w:val="24"/>
        <w:u w:val="single"/>
      </w:rPr>
    </w:lvl>
    <w:lvl w:ilvl="5">
      <w:start w:val="1"/>
      <w:numFmt w:val="decimal"/>
      <w:lvlText w:val="%1.%2.%3.%4.%5.%6."/>
      <w:lvlJc w:val="left"/>
      <w:pPr>
        <w:ind w:left="725" w:hanging="1080"/>
      </w:pPr>
      <w:rPr>
        <w:rFonts w:asciiTheme="majorHAnsi" w:eastAsia="Times New Roman" w:hAnsiTheme="majorHAnsi" w:cs="Times New Roman" w:hint="default"/>
        <w:i/>
        <w:color w:val="0000FF"/>
        <w:sz w:val="24"/>
        <w:u w:val="single"/>
      </w:rPr>
    </w:lvl>
    <w:lvl w:ilvl="6">
      <w:start w:val="1"/>
      <w:numFmt w:val="decimal"/>
      <w:lvlText w:val="%1.%2.%3.%4.%5.%6.%7."/>
      <w:lvlJc w:val="left"/>
      <w:pPr>
        <w:ind w:left="1014" w:hanging="1440"/>
      </w:pPr>
      <w:rPr>
        <w:rFonts w:asciiTheme="majorHAnsi" w:eastAsia="Times New Roman" w:hAnsiTheme="majorHAnsi" w:cs="Times New Roman" w:hint="default"/>
        <w:i/>
        <w:color w:val="0000FF"/>
        <w:sz w:val="24"/>
        <w:u w:val="single"/>
      </w:rPr>
    </w:lvl>
    <w:lvl w:ilvl="7">
      <w:start w:val="1"/>
      <w:numFmt w:val="decimal"/>
      <w:lvlText w:val="%1.%2.%3.%4.%5.%6.%7.%8."/>
      <w:lvlJc w:val="left"/>
      <w:pPr>
        <w:ind w:left="943" w:hanging="1440"/>
      </w:pPr>
      <w:rPr>
        <w:rFonts w:asciiTheme="majorHAnsi" w:eastAsia="Times New Roman" w:hAnsiTheme="majorHAnsi" w:cs="Times New Roman" w:hint="default"/>
        <w:i/>
        <w:color w:val="0000FF"/>
        <w:sz w:val="24"/>
        <w:u w:val="single"/>
      </w:rPr>
    </w:lvl>
    <w:lvl w:ilvl="8">
      <w:start w:val="1"/>
      <w:numFmt w:val="decimal"/>
      <w:lvlText w:val="%1.%2.%3.%4.%5.%6.%7.%8.%9."/>
      <w:lvlJc w:val="left"/>
      <w:pPr>
        <w:ind w:left="1232" w:hanging="1800"/>
      </w:pPr>
      <w:rPr>
        <w:rFonts w:asciiTheme="majorHAnsi" w:eastAsia="Times New Roman" w:hAnsiTheme="majorHAnsi" w:cs="Times New Roman" w:hint="default"/>
        <w:i/>
        <w:color w:val="0000FF"/>
        <w:sz w:val="24"/>
        <w:u w:val="single"/>
      </w:rPr>
    </w:lvl>
  </w:abstractNum>
  <w:abstractNum w:abstractNumId="26" w15:restartNumberingAfterBreak="0">
    <w:nsid w:val="26A830AB"/>
    <w:multiLevelType w:val="hybridMultilevel"/>
    <w:tmpl w:val="E9BEA8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7245B70"/>
    <w:multiLevelType w:val="hybridMultilevel"/>
    <w:tmpl w:val="466ACDA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8" w15:restartNumberingAfterBreak="0">
    <w:nsid w:val="275359D4"/>
    <w:multiLevelType w:val="hybridMultilevel"/>
    <w:tmpl w:val="D8664CF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79D5C1B"/>
    <w:multiLevelType w:val="singleLevel"/>
    <w:tmpl w:val="5E6CD8D4"/>
    <w:lvl w:ilvl="0">
      <w:start w:val="1"/>
      <w:numFmt w:val="lowerLetter"/>
      <w:lvlText w:val="%1)"/>
      <w:lvlJc w:val="left"/>
      <w:pPr>
        <w:tabs>
          <w:tab w:val="num" w:pos="1080"/>
        </w:tabs>
        <w:ind w:left="1080" w:hanging="360"/>
      </w:pPr>
      <w:rPr>
        <w:rFonts w:hint="default"/>
      </w:rPr>
    </w:lvl>
  </w:abstractNum>
  <w:abstractNum w:abstractNumId="30" w15:restartNumberingAfterBreak="0">
    <w:nsid w:val="283D6C16"/>
    <w:multiLevelType w:val="hybridMultilevel"/>
    <w:tmpl w:val="A9489DB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1" w15:restartNumberingAfterBreak="0">
    <w:nsid w:val="28992BB7"/>
    <w:multiLevelType w:val="hybridMultilevel"/>
    <w:tmpl w:val="9E964C8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2" w15:restartNumberingAfterBreak="0">
    <w:nsid w:val="29240727"/>
    <w:multiLevelType w:val="hybridMultilevel"/>
    <w:tmpl w:val="0F1E3B98"/>
    <w:lvl w:ilvl="0" w:tplc="D4CC22A8">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3" w15:restartNumberingAfterBreak="0">
    <w:nsid w:val="2A430674"/>
    <w:multiLevelType w:val="hybridMultilevel"/>
    <w:tmpl w:val="80BE927A"/>
    <w:lvl w:ilvl="0" w:tplc="041A0001">
      <w:start w:val="1"/>
      <w:numFmt w:val="bullet"/>
      <w:lvlText w:val=""/>
      <w:lvlJc w:val="left"/>
      <w:pPr>
        <w:ind w:left="1003" w:hanging="360"/>
      </w:pPr>
      <w:rPr>
        <w:rFonts w:ascii="Symbol" w:hAnsi="Symbol"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34" w15:restartNumberingAfterBreak="0">
    <w:nsid w:val="2AF94D90"/>
    <w:multiLevelType w:val="hybridMultilevel"/>
    <w:tmpl w:val="90DCD670"/>
    <w:lvl w:ilvl="0" w:tplc="041A000F">
      <w:start w:val="1"/>
      <w:numFmt w:val="decimal"/>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5" w15:restartNumberingAfterBreak="0">
    <w:nsid w:val="2B9953CF"/>
    <w:multiLevelType w:val="hybridMultilevel"/>
    <w:tmpl w:val="FD6A54F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6" w15:restartNumberingAfterBreak="0">
    <w:nsid w:val="2D9615C6"/>
    <w:multiLevelType w:val="hybridMultilevel"/>
    <w:tmpl w:val="DFC41B96"/>
    <w:lvl w:ilvl="0" w:tplc="F7368598">
      <w:start w:val="1"/>
      <w:numFmt w:val="bullet"/>
      <w:lvlText w:val="-"/>
      <w:lvlJc w:val="left"/>
      <w:pPr>
        <w:ind w:left="1068" w:hanging="360"/>
      </w:pPr>
      <w:rPr>
        <w:rFonts w:ascii="Source Serif Pro Black" w:hAnsi="Source Serif Pro Black"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7" w15:restartNumberingAfterBreak="0">
    <w:nsid w:val="2DB70DDF"/>
    <w:multiLevelType w:val="hybridMultilevel"/>
    <w:tmpl w:val="CB6C89EE"/>
    <w:lvl w:ilvl="0" w:tplc="D570CF0C">
      <w:start w:val="1"/>
      <w:numFmt w:val="bullet"/>
      <w:lvlText w:val="-"/>
      <w:lvlJc w:val="left"/>
      <w:pPr>
        <w:tabs>
          <w:tab w:val="num" w:pos="360"/>
        </w:tabs>
        <w:ind w:left="36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4696A52"/>
    <w:multiLevelType w:val="hybridMultilevel"/>
    <w:tmpl w:val="25E049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35F3714F"/>
    <w:multiLevelType w:val="multilevel"/>
    <w:tmpl w:val="78221E46"/>
    <w:lvl w:ilvl="0">
      <w:start w:val="1"/>
      <w:numFmt w:val="none"/>
      <w:suff w:val="nothing"/>
      <w:lvlText w:val=""/>
      <w:lvlJc w:val="left"/>
      <w:pPr>
        <w:ind w:left="360" w:firstLine="0"/>
      </w:pPr>
      <w:rPr>
        <w:rFonts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361C0359"/>
    <w:multiLevelType w:val="hybridMultilevel"/>
    <w:tmpl w:val="36F027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AA63E1E"/>
    <w:multiLevelType w:val="hybridMultilevel"/>
    <w:tmpl w:val="67D4CED4"/>
    <w:lvl w:ilvl="0" w:tplc="041A000B">
      <w:start w:val="1"/>
      <w:numFmt w:val="bullet"/>
      <w:lvlText w:val=""/>
      <w:lvlJc w:val="left"/>
      <w:pPr>
        <w:ind w:left="720"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3C240010"/>
    <w:multiLevelType w:val="hybridMultilevel"/>
    <w:tmpl w:val="6DC0C644"/>
    <w:lvl w:ilvl="0" w:tplc="CF58108E">
      <w:start w:val="398"/>
      <w:numFmt w:val="bullet"/>
      <w:lvlText w:val="-"/>
      <w:lvlJc w:val="left"/>
      <w:pPr>
        <w:ind w:left="1429" w:hanging="360"/>
      </w:pPr>
      <w:rPr>
        <w:rFonts w:ascii="Times New Roman" w:eastAsia="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3" w15:restartNumberingAfterBreak="0">
    <w:nsid w:val="3F8E78EB"/>
    <w:multiLevelType w:val="hybridMultilevel"/>
    <w:tmpl w:val="6886455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4" w15:restartNumberingAfterBreak="0">
    <w:nsid w:val="4241785E"/>
    <w:multiLevelType w:val="hybridMultilevel"/>
    <w:tmpl w:val="1146EDEE"/>
    <w:lvl w:ilvl="0" w:tplc="041A0001">
      <w:start w:val="1"/>
      <w:numFmt w:val="bullet"/>
      <w:lvlText w:val=""/>
      <w:lvlJc w:val="left"/>
      <w:pPr>
        <w:ind w:left="720" w:hanging="360"/>
      </w:pPr>
      <w:rPr>
        <w:rFonts w:ascii="Symbol" w:hAnsi="Symbol" w:hint="default"/>
      </w:rPr>
    </w:lvl>
    <w:lvl w:ilvl="1" w:tplc="58CC0460">
      <w:numFmt w:val="bullet"/>
      <w:lvlText w:val="•"/>
      <w:lvlJc w:val="left"/>
      <w:pPr>
        <w:ind w:left="1440" w:hanging="360"/>
      </w:pPr>
      <w:rPr>
        <w:rFonts w:ascii="Cambria" w:eastAsia="Times New Roman" w:hAnsi="Cambria"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5" w15:restartNumberingAfterBreak="0">
    <w:nsid w:val="4487267A"/>
    <w:multiLevelType w:val="hybridMultilevel"/>
    <w:tmpl w:val="858E1B3A"/>
    <w:lvl w:ilvl="0" w:tplc="F7368598">
      <w:start w:val="1"/>
      <w:numFmt w:val="bullet"/>
      <w:lvlText w:val="-"/>
      <w:lvlJc w:val="left"/>
      <w:pPr>
        <w:ind w:left="1068" w:hanging="360"/>
      </w:pPr>
      <w:rPr>
        <w:rFonts w:ascii="Source Serif Pro Black" w:hAnsi="Source Serif Pro Black"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6" w15:restartNumberingAfterBreak="0">
    <w:nsid w:val="48F53523"/>
    <w:multiLevelType w:val="hybridMultilevel"/>
    <w:tmpl w:val="67DCE01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7" w15:restartNumberingAfterBreak="0">
    <w:nsid w:val="4B14043E"/>
    <w:multiLevelType w:val="hybridMultilevel"/>
    <w:tmpl w:val="671E5084"/>
    <w:lvl w:ilvl="0" w:tplc="8A80CE2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4C022BE2"/>
    <w:multiLevelType w:val="hybridMultilevel"/>
    <w:tmpl w:val="CC021A90"/>
    <w:lvl w:ilvl="0" w:tplc="D4CC22A8">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9" w15:restartNumberingAfterBreak="0">
    <w:nsid w:val="4C9C454D"/>
    <w:multiLevelType w:val="hybridMultilevel"/>
    <w:tmpl w:val="F036CFA2"/>
    <w:lvl w:ilvl="0" w:tplc="483A2EE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D766E72"/>
    <w:multiLevelType w:val="singleLevel"/>
    <w:tmpl w:val="D7427712"/>
    <w:lvl w:ilvl="0">
      <w:numFmt w:val="bullet"/>
      <w:lvlText w:val="-"/>
      <w:lvlJc w:val="left"/>
      <w:pPr>
        <w:tabs>
          <w:tab w:val="num" w:pos="360"/>
        </w:tabs>
        <w:ind w:left="360" w:hanging="360"/>
      </w:pPr>
      <w:rPr>
        <w:rFonts w:hint="default"/>
      </w:rPr>
    </w:lvl>
  </w:abstractNum>
  <w:abstractNum w:abstractNumId="51" w15:restartNumberingAfterBreak="0">
    <w:nsid w:val="4DD81E1C"/>
    <w:multiLevelType w:val="singleLevel"/>
    <w:tmpl w:val="8A64B262"/>
    <w:lvl w:ilvl="0">
      <w:numFmt w:val="bullet"/>
      <w:lvlText w:val="-"/>
      <w:lvlJc w:val="left"/>
      <w:pPr>
        <w:tabs>
          <w:tab w:val="num" w:pos="360"/>
        </w:tabs>
        <w:ind w:left="360" w:hanging="360"/>
      </w:pPr>
      <w:rPr>
        <w:rFonts w:hint="default"/>
      </w:rPr>
    </w:lvl>
  </w:abstractNum>
  <w:abstractNum w:abstractNumId="52" w15:restartNumberingAfterBreak="0">
    <w:nsid w:val="4DF454D9"/>
    <w:multiLevelType w:val="hybridMultilevel"/>
    <w:tmpl w:val="AE50CDAE"/>
    <w:lvl w:ilvl="0" w:tplc="F4DAF71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4E2069DB"/>
    <w:multiLevelType w:val="singleLevel"/>
    <w:tmpl w:val="7180A0C8"/>
    <w:lvl w:ilvl="0">
      <w:start w:val="2"/>
      <w:numFmt w:val="bullet"/>
      <w:lvlText w:val="-"/>
      <w:lvlJc w:val="left"/>
      <w:pPr>
        <w:tabs>
          <w:tab w:val="num" w:pos="720"/>
        </w:tabs>
        <w:ind w:left="720" w:hanging="360"/>
      </w:pPr>
      <w:rPr>
        <w:rFonts w:hint="default"/>
      </w:rPr>
    </w:lvl>
  </w:abstractNum>
  <w:abstractNum w:abstractNumId="54" w15:restartNumberingAfterBreak="0">
    <w:nsid w:val="509A77F4"/>
    <w:multiLevelType w:val="hybridMultilevel"/>
    <w:tmpl w:val="32C62672"/>
    <w:lvl w:ilvl="0" w:tplc="041A0001">
      <w:start w:val="1"/>
      <w:numFmt w:val="bullet"/>
      <w:lvlText w:val=""/>
      <w:lvlJc w:val="left"/>
      <w:pPr>
        <w:ind w:left="1340" w:hanging="360"/>
      </w:pPr>
      <w:rPr>
        <w:rFonts w:ascii="Symbol" w:hAnsi="Symbol" w:hint="default"/>
      </w:rPr>
    </w:lvl>
    <w:lvl w:ilvl="1" w:tplc="041A0003">
      <w:start w:val="1"/>
      <w:numFmt w:val="bullet"/>
      <w:lvlText w:val="o"/>
      <w:lvlJc w:val="left"/>
      <w:pPr>
        <w:ind w:left="2060" w:hanging="360"/>
      </w:pPr>
      <w:rPr>
        <w:rFonts w:ascii="Courier New" w:hAnsi="Courier New" w:cs="Courier New" w:hint="default"/>
      </w:rPr>
    </w:lvl>
    <w:lvl w:ilvl="2" w:tplc="041A0005">
      <w:start w:val="1"/>
      <w:numFmt w:val="bullet"/>
      <w:lvlText w:val=""/>
      <w:lvlJc w:val="left"/>
      <w:pPr>
        <w:ind w:left="2780" w:hanging="360"/>
      </w:pPr>
      <w:rPr>
        <w:rFonts w:ascii="Wingdings" w:hAnsi="Wingdings" w:hint="default"/>
      </w:rPr>
    </w:lvl>
    <w:lvl w:ilvl="3" w:tplc="041A0001">
      <w:start w:val="1"/>
      <w:numFmt w:val="bullet"/>
      <w:lvlText w:val=""/>
      <w:lvlJc w:val="left"/>
      <w:pPr>
        <w:ind w:left="3500" w:hanging="360"/>
      </w:pPr>
      <w:rPr>
        <w:rFonts w:ascii="Symbol" w:hAnsi="Symbol" w:hint="default"/>
      </w:rPr>
    </w:lvl>
    <w:lvl w:ilvl="4" w:tplc="041A0003">
      <w:start w:val="1"/>
      <w:numFmt w:val="bullet"/>
      <w:lvlText w:val="o"/>
      <w:lvlJc w:val="left"/>
      <w:pPr>
        <w:ind w:left="4220" w:hanging="360"/>
      </w:pPr>
      <w:rPr>
        <w:rFonts w:ascii="Courier New" w:hAnsi="Courier New" w:cs="Courier New" w:hint="default"/>
      </w:rPr>
    </w:lvl>
    <w:lvl w:ilvl="5" w:tplc="041A0005">
      <w:start w:val="1"/>
      <w:numFmt w:val="bullet"/>
      <w:lvlText w:val=""/>
      <w:lvlJc w:val="left"/>
      <w:pPr>
        <w:ind w:left="4940" w:hanging="360"/>
      </w:pPr>
      <w:rPr>
        <w:rFonts w:ascii="Wingdings" w:hAnsi="Wingdings" w:hint="default"/>
      </w:rPr>
    </w:lvl>
    <w:lvl w:ilvl="6" w:tplc="041A0001">
      <w:start w:val="1"/>
      <w:numFmt w:val="bullet"/>
      <w:lvlText w:val=""/>
      <w:lvlJc w:val="left"/>
      <w:pPr>
        <w:ind w:left="5660" w:hanging="360"/>
      </w:pPr>
      <w:rPr>
        <w:rFonts w:ascii="Symbol" w:hAnsi="Symbol" w:hint="default"/>
      </w:rPr>
    </w:lvl>
    <w:lvl w:ilvl="7" w:tplc="041A0003">
      <w:start w:val="1"/>
      <w:numFmt w:val="bullet"/>
      <w:lvlText w:val="o"/>
      <w:lvlJc w:val="left"/>
      <w:pPr>
        <w:ind w:left="6380" w:hanging="360"/>
      </w:pPr>
      <w:rPr>
        <w:rFonts w:ascii="Courier New" w:hAnsi="Courier New" w:cs="Courier New" w:hint="default"/>
      </w:rPr>
    </w:lvl>
    <w:lvl w:ilvl="8" w:tplc="041A0005">
      <w:start w:val="1"/>
      <w:numFmt w:val="bullet"/>
      <w:lvlText w:val=""/>
      <w:lvlJc w:val="left"/>
      <w:pPr>
        <w:ind w:left="7100" w:hanging="360"/>
      </w:pPr>
      <w:rPr>
        <w:rFonts w:ascii="Wingdings" w:hAnsi="Wingdings" w:hint="default"/>
      </w:rPr>
    </w:lvl>
  </w:abstractNum>
  <w:abstractNum w:abstractNumId="55" w15:restartNumberingAfterBreak="0">
    <w:nsid w:val="52A251DD"/>
    <w:multiLevelType w:val="hybridMultilevel"/>
    <w:tmpl w:val="4740C3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60C44BC"/>
    <w:multiLevelType w:val="multilevel"/>
    <w:tmpl w:val="21EE1B3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57245508"/>
    <w:multiLevelType w:val="hybridMultilevel"/>
    <w:tmpl w:val="A3904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582544AB"/>
    <w:multiLevelType w:val="hybridMultilevel"/>
    <w:tmpl w:val="D7B4A992"/>
    <w:lvl w:ilvl="0" w:tplc="FBBE3E4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5D264DE5"/>
    <w:multiLevelType w:val="hybridMultilevel"/>
    <w:tmpl w:val="94C02A4A"/>
    <w:lvl w:ilvl="0" w:tplc="1FDA52E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61287903"/>
    <w:multiLevelType w:val="hybridMultilevel"/>
    <w:tmpl w:val="E5822F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681E0663"/>
    <w:multiLevelType w:val="hybridMultilevel"/>
    <w:tmpl w:val="485661EA"/>
    <w:lvl w:ilvl="0" w:tplc="041A000B">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2" w15:restartNumberingAfterBreak="0">
    <w:nsid w:val="6CEB4B44"/>
    <w:multiLevelType w:val="hybridMultilevel"/>
    <w:tmpl w:val="73805D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71BE4D1C"/>
    <w:multiLevelType w:val="hybridMultilevel"/>
    <w:tmpl w:val="9C224CAE"/>
    <w:lvl w:ilvl="0" w:tplc="0896C888">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4" w15:restartNumberingAfterBreak="0">
    <w:nsid w:val="746F0B3F"/>
    <w:multiLevelType w:val="multilevel"/>
    <w:tmpl w:val="32622508"/>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759652FD"/>
    <w:multiLevelType w:val="singleLevel"/>
    <w:tmpl w:val="061EFD4E"/>
    <w:lvl w:ilvl="0">
      <w:start w:val="5"/>
      <w:numFmt w:val="bullet"/>
      <w:lvlText w:val="-"/>
      <w:lvlJc w:val="left"/>
      <w:pPr>
        <w:tabs>
          <w:tab w:val="num" w:pos="360"/>
        </w:tabs>
        <w:ind w:left="360" w:hanging="360"/>
      </w:pPr>
      <w:rPr>
        <w:rFonts w:hint="default"/>
      </w:rPr>
    </w:lvl>
  </w:abstractNum>
  <w:abstractNum w:abstractNumId="66" w15:restartNumberingAfterBreak="0">
    <w:nsid w:val="76875AC0"/>
    <w:multiLevelType w:val="hybridMultilevel"/>
    <w:tmpl w:val="707A96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8" w15:restartNumberingAfterBreak="0">
    <w:nsid w:val="7B96052B"/>
    <w:multiLevelType w:val="hybridMultilevel"/>
    <w:tmpl w:val="CB16B5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7BA242FB"/>
    <w:multiLevelType w:val="singleLevel"/>
    <w:tmpl w:val="9BBCE9CC"/>
    <w:lvl w:ilvl="0">
      <w:start w:val="3"/>
      <w:numFmt w:val="bullet"/>
      <w:lvlText w:val="-"/>
      <w:lvlJc w:val="left"/>
      <w:pPr>
        <w:tabs>
          <w:tab w:val="num" w:pos="1080"/>
        </w:tabs>
        <w:ind w:left="1080" w:hanging="360"/>
      </w:pPr>
      <w:rPr>
        <w:rFonts w:hint="default"/>
      </w:rPr>
    </w:lvl>
  </w:abstractNum>
  <w:abstractNum w:abstractNumId="70" w15:restartNumberingAfterBreak="0">
    <w:nsid w:val="7BCD30FA"/>
    <w:multiLevelType w:val="hybridMultilevel"/>
    <w:tmpl w:val="43464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7E2D5864"/>
    <w:multiLevelType w:val="hybridMultilevel"/>
    <w:tmpl w:val="C0E80616"/>
    <w:lvl w:ilvl="0" w:tplc="AA6A238A">
      <w:start w:val="1"/>
      <w:numFmt w:val="decimal"/>
      <w:lvlText w:val="%1."/>
      <w:lvlJc w:val="left"/>
      <w:pPr>
        <w:ind w:left="720" w:hanging="360"/>
      </w:pPr>
      <w:rPr>
        <w:rFonts w:hint="default"/>
        <w:sz w:val="26"/>
        <w:szCs w:val="26"/>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75954301">
    <w:abstractNumId w:val="0"/>
  </w:num>
  <w:num w:numId="2" w16cid:durableId="927470645">
    <w:abstractNumId w:val="39"/>
  </w:num>
  <w:num w:numId="3" w16cid:durableId="84306056">
    <w:abstractNumId w:val="64"/>
  </w:num>
  <w:num w:numId="4" w16cid:durableId="1060323731">
    <w:abstractNumId w:val="10"/>
  </w:num>
  <w:num w:numId="5" w16cid:durableId="1987783213">
    <w:abstractNumId w:val="11"/>
  </w:num>
  <w:num w:numId="6" w16cid:durableId="1811052866">
    <w:abstractNumId w:val="6"/>
  </w:num>
  <w:num w:numId="7" w16cid:durableId="292833107">
    <w:abstractNumId w:val="48"/>
  </w:num>
  <w:num w:numId="8" w16cid:durableId="471875717">
    <w:abstractNumId w:val="32"/>
  </w:num>
  <w:num w:numId="9" w16cid:durableId="1325859963">
    <w:abstractNumId w:val="49"/>
  </w:num>
  <w:num w:numId="10" w16cid:durableId="1321811285">
    <w:abstractNumId w:val="37"/>
  </w:num>
  <w:num w:numId="11" w16cid:durableId="722607085">
    <w:abstractNumId w:val="51"/>
  </w:num>
  <w:num w:numId="12" w16cid:durableId="1550460251">
    <w:abstractNumId w:val="20"/>
  </w:num>
  <w:num w:numId="13" w16cid:durableId="1614747523">
    <w:abstractNumId w:val="36"/>
  </w:num>
  <w:num w:numId="14" w16cid:durableId="27814687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8052175">
    <w:abstractNumId w:val="63"/>
  </w:num>
  <w:num w:numId="16" w16cid:durableId="1079475813">
    <w:abstractNumId w:val="45"/>
  </w:num>
  <w:num w:numId="17" w16cid:durableId="741606968">
    <w:abstractNumId w:val="38"/>
  </w:num>
  <w:num w:numId="18" w16cid:durableId="1856067736">
    <w:abstractNumId w:val="22"/>
  </w:num>
  <w:num w:numId="19" w16cid:durableId="871500189">
    <w:abstractNumId w:val="52"/>
  </w:num>
  <w:num w:numId="20" w16cid:durableId="515660108">
    <w:abstractNumId w:val="59"/>
  </w:num>
  <w:num w:numId="21" w16cid:durableId="258878258">
    <w:abstractNumId w:val="18"/>
  </w:num>
  <w:num w:numId="22" w16cid:durableId="107969786">
    <w:abstractNumId w:val="16"/>
  </w:num>
  <w:num w:numId="23" w16cid:durableId="989283349">
    <w:abstractNumId w:val="47"/>
  </w:num>
  <w:num w:numId="24" w16cid:durableId="938216077">
    <w:abstractNumId w:val="58"/>
  </w:num>
  <w:num w:numId="25" w16cid:durableId="673150066">
    <w:abstractNumId w:val="2"/>
  </w:num>
  <w:num w:numId="26" w16cid:durableId="1722942695">
    <w:abstractNumId w:val="54"/>
  </w:num>
  <w:num w:numId="27" w16cid:durableId="10918514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49227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4085148">
    <w:abstractNumId w:val="8"/>
  </w:num>
  <w:num w:numId="30" w16cid:durableId="692655866">
    <w:abstractNumId w:val="71"/>
  </w:num>
  <w:num w:numId="31" w16cid:durableId="364912344">
    <w:abstractNumId w:val="55"/>
  </w:num>
  <w:num w:numId="32" w16cid:durableId="913517026">
    <w:abstractNumId w:val="34"/>
  </w:num>
  <w:num w:numId="33" w16cid:durableId="1427729279">
    <w:abstractNumId w:val="60"/>
  </w:num>
  <w:num w:numId="34" w16cid:durableId="1088235817">
    <w:abstractNumId w:val="14"/>
  </w:num>
  <w:num w:numId="35" w16cid:durableId="721635522">
    <w:abstractNumId w:val="27"/>
  </w:num>
  <w:num w:numId="36" w16cid:durableId="2137483376">
    <w:abstractNumId w:val="40"/>
  </w:num>
  <w:num w:numId="37" w16cid:durableId="1539005340">
    <w:abstractNumId w:val="4"/>
  </w:num>
  <w:num w:numId="38" w16cid:durableId="500513763">
    <w:abstractNumId w:val="62"/>
  </w:num>
  <w:num w:numId="39" w16cid:durableId="1084034906">
    <w:abstractNumId w:val="41"/>
  </w:num>
  <w:num w:numId="40" w16cid:durableId="2125927469">
    <w:abstractNumId w:val="46"/>
  </w:num>
  <w:num w:numId="41" w16cid:durableId="596449479">
    <w:abstractNumId w:val="21"/>
  </w:num>
  <w:num w:numId="42" w16cid:durableId="1078286757">
    <w:abstractNumId w:val="30"/>
  </w:num>
  <w:num w:numId="43" w16cid:durableId="1661692897">
    <w:abstractNumId w:val="68"/>
  </w:num>
  <w:num w:numId="44" w16cid:durableId="1937052691">
    <w:abstractNumId w:val="31"/>
  </w:num>
  <w:num w:numId="45" w16cid:durableId="1414932887">
    <w:abstractNumId w:val="67"/>
  </w:num>
  <w:num w:numId="46" w16cid:durableId="1782335126">
    <w:abstractNumId w:val="23"/>
  </w:num>
  <w:num w:numId="47" w16cid:durableId="700402767">
    <w:abstractNumId w:val="57"/>
  </w:num>
  <w:num w:numId="48" w16cid:durableId="158622187">
    <w:abstractNumId w:val="70"/>
  </w:num>
  <w:num w:numId="49" w16cid:durableId="1249538624">
    <w:abstractNumId w:val="19"/>
  </w:num>
  <w:num w:numId="50" w16cid:durableId="1842087549">
    <w:abstractNumId w:val="24"/>
  </w:num>
  <w:num w:numId="51" w16cid:durableId="366102180">
    <w:abstractNumId w:val="61"/>
  </w:num>
  <w:num w:numId="52" w16cid:durableId="1201043331">
    <w:abstractNumId w:val="33"/>
  </w:num>
  <w:num w:numId="53" w16cid:durableId="2068530833">
    <w:abstractNumId w:val="66"/>
  </w:num>
  <w:num w:numId="54" w16cid:durableId="1075660823">
    <w:abstractNumId w:val="9"/>
  </w:num>
  <w:num w:numId="55" w16cid:durableId="2008629505">
    <w:abstractNumId w:val="25"/>
  </w:num>
  <w:num w:numId="56" w16cid:durableId="1524400102">
    <w:abstractNumId w:val="35"/>
  </w:num>
  <w:num w:numId="57" w16cid:durableId="1337419423">
    <w:abstractNumId w:val="17"/>
  </w:num>
  <w:num w:numId="58" w16cid:durableId="1989937293">
    <w:abstractNumId w:val="43"/>
  </w:num>
  <w:num w:numId="59" w16cid:durableId="67189600">
    <w:abstractNumId w:val="26"/>
  </w:num>
  <w:num w:numId="60" w16cid:durableId="3005030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273863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4693440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09218205">
    <w:abstractNumId w:val="44"/>
  </w:num>
  <w:num w:numId="64" w16cid:durableId="328218744">
    <w:abstractNumId w:val="5"/>
  </w:num>
  <w:num w:numId="65" w16cid:durableId="186725220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27802142">
    <w:abstractNumId w:val="15"/>
  </w:num>
  <w:num w:numId="67" w16cid:durableId="218516959">
    <w:abstractNumId w:val="53"/>
  </w:num>
  <w:num w:numId="68" w16cid:durableId="574054282">
    <w:abstractNumId w:val="65"/>
  </w:num>
  <w:num w:numId="69" w16cid:durableId="11868687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4251580">
    <w:abstractNumId w:val="69"/>
  </w:num>
  <w:num w:numId="71" w16cid:durableId="1310982572">
    <w:abstractNumId w:val="42"/>
  </w:num>
  <w:num w:numId="72" w16cid:durableId="56899006">
    <w:abstractNumId w:val="29"/>
  </w:num>
  <w:num w:numId="73" w16cid:durableId="431515030">
    <w:abstractNumId w:val="50"/>
  </w:num>
  <w:num w:numId="74" w16cid:durableId="225528105">
    <w:abstractNumId w:val="13"/>
  </w:num>
  <w:num w:numId="75" w16cid:durableId="1597324505">
    <w:abstractNumId w:val="1"/>
  </w:num>
  <w:num w:numId="76" w16cid:durableId="418449717">
    <w:abstractNumId w:val="3"/>
  </w:num>
  <w:num w:numId="77" w16cid:durableId="1230845677">
    <w:abstractNumId w:val="28"/>
  </w:num>
  <w:num w:numId="78" w16cid:durableId="137232550">
    <w:abstractNumId w:val="7"/>
  </w:num>
  <w:num w:numId="79" w16cid:durableId="10298240">
    <w:abstractNumId w:val="56"/>
  </w:num>
  <w:num w:numId="80" w16cid:durableId="723606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17"/>
    <w:rsid w:val="00013C0F"/>
    <w:rsid w:val="00017636"/>
    <w:rsid w:val="000363A1"/>
    <w:rsid w:val="00093557"/>
    <w:rsid w:val="000C7B1B"/>
    <w:rsid w:val="000F0BEE"/>
    <w:rsid w:val="00166B00"/>
    <w:rsid w:val="001A02E7"/>
    <w:rsid w:val="001B308E"/>
    <w:rsid w:val="001C3A13"/>
    <w:rsid w:val="001D54F0"/>
    <w:rsid w:val="001F2EC6"/>
    <w:rsid w:val="002125AA"/>
    <w:rsid w:val="00263FD8"/>
    <w:rsid w:val="002658F4"/>
    <w:rsid w:val="002A15CE"/>
    <w:rsid w:val="002B7D16"/>
    <w:rsid w:val="00353787"/>
    <w:rsid w:val="00365E3D"/>
    <w:rsid w:val="003A64A8"/>
    <w:rsid w:val="003B1308"/>
    <w:rsid w:val="003B4769"/>
    <w:rsid w:val="003D265D"/>
    <w:rsid w:val="004358BE"/>
    <w:rsid w:val="004468B2"/>
    <w:rsid w:val="004744FD"/>
    <w:rsid w:val="004944E7"/>
    <w:rsid w:val="004A5F7B"/>
    <w:rsid w:val="004E0F71"/>
    <w:rsid w:val="00524E17"/>
    <w:rsid w:val="005376D9"/>
    <w:rsid w:val="00544C40"/>
    <w:rsid w:val="00631F4E"/>
    <w:rsid w:val="0065121B"/>
    <w:rsid w:val="0066193D"/>
    <w:rsid w:val="006867C7"/>
    <w:rsid w:val="006914BA"/>
    <w:rsid w:val="006B02B8"/>
    <w:rsid w:val="00704C6F"/>
    <w:rsid w:val="00737BFE"/>
    <w:rsid w:val="007515E6"/>
    <w:rsid w:val="00782FE8"/>
    <w:rsid w:val="00797D76"/>
    <w:rsid w:val="007B3E41"/>
    <w:rsid w:val="007C7544"/>
    <w:rsid w:val="007D3EDC"/>
    <w:rsid w:val="007E0CC9"/>
    <w:rsid w:val="007E1680"/>
    <w:rsid w:val="008B17B9"/>
    <w:rsid w:val="008F31BC"/>
    <w:rsid w:val="008F59DA"/>
    <w:rsid w:val="00913BE5"/>
    <w:rsid w:val="009B1D99"/>
    <w:rsid w:val="009B7C1C"/>
    <w:rsid w:val="009C2DCE"/>
    <w:rsid w:val="009E69F2"/>
    <w:rsid w:val="00A17525"/>
    <w:rsid w:val="00A52F5C"/>
    <w:rsid w:val="00AB6657"/>
    <w:rsid w:val="00B14E59"/>
    <w:rsid w:val="00B3757E"/>
    <w:rsid w:val="00B428E1"/>
    <w:rsid w:val="00B51672"/>
    <w:rsid w:val="00BA6E94"/>
    <w:rsid w:val="00BB5ADC"/>
    <w:rsid w:val="00C05397"/>
    <w:rsid w:val="00C67083"/>
    <w:rsid w:val="00C71699"/>
    <w:rsid w:val="00C94AFD"/>
    <w:rsid w:val="00CE3FF9"/>
    <w:rsid w:val="00CE6C67"/>
    <w:rsid w:val="00CF2FA2"/>
    <w:rsid w:val="00D61496"/>
    <w:rsid w:val="00D64C87"/>
    <w:rsid w:val="00D8313D"/>
    <w:rsid w:val="00D8563B"/>
    <w:rsid w:val="00DB5335"/>
    <w:rsid w:val="00E279A5"/>
    <w:rsid w:val="00E35185"/>
    <w:rsid w:val="00E447B2"/>
    <w:rsid w:val="00E73503"/>
    <w:rsid w:val="00E800B5"/>
    <w:rsid w:val="00ED42AE"/>
    <w:rsid w:val="00EE147F"/>
    <w:rsid w:val="00EE2C52"/>
    <w:rsid w:val="00EE6ED0"/>
    <w:rsid w:val="00F068C5"/>
    <w:rsid w:val="00F52613"/>
    <w:rsid w:val="00F65055"/>
    <w:rsid w:val="00F97745"/>
    <w:rsid w:val="00FB29B9"/>
    <w:rsid w:val="00FC17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F83CF"/>
  <w15:chartTrackingRefBased/>
  <w15:docId w15:val="{55FF13AE-26DE-4DCB-8388-160B213C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E17"/>
    <w:pPr>
      <w:spacing w:after="0" w:line="240" w:lineRule="auto"/>
    </w:pPr>
    <w:rPr>
      <w:rFonts w:ascii="Times New Roman" w:eastAsia="Times New Roman" w:hAnsi="Times New Roman" w:cs="Times New Roman"/>
      <w:kern w:val="0"/>
      <w:sz w:val="24"/>
      <w:szCs w:val="24"/>
      <w:lang w:eastAsia="hr-HR"/>
      <w14:ligatures w14:val="none"/>
    </w:rPr>
  </w:style>
  <w:style w:type="paragraph" w:styleId="Heading1">
    <w:name w:val="heading 1"/>
    <w:basedOn w:val="Normal"/>
    <w:next w:val="Normal"/>
    <w:link w:val="Heading1Char"/>
    <w:uiPriority w:val="9"/>
    <w:qFormat/>
    <w:rsid w:val="00524E17"/>
    <w:pPr>
      <w:keepNext/>
      <w:numPr>
        <w:numId w:val="1"/>
      </w:numPr>
      <w:jc w:val="both"/>
      <w:outlineLvl w:val="0"/>
    </w:pPr>
    <w:rPr>
      <w:u w:val="single"/>
    </w:rPr>
  </w:style>
  <w:style w:type="paragraph" w:styleId="Heading2">
    <w:name w:val="heading 2"/>
    <w:basedOn w:val="Normal"/>
    <w:next w:val="Normal"/>
    <w:link w:val="Heading2Char"/>
    <w:qFormat/>
    <w:rsid w:val="007E1680"/>
    <w:pPr>
      <w:keepNext/>
      <w:tabs>
        <w:tab w:val="center" w:pos="4536"/>
        <w:tab w:val="center" w:pos="7088"/>
      </w:tabs>
      <w:outlineLvl w:val="1"/>
    </w:pPr>
    <w:rPr>
      <w:sz w:val="22"/>
      <w:szCs w:val="20"/>
      <w:u w:val="single"/>
    </w:rPr>
  </w:style>
  <w:style w:type="paragraph" w:styleId="Heading3">
    <w:name w:val="heading 3"/>
    <w:basedOn w:val="Normal"/>
    <w:next w:val="Normal"/>
    <w:link w:val="Heading3Char"/>
    <w:unhideWhenUsed/>
    <w:qFormat/>
    <w:rsid w:val="00263FD8"/>
    <w:pPr>
      <w:keepNext/>
      <w:keepLines/>
      <w:spacing w:before="40"/>
      <w:outlineLvl w:val="2"/>
    </w:pPr>
    <w:rPr>
      <w:rFonts w:ascii="Cambria" w:hAnsi="Cambria"/>
      <w:b/>
      <w:bCs/>
      <w:color w:val="4F81BD"/>
      <w:kern w:val="2"/>
      <w:sz w:val="22"/>
      <w:szCs w:val="22"/>
      <w:lang w:eastAsia="en-US"/>
      <w14:ligatures w14:val="standardContextual"/>
    </w:rPr>
  </w:style>
  <w:style w:type="paragraph" w:styleId="Heading4">
    <w:name w:val="heading 4"/>
    <w:basedOn w:val="Normal"/>
    <w:next w:val="Normal"/>
    <w:link w:val="Heading4Char"/>
    <w:unhideWhenUsed/>
    <w:qFormat/>
    <w:rsid w:val="007E168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7E168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7E1680"/>
    <w:pPr>
      <w:keepNext/>
      <w:jc w:val="center"/>
      <w:outlineLvl w:val="5"/>
    </w:pPr>
    <w:rPr>
      <w:b/>
      <w:sz w:val="32"/>
      <w:szCs w:val="20"/>
      <w:lang w:val="en-GB"/>
    </w:rPr>
  </w:style>
  <w:style w:type="paragraph" w:styleId="Heading7">
    <w:name w:val="heading 7"/>
    <w:basedOn w:val="Normal"/>
    <w:next w:val="Normal"/>
    <w:link w:val="Heading7Char"/>
    <w:qFormat/>
    <w:rsid w:val="007E1680"/>
    <w:pPr>
      <w:keepNext/>
      <w:tabs>
        <w:tab w:val="center" w:pos="4536"/>
        <w:tab w:val="center" w:pos="7088"/>
      </w:tabs>
      <w:outlineLvl w:val="6"/>
    </w:pPr>
    <w:rPr>
      <w:szCs w:val="20"/>
      <w:u w:val="single"/>
    </w:rPr>
  </w:style>
  <w:style w:type="paragraph" w:styleId="Heading8">
    <w:name w:val="heading 8"/>
    <w:basedOn w:val="Normal"/>
    <w:next w:val="Normal"/>
    <w:link w:val="Heading8Char"/>
    <w:qFormat/>
    <w:rsid w:val="007E1680"/>
    <w:pPr>
      <w:keepNext/>
      <w:jc w:val="center"/>
      <w:outlineLvl w:val="7"/>
    </w:pPr>
    <w:rPr>
      <w:b/>
      <w:szCs w:val="20"/>
      <w:lang w:val="en-AU"/>
    </w:rPr>
  </w:style>
  <w:style w:type="paragraph" w:styleId="Heading9">
    <w:name w:val="heading 9"/>
    <w:basedOn w:val="Normal"/>
    <w:next w:val="Normal"/>
    <w:link w:val="Heading9Char"/>
    <w:qFormat/>
    <w:rsid w:val="007E1680"/>
    <w:pPr>
      <w:keepNext/>
      <w:ind w:firstLine="720"/>
      <w:jc w:val="both"/>
      <w:outlineLvl w:val="8"/>
    </w:pPr>
    <w:rPr>
      <w:b/>
      <w:i/>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24E17"/>
    <w:rPr>
      <w:rFonts w:ascii="Times New Roman" w:eastAsia="Times New Roman" w:hAnsi="Times New Roman" w:cs="Times New Roman"/>
      <w:kern w:val="0"/>
      <w:sz w:val="24"/>
      <w:szCs w:val="24"/>
      <w:u w:val="single"/>
      <w:lang w:eastAsia="hr-HR"/>
      <w14:ligatures w14:val="none"/>
    </w:rPr>
  </w:style>
  <w:style w:type="character" w:customStyle="1" w:styleId="Heading4Char">
    <w:name w:val="Heading 4 Char"/>
    <w:basedOn w:val="DefaultParagraphFont"/>
    <w:link w:val="Heading4"/>
    <w:qFormat/>
    <w:rsid w:val="007E1680"/>
    <w:rPr>
      <w:rFonts w:asciiTheme="majorHAnsi" w:eastAsiaTheme="majorEastAsia" w:hAnsiTheme="majorHAnsi" w:cstheme="majorBidi"/>
      <w:i/>
      <w:iCs/>
      <w:color w:val="2F5496" w:themeColor="accent1" w:themeShade="BF"/>
      <w:kern w:val="0"/>
      <w:sz w:val="24"/>
      <w:szCs w:val="24"/>
      <w:lang w:eastAsia="hr-HR"/>
      <w14:ligatures w14:val="none"/>
    </w:rPr>
  </w:style>
  <w:style w:type="character" w:customStyle="1" w:styleId="Heading5Char">
    <w:name w:val="Heading 5 Char"/>
    <w:basedOn w:val="DefaultParagraphFont"/>
    <w:link w:val="Heading5"/>
    <w:qFormat/>
    <w:rsid w:val="007E1680"/>
    <w:rPr>
      <w:rFonts w:asciiTheme="majorHAnsi" w:eastAsiaTheme="majorEastAsia" w:hAnsiTheme="majorHAnsi" w:cstheme="majorBidi"/>
      <w:color w:val="2F5496" w:themeColor="accent1" w:themeShade="BF"/>
      <w:kern w:val="0"/>
      <w:sz w:val="24"/>
      <w:szCs w:val="24"/>
      <w:lang w:eastAsia="hr-HR"/>
      <w14:ligatures w14:val="none"/>
    </w:rPr>
  </w:style>
  <w:style w:type="character" w:customStyle="1" w:styleId="Heading2Char">
    <w:name w:val="Heading 2 Char"/>
    <w:basedOn w:val="DefaultParagraphFont"/>
    <w:link w:val="Heading2"/>
    <w:qFormat/>
    <w:rsid w:val="007E1680"/>
    <w:rPr>
      <w:rFonts w:ascii="Times New Roman" w:eastAsia="Times New Roman" w:hAnsi="Times New Roman" w:cs="Times New Roman"/>
      <w:kern w:val="0"/>
      <w:szCs w:val="20"/>
      <w:u w:val="single"/>
      <w:lang w:eastAsia="hr-HR"/>
      <w14:ligatures w14:val="none"/>
    </w:rPr>
  </w:style>
  <w:style w:type="character" w:customStyle="1" w:styleId="Heading6Char">
    <w:name w:val="Heading 6 Char"/>
    <w:basedOn w:val="DefaultParagraphFont"/>
    <w:link w:val="Heading6"/>
    <w:qFormat/>
    <w:rsid w:val="007E1680"/>
    <w:rPr>
      <w:rFonts w:ascii="Times New Roman" w:eastAsia="Times New Roman" w:hAnsi="Times New Roman" w:cs="Times New Roman"/>
      <w:b/>
      <w:kern w:val="0"/>
      <w:sz w:val="32"/>
      <w:szCs w:val="20"/>
      <w:lang w:val="en-GB" w:eastAsia="hr-HR"/>
      <w14:ligatures w14:val="none"/>
    </w:rPr>
  </w:style>
  <w:style w:type="character" w:customStyle="1" w:styleId="Heading7Char">
    <w:name w:val="Heading 7 Char"/>
    <w:basedOn w:val="DefaultParagraphFont"/>
    <w:link w:val="Heading7"/>
    <w:qFormat/>
    <w:rsid w:val="007E1680"/>
    <w:rPr>
      <w:rFonts w:ascii="Times New Roman" w:eastAsia="Times New Roman" w:hAnsi="Times New Roman" w:cs="Times New Roman"/>
      <w:kern w:val="0"/>
      <w:sz w:val="24"/>
      <w:szCs w:val="20"/>
      <w:u w:val="single"/>
      <w:lang w:eastAsia="hr-HR"/>
      <w14:ligatures w14:val="none"/>
    </w:rPr>
  </w:style>
  <w:style w:type="character" w:customStyle="1" w:styleId="Heading8Char">
    <w:name w:val="Heading 8 Char"/>
    <w:basedOn w:val="DefaultParagraphFont"/>
    <w:link w:val="Heading8"/>
    <w:uiPriority w:val="99"/>
    <w:qFormat/>
    <w:rsid w:val="007E1680"/>
    <w:rPr>
      <w:rFonts w:ascii="Times New Roman" w:eastAsia="Times New Roman" w:hAnsi="Times New Roman" w:cs="Times New Roman"/>
      <w:b/>
      <w:kern w:val="0"/>
      <w:sz w:val="24"/>
      <w:szCs w:val="20"/>
      <w:lang w:val="en-AU" w:eastAsia="hr-HR"/>
      <w14:ligatures w14:val="none"/>
    </w:rPr>
  </w:style>
  <w:style w:type="character" w:customStyle="1" w:styleId="Heading9Char">
    <w:name w:val="Heading 9 Char"/>
    <w:basedOn w:val="DefaultParagraphFont"/>
    <w:link w:val="Heading9"/>
    <w:qFormat/>
    <w:rsid w:val="007E1680"/>
    <w:rPr>
      <w:rFonts w:ascii="Times New Roman" w:eastAsia="Times New Roman" w:hAnsi="Times New Roman" w:cs="Times New Roman"/>
      <w:b/>
      <w:i/>
      <w:kern w:val="0"/>
      <w:sz w:val="24"/>
      <w:szCs w:val="20"/>
      <w:lang w:val="en-AU" w:eastAsia="hr-HR"/>
      <w14:ligatures w14:val="none"/>
    </w:rPr>
  </w:style>
  <w:style w:type="numbering" w:customStyle="1" w:styleId="Bezpopisa1">
    <w:name w:val="Bez popisa1"/>
    <w:next w:val="NoList"/>
    <w:uiPriority w:val="99"/>
    <w:semiHidden/>
    <w:unhideWhenUsed/>
    <w:rsid w:val="007E1680"/>
  </w:style>
  <w:style w:type="character" w:customStyle="1" w:styleId="BodyTextChar">
    <w:name w:val="Body Text Char"/>
    <w:uiPriority w:val="99"/>
    <w:semiHidden/>
    <w:qFormat/>
    <w:locked/>
    <w:rsid w:val="007E1680"/>
  </w:style>
  <w:style w:type="character" w:customStyle="1" w:styleId="BodyTextChar1">
    <w:name w:val="Body Text Char1"/>
    <w:basedOn w:val="DefaultParagraphFont"/>
    <w:uiPriority w:val="99"/>
    <w:semiHidden/>
    <w:qFormat/>
    <w:locked/>
    <w:rsid w:val="007E1680"/>
    <w:rPr>
      <w:rFonts w:eastAsia="Times New Roman" w:cs="Times New Roman"/>
      <w:sz w:val="20"/>
      <w:szCs w:val="20"/>
      <w:lang w:val="en-GB"/>
    </w:rPr>
  </w:style>
  <w:style w:type="character" w:customStyle="1" w:styleId="BodyTextChar2">
    <w:name w:val="Body Text Char2"/>
    <w:aliases w:val=" uvlaka 3 Char,  uvlaka 2 Char"/>
    <w:basedOn w:val="DefaultParagraphFont"/>
    <w:link w:val="BodyText"/>
    <w:qFormat/>
    <w:locked/>
    <w:rsid w:val="007E1680"/>
    <w:rPr>
      <w:rFonts w:eastAsia="Times New Roman" w:cs="Times New Roman"/>
      <w:sz w:val="20"/>
      <w:szCs w:val="20"/>
      <w:lang w:val="en-GB" w:eastAsia="hr-HR"/>
    </w:rPr>
  </w:style>
  <w:style w:type="character" w:customStyle="1" w:styleId="BodyText2Char">
    <w:name w:val="Body Text 2 Char"/>
    <w:basedOn w:val="DefaultParagraphFont"/>
    <w:link w:val="BodyText2"/>
    <w:qFormat/>
    <w:locked/>
    <w:rsid w:val="007E1680"/>
    <w:rPr>
      <w:rFonts w:eastAsia="Times New Roman" w:cs="Times New Roman"/>
      <w:b/>
      <w:sz w:val="20"/>
      <w:szCs w:val="20"/>
      <w:lang w:val="en-GB" w:eastAsia="hr-HR"/>
    </w:rPr>
  </w:style>
  <w:style w:type="character" w:customStyle="1" w:styleId="Tijeloteksta-uvlaka2Char">
    <w:name w:val="Tijelo teksta - uvlaka 2 Char"/>
    <w:basedOn w:val="DefaultParagraphFont"/>
    <w:uiPriority w:val="99"/>
    <w:semiHidden/>
    <w:qFormat/>
    <w:locked/>
    <w:rsid w:val="007E1680"/>
    <w:rPr>
      <w:rFonts w:eastAsia="Times New Roman" w:cs="Times New Roman"/>
      <w:sz w:val="20"/>
      <w:szCs w:val="20"/>
      <w:lang w:eastAsia="hr-HR"/>
    </w:rPr>
  </w:style>
  <w:style w:type="character" w:customStyle="1" w:styleId="BodyTextIndent3Char">
    <w:name w:val="Body Text Indent 3 Char"/>
    <w:uiPriority w:val="99"/>
    <w:semiHidden/>
    <w:qFormat/>
    <w:locked/>
    <w:rsid w:val="007E1680"/>
    <w:rPr>
      <w:b/>
      <w:i/>
      <w:lang w:val="en-AU"/>
    </w:rPr>
  </w:style>
  <w:style w:type="character" w:customStyle="1" w:styleId="BodyTextIndent3Char1">
    <w:name w:val="Body Text Indent 3 Char1"/>
    <w:basedOn w:val="DefaultParagraphFont"/>
    <w:uiPriority w:val="99"/>
    <w:semiHidden/>
    <w:qFormat/>
    <w:locked/>
    <w:rsid w:val="007E1680"/>
    <w:rPr>
      <w:rFonts w:eastAsia="Times New Roman" w:cs="Times New Roman"/>
      <w:sz w:val="16"/>
      <w:szCs w:val="16"/>
      <w:lang w:val="en-GB"/>
    </w:rPr>
  </w:style>
  <w:style w:type="character" w:customStyle="1" w:styleId="Tijeloteksta-uvlaka3Char">
    <w:name w:val="Tijelo teksta - uvlaka 3 Char"/>
    <w:basedOn w:val="DefaultParagraphFont"/>
    <w:uiPriority w:val="99"/>
    <w:semiHidden/>
    <w:qFormat/>
    <w:locked/>
    <w:rsid w:val="007E1680"/>
    <w:rPr>
      <w:rFonts w:eastAsia="Times New Roman" w:cs="Times New Roman"/>
      <w:sz w:val="16"/>
      <w:szCs w:val="16"/>
      <w:lang w:val="en-GB" w:eastAsia="hr-HR"/>
    </w:rPr>
  </w:style>
  <w:style w:type="character" w:customStyle="1" w:styleId="ListLabel1">
    <w:name w:val="ListLabel 1"/>
    <w:qFormat/>
    <w:rsid w:val="007E1680"/>
    <w:rPr>
      <w:rFonts w:cs="Times New Roman"/>
      <w:sz w:val="24"/>
    </w:rPr>
  </w:style>
  <w:style w:type="character" w:customStyle="1" w:styleId="ListLabel2">
    <w:name w:val="ListLabel 2"/>
    <w:qFormat/>
    <w:rsid w:val="007E1680"/>
    <w:rPr>
      <w:rFonts w:eastAsia="Times New Roman"/>
    </w:rPr>
  </w:style>
  <w:style w:type="character" w:customStyle="1" w:styleId="ListLabel3">
    <w:name w:val="ListLabel 3"/>
    <w:qFormat/>
    <w:rsid w:val="007E1680"/>
    <w:rPr>
      <w:rFonts w:cs="Times New Roman"/>
    </w:rPr>
  </w:style>
  <w:style w:type="character" w:customStyle="1" w:styleId="ListLabel4">
    <w:name w:val="ListLabel 4"/>
    <w:qFormat/>
    <w:rsid w:val="007E1680"/>
    <w:rPr>
      <w:rFonts w:cs="Times New Roman"/>
    </w:rPr>
  </w:style>
  <w:style w:type="character" w:customStyle="1" w:styleId="ListLabel5">
    <w:name w:val="ListLabel 5"/>
    <w:qFormat/>
    <w:rsid w:val="007E1680"/>
    <w:rPr>
      <w:rFonts w:cs="Times New Roman"/>
    </w:rPr>
  </w:style>
  <w:style w:type="character" w:customStyle="1" w:styleId="ListLabel6">
    <w:name w:val="ListLabel 6"/>
    <w:qFormat/>
    <w:rsid w:val="007E1680"/>
    <w:rPr>
      <w:rFonts w:cs="Times New Roman"/>
    </w:rPr>
  </w:style>
  <w:style w:type="character" w:customStyle="1" w:styleId="ListLabel7">
    <w:name w:val="ListLabel 7"/>
    <w:qFormat/>
    <w:rsid w:val="007E1680"/>
    <w:rPr>
      <w:rFonts w:cs="Times New Roman"/>
    </w:rPr>
  </w:style>
  <w:style w:type="character" w:customStyle="1" w:styleId="ListLabel8">
    <w:name w:val="ListLabel 8"/>
    <w:qFormat/>
    <w:rsid w:val="007E1680"/>
    <w:rPr>
      <w:rFonts w:cs="Times New Roman"/>
    </w:rPr>
  </w:style>
  <w:style w:type="character" w:customStyle="1" w:styleId="ListLabel9">
    <w:name w:val="ListLabel 9"/>
    <w:qFormat/>
    <w:rsid w:val="007E1680"/>
    <w:rPr>
      <w:rFonts w:cs="Times New Roman"/>
    </w:rPr>
  </w:style>
  <w:style w:type="character" w:customStyle="1" w:styleId="ListLabel10">
    <w:name w:val="ListLabel 10"/>
    <w:qFormat/>
    <w:rsid w:val="007E1680"/>
    <w:rPr>
      <w:rFonts w:cs="Times New Roman"/>
    </w:rPr>
  </w:style>
  <w:style w:type="character" w:customStyle="1" w:styleId="ListLabel11">
    <w:name w:val="ListLabel 11"/>
    <w:qFormat/>
    <w:rsid w:val="007E1680"/>
    <w:rPr>
      <w:rFonts w:cs="Times New Roman"/>
    </w:rPr>
  </w:style>
  <w:style w:type="character" w:customStyle="1" w:styleId="ListLabel12">
    <w:name w:val="ListLabel 12"/>
    <w:qFormat/>
    <w:rsid w:val="007E1680"/>
    <w:rPr>
      <w:rFonts w:eastAsia="Calibri" w:cs="Times New Roman"/>
    </w:rPr>
  </w:style>
  <w:style w:type="character" w:customStyle="1" w:styleId="ListLabel13">
    <w:name w:val="ListLabel 13"/>
    <w:qFormat/>
    <w:rsid w:val="007E1680"/>
    <w:rPr>
      <w:rFonts w:cs="Courier New"/>
    </w:rPr>
  </w:style>
  <w:style w:type="character" w:customStyle="1" w:styleId="ListLabel14">
    <w:name w:val="ListLabel 14"/>
    <w:qFormat/>
    <w:rsid w:val="007E1680"/>
    <w:rPr>
      <w:rFonts w:cs="Courier New"/>
    </w:rPr>
  </w:style>
  <w:style w:type="character" w:customStyle="1" w:styleId="ListLabel15">
    <w:name w:val="ListLabel 15"/>
    <w:qFormat/>
    <w:rsid w:val="007E1680"/>
    <w:rPr>
      <w:rFonts w:cs="Courier New"/>
    </w:rPr>
  </w:style>
  <w:style w:type="character" w:customStyle="1" w:styleId="ListLabel16">
    <w:name w:val="ListLabel 16"/>
    <w:qFormat/>
    <w:rsid w:val="007E1680"/>
    <w:rPr>
      <w:rFonts w:cs="Times New Roman"/>
    </w:rPr>
  </w:style>
  <w:style w:type="character" w:customStyle="1" w:styleId="ListLabel17">
    <w:name w:val="ListLabel 17"/>
    <w:qFormat/>
    <w:rsid w:val="007E1680"/>
    <w:rPr>
      <w:rFonts w:eastAsia="Times New Roman"/>
      <w:sz w:val="24"/>
    </w:rPr>
  </w:style>
  <w:style w:type="character" w:customStyle="1" w:styleId="ListLabel18">
    <w:name w:val="ListLabel 18"/>
    <w:qFormat/>
    <w:rsid w:val="007E1680"/>
    <w:rPr>
      <w:rFonts w:cs="Times New Roman"/>
    </w:rPr>
  </w:style>
  <w:style w:type="character" w:customStyle="1" w:styleId="ListLabel19">
    <w:name w:val="ListLabel 19"/>
    <w:qFormat/>
    <w:rsid w:val="007E1680"/>
    <w:rPr>
      <w:rFonts w:cs="Times New Roman"/>
    </w:rPr>
  </w:style>
  <w:style w:type="character" w:customStyle="1" w:styleId="ListLabel20">
    <w:name w:val="ListLabel 20"/>
    <w:qFormat/>
    <w:rsid w:val="007E1680"/>
    <w:rPr>
      <w:rFonts w:cs="Times New Roman"/>
    </w:rPr>
  </w:style>
  <w:style w:type="character" w:customStyle="1" w:styleId="ListLabel21">
    <w:name w:val="ListLabel 21"/>
    <w:qFormat/>
    <w:rsid w:val="007E1680"/>
    <w:rPr>
      <w:rFonts w:cs="Times New Roman"/>
    </w:rPr>
  </w:style>
  <w:style w:type="character" w:customStyle="1" w:styleId="ListLabel22">
    <w:name w:val="ListLabel 22"/>
    <w:qFormat/>
    <w:rsid w:val="007E1680"/>
    <w:rPr>
      <w:rFonts w:cs="Times New Roman"/>
    </w:rPr>
  </w:style>
  <w:style w:type="character" w:customStyle="1" w:styleId="ListLabel23">
    <w:name w:val="ListLabel 23"/>
    <w:qFormat/>
    <w:rsid w:val="007E1680"/>
    <w:rPr>
      <w:rFonts w:cs="Times New Roman"/>
    </w:rPr>
  </w:style>
  <w:style w:type="character" w:customStyle="1" w:styleId="ListLabel24">
    <w:name w:val="ListLabel 24"/>
    <w:qFormat/>
    <w:rsid w:val="007E1680"/>
    <w:rPr>
      <w:rFonts w:cs="Times New Roman"/>
    </w:rPr>
  </w:style>
  <w:style w:type="character" w:customStyle="1" w:styleId="ListLabel25">
    <w:name w:val="ListLabel 25"/>
    <w:qFormat/>
    <w:rsid w:val="007E1680"/>
    <w:rPr>
      <w:rFonts w:cs="Times New Roman"/>
    </w:rPr>
  </w:style>
  <w:style w:type="character" w:customStyle="1" w:styleId="ListLabel26">
    <w:name w:val="ListLabel 26"/>
    <w:qFormat/>
    <w:rsid w:val="007E1680"/>
    <w:rPr>
      <w:rFonts w:cs="Times New Roman"/>
    </w:rPr>
  </w:style>
  <w:style w:type="character" w:customStyle="1" w:styleId="ListLabel27">
    <w:name w:val="ListLabel 27"/>
    <w:qFormat/>
    <w:rsid w:val="007E1680"/>
    <w:rPr>
      <w:rFonts w:eastAsia="Calibri" w:cs="Times New Roman"/>
    </w:rPr>
  </w:style>
  <w:style w:type="character" w:customStyle="1" w:styleId="ListLabel28">
    <w:name w:val="ListLabel 28"/>
    <w:qFormat/>
    <w:rsid w:val="007E1680"/>
    <w:rPr>
      <w:rFonts w:cs="Courier New"/>
    </w:rPr>
  </w:style>
  <w:style w:type="character" w:customStyle="1" w:styleId="ListLabel29">
    <w:name w:val="ListLabel 29"/>
    <w:qFormat/>
    <w:rsid w:val="007E1680"/>
    <w:rPr>
      <w:rFonts w:cs="Courier New"/>
    </w:rPr>
  </w:style>
  <w:style w:type="character" w:customStyle="1" w:styleId="ListLabel30">
    <w:name w:val="ListLabel 30"/>
    <w:qFormat/>
    <w:rsid w:val="007E1680"/>
    <w:rPr>
      <w:rFonts w:cs="Courier New"/>
    </w:rPr>
  </w:style>
  <w:style w:type="character" w:customStyle="1" w:styleId="ListLabel31">
    <w:name w:val="ListLabel 31"/>
    <w:qFormat/>
    <w:rsid w:val="007E1680"/>
    <w:rPr>
      <w:rFonts w:eastAsia="Times New Roman" w:cs="Times New Roman"/>
      <w:b/>
      <w:sz w:val="24"/>
    </w:rPr>
  </w:style>
  <w:style w:type="character" w:customStyle="1" w:styleId="ListLabel32">
    <w:name w:val="ListLabel 32"/>
    <w:qFormat/>
    <w:rsid w:val="007E1680"/>
    <w:rPr>
      <w:rFonts w:cs="Courier New"/>
    </w:rPr>
  </w:style>
  <w:style w:type="character" w:customStyle="1" w:styleId="ListLabel33">
    <w:name w:val="ListLabel 33"/>
    <w:qFormat/>
    <w:rsid w:val="007E1680"/>
    <w:rPr>
      <w:rFonts w:cs="Courier New"/>
    </w:rPr>
  </w:style>
  <w:style w:type="character" w:customStyle="1" w:styleId="ListLabel34">
    <w:name w:val="ListLabel 34"/>
    <w:qFormat/>
    <w:rsid w:val="007E1680"/>
    <w:rPr>
      <w:rFonts w:cs="Courier New"/>
    </w:rPr>
  </w:style>
  <w:style w:type="paragraph" w:customStyle="1" w:styleId="Stilnaslova">
    <w:name w:val="Stil naslova"/>
    <w:basedOn w:val="Normal"/>
    <w:next w:val="BodyText"/>
    <w:qFormat/>
    <w:rsid w:val="007E1680"/>
    <w:pPr>
      <w:keepNext/>
      <w:spacing w:before="240" w:after="120"/>
    </w:pPr>
    <w:rPr>
      <w:rFonts w:ascii="Liberation Sans" w:eastAsia="Microsoft YaHei" w:hAnsi="Liberation Sans" w:cs="Lucida Sans"/>
      <w:sz w:val="28"/>
      <w:szCs w:val="28"/>
      <w:lang w:val="en-GB"/>
    </w:rPr>
  </w:style>
  <w:style w:type="paragraph" w:styleId="BodyText">
    <w:name w:val="Body Text"/>
    <w:aliases w:val=" uvlaka 3,  uvlaka 2"/>
    <w:basedOn w:val="Normal"/>
    <w:link w:val="BodyTextChar2"/>
    <w:qFormat/>
    <w:rsid w:val="007E1680"/>
    <w:rPr>
      <w:rFonts w:asciiTheme="minorHAnsi" w:hAnsiTheme="minorHAnsi"/>
      <w:kern w:val="2"/>
      <w:sz w:val="20"/>
      <w:szCs w:val="20"/>
      <w:lang w:val="en-GB"/>
      <w14:ligatures w14:val="standardContextual"/>
    </w:rPr>
  </w:style>
  <w:style w:type="character" w:customStyle="1" w:styleId="TijelotekstaChar1">
    <w:name w:val="Tijelo teksta Char1"/>
    <w:basedOn w:val="DefaultParagraphFont"/>
    <w:uiPriority w:val="99"/>
    <w:semiHidden/>
    <w:rsid w:val="007E1680"/>
    <w:rPr>
      <w:rFonts w:ascii="Times New Roman" w:eastAsia="Times New Roman" w:hAnsi="Times New Roman" w:cs="Times New Roman"/>
      <w:kern w:val="0"/>
      <w:sz w:val="24"/>
      <w:szCs w:val="24"/>
      <w:lang w:eastAsia="hr-HR"/>
      <w14:ligatures w14:val="none"/>
    </w:rPr>
  </w:style>
  <w:style w:type="paragraph" w:styleId="List">
    <w:name w:val="List"/>
    <w:basedOn w:val="BodyText"/>
    <w:rsid w:val="007E1680"/>
    <w:rPr>
      <w:rFonts w:cs="Lucida Sans"/>
    </w:rPr>
  </w:style>
  <w:style w:type="paragraph" w:styleId="Caption">
    <w:name w:val="caption"/>
    <w:aliases w:val="Opis tablice"/>
    <w:basedOn w:val="Normal"/>
    <w:link w:val="CaptionChar"/>
    <w:qFormat/>
    <w:rsid w:val="007E1680"/>
    <w:pPr>
      <w:suppressLineNumbers/>
      <w:spacing w:before="120" w:after="120"/>
    </w:pPr>
    <w:rPr>
      <w:rFonts w:cs="Lucida Sans"/>
      <w:i/>
      <w:iCs/>
      <w:lang w:val="en-GB"/>
    </w:rPr>
  </w:style>
  <w:style w:type="paragraph" w:customStyle="1" w:styleId="Indeks">
    <w:name w:val="Indeks"/>
    <w:basedOn w:val="Normal"/>
    <w:qFormat/>
    <w:rsid w:val="007E1680"/>
    <w:pPr>
      <w:suppressLineNumbers/>
    </w:pPr>
    <w:rPr>
      <w:rFonts w:cs="Lucida Sans"/>
      <w:sz w:val="20"/>
      <w:szCs w:val="20"/>
      <w:lang w:val="en-GB"/>
    </w:rPr>
  </w:style>
  <w:style w:type="paragraph" w:styleId="BodyText2">
    <w:name w:val="Body Text 2"/>
    <w:basedOn w:val="Normal"/>
    <w:link w:val="BodyText2Char"/>
    <w:semiHidden/>
    <w:qFormat/>
    <w:rsid w:val="007E1680"/>
    <w:rPr>
      <w:rFonts w:asciiTheme="minorHAnsi" w:hAnsiTheme="minorHAnsi"/>
      <w:b/>
      <w:kern w:val="2"/>
      <w:sz w:val="20"/>
      <w:szCs w:val="20"/>
      <w:lang w:val="en-GB"/>
      <w14:ligatures w14:val="standardContextual"/>
    </w:rPr>
  </w:style>
  <w:style w:type="character" w:customStyle="1" w:styleId="Tijeloteksta2Char1">
    <w:name w:val="Tijelo teksta 2 Char1"/>
    <w:basedOn w:val="DefaultParagraphFont"/>
    <w:uiPriority w:val="99"/>
    <w:semiHidden/>
    <w:rsid w:val="007E1680"/>
    <w:rPr>
      <w:rFonts w:ascii="Times New Roman" w:eastAsia="Times New Roman" w:hAnsi="Times New Roman" w:cs="Times New Roman"/>
      <w:kern w:val="0"/>
      <w:sz w:val="24"/>
      <w:szCs w:val="24"/>
      <w:lang w:eastAsia="hr-HR"/>
      <w14:ligatures w14:val="none"/>
    </w:rPr>
  </w:style>
  <w:style w:type="paragraph" w:styleId="BodyTextIndent2">
    <w:name w:val="Body Text Indent 2"/>
    <w:basedOn w:val="Normal"/>
    <w:link w:val="BodyTextIndent2Char"/>
    <w:uiPriority w:val="99"/>
    <w:semiHidden/>
    <w:qFormat/>
    <w:rsid w:val="007E1680"/>
    <w:pPr>
      <w:ind w:firstLine="709"/>
      <w:jc w:val="both"/>
    </w:pPr>
    <w:rPr>
      <w:szCs w:val="20"/>
    </w:rPr>
  </w:style>
  <w:style w:type="character" w:customStyle="1" w:styleId="BodyTextIndent2Char">
    <w:name w:val="Body Text Indent 2 Char"/>
    <w:basedOn w:val="DefaultParagraphFont"/>
    <w:link w:val="BodyTextIndent2"/>
    <w:semiHidden/>
    <w:rsid w:val="007E1680"/>
    <w:rPr>
      <w:rFonts w:ascii="Times New Roman" w:eastAsia="Times New Roman" w:hAnsi="Times New Roman" w:cs="Times New Roman"/>
      <w:kern w:val="0"/>
      <w:sz w:val="24"/>
      <w:szCs w:val="20"/>
      <w:lang w:eastAsia="hr-HR"/>
      <w14:ligatures w14:val="none"/>
    </w:rPr>
  </w:style>
  <w:style w:type="paragraph" w:styleId="BodyTextIndent3">
    <w:name w:val="Body Text Indent 3"/>
    <w:basedOn w:val="Normal"/>
    <w:link w:val="BodyTextIndent3Char2"/>
    <w:uiPriority w:val="99"/>
    <w:semiHidden/>
    <w:qFormat/>
    <w:rsid w:val="007E1680"/>
    <w:pPr>
      <w:ind w:left="720"/>
      <w:jc w:val="both"/>
    </w:pPr>
    <w:rPr>
      <w:rFonts w:eastAsia="Calibri"/>
      <w:b/>
      <w:i/>
      <w:sz w:val="20"/>
      <w:szCs w:val="20"/>
      <w:lang w:val="en-AU"/>
    </w:rPr>
  </w:style>
  <w:style w:type="character" w:customStyle="1" w:styleId="BodyTextIndent3Char2">
    <w:name w:val="Body Text Indent 3 Char2"/>
    <w:basedOn w:val="DefaultParagraphFont"/>
    <w:link w:val="BodyTextIndent3"/>
    <w:uiPriority w:val="99"/>
    <w:semiHidden/>
    <w:rsid w:val="007E1680"/>
    <w:rPr>
      <w:rFonts w:ascii="Times New Roman" w:eastAsia="Calibri" w:hAnsi="Times New Roman" w:cs="Times New Roman"/>
      <w:b/>
      <w:i/>
      <w:kern w:val="0"/>
      <w:sz w:val="20"/>
      <w:szCs w:val="20"/>
      <w:lang w:val="en-AU" w:eastAsia="hr-HR"/>
      <w14:ligatures w14:val="none"/>
    </w:rPr>
  </w:style>
  <w:style w:type="paragraph" w:customStyle="1" w:styleId="Default">
    <w:name w:val="Default"/>
    <w:qFormat/>
    <w:rsid w:val="007E1680"/>
    <w:pPr>
      <w:snapToGrid w:val="0"/>
      <w:spacing w:after="0" w:line="240" w:lineRule="auto"/>
    </w:pPr>
    <w:rPr>
      <w:rFonts w:ascii="Arial" w:eastAsia="Times New Roman" w:hAnsi="Arial" w:cs="Times New Roman"/>
      <w:color w:val="000000"/>
      <w:kern w:val="0"/>
      <w:sz w:val="24"/>
      <w:szCs w:val="20"/>
      <w:lang w:val="en-AU" w:eastAsia="hr-HR"/>
      <w14:ligatures w14:val="none"/>
    </w:rPr>
  </w:style>
  <w:style w:type="paragraph" w:customStyle="1" w:styleId="t-9-8">
    <w:name w:val="t-9-8"/>
    <w:basedOn w:val="Normal"/>
    <w:qFormat/>
    <w:rsid w:val="007E1680"/>
    <w:pPr>
      <w:spacing w:beforeAutospacing="1" w:afterAutospacing="1"/>
    </w:pPr>
  </w:style>
  <w:style w:type="paragraph" w:styleId="NormalWeb">
    <w:name w:val="Normal (Web)"/>
    <w:basedOn w:val="Normal"/>
    <w:unhideWhenUsed/>
    <w:qFormat/>
    <w:rsid w:val="007E1680"/>
    <w:pPr>
      <w:spacing w:beforeAutospacing="1" w:afterAutospacing="1"/>
    </w:pPr>
  </w:style>
  <w:style w:type="paragraph" w:styleId="ListParagraph">
    <w:name w:val="List Paragraph"/>
    <w:basedOn w:val="Normal"/>
    <w:link w:val="ListParagraphChar"/>
    <w:uiPriority w:val="34"/>
    <w:qFormat/>
    <w:rsid w:val="007E1680"/>
    <w:pPr>
      <w:ind w:left="720"/>
      <w:contextualSpacing/>
    </w:pPr>
    <w:rPr>
      <w:sz w:val="20"/>
      <w:szCs w:val="20"/>
      <w:lang w:val="en-GB"/>
    </w:rPr>
  </w:style>
  <w:style w:type="table" w:customStyle="1" w:styleId="Reetkatablice1">
    <w:name w:val="Rešetka tablice1"/>
    <w:basedOn w:val="TableNormal"/>
    <w:next w:val="TableGrid"/>
    <w:uiPriority w:val="39"/>
    <w:locked/>
    <w:rsid w:val="007E16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balonia1">
    <w:name w:val="Tekst balončića1"/>
    <w:basedOn w:val="Normal"/>
    <w:next w:val="BalloonText"/>
    <w:link w:val="TekstbaloniaChar"/>
    <w:uiPriority w:val="99"/>
    <w:semiHidden/>
    <w:unhideWhenUsed/>
    <w:locked/>
    <w:rsid w:val="007E1680"/>
    <w:rPr>
      <w:rFonts w:ascii="Segoe UI" w:eastAsia="Calibri" w:hAnsi="Segoe UI" w:cs="Segoe UI"/>
      <w:kern w:val="2"/>
      <w:sz w:val="18"/>
      <w:szCs w:val="18"/>
      <w:lang w:eastAsia="en-US"/>
      <w14:ligatures w14:val="standardContextual"/>
    </w:rPr>
  </w:style>
  <w:style w:type="character" w:customStyle="1" w:styleId="TekstbaloniaChar">
    <w:name w:val="Tekst balončića Char"/>
    <w:basedOn w:val="DefaultParagraphFont"/>
    <w:link w:val="Tekstbalonia1"/>
    <w:uiPriority w:val="99"/>
    <w:semiHidden/>
    <w:rsid w:val="007E1680"/>
    <w:rPr>
      <w:rFonts w:ascii="Segoe UI" w:eastAsia="Calibri" w:hAnsi="Segoe UI" w:cs="Segoe UI"/>
      <w:sz w:val="18"/>
      <w:szCs w:val="18"/>
      <w:lang w:eastAsia="en-US"/>
    </w:rPr>
  </w:style>
  <w:style w:type="paragraph" w:customStyle="1" w:styleId="Tijeloteksta21">
    <w:name w:val="Tijelo teksta 21"/>
    <w:basedOn w:val="Normal"/>
    <w:qFormat/>
    <w:rsid w:val="007E1680"/>
    <w:pPr>
      <w:suppressAutoHyphens/>
    </w:pPr>
    <w:rPr>
      <w:b/>
      <w:szCs w:val="20"/>
      <w:lang w:val="en-GB" w:eastAsia="zh-CN"/>
    </w:rPr>
  </w:style>
  <w:style w:type="paragraph" w:customStyle="1" w:styleId="Tijeloteksta-uvlaka21">
    <w:name w:val="Tijelo teksta - uvlaka 21"/>
    <w:basedOn w:val="Normal"/>
    <w:uiPriority w:val="99"/>
    <w:qFormat/>
    <w:rsid w:val="007E1680"/>
    <w:pPr>
      <w:suppressAutoHyphens/>
      <w:ind w:firstLine="720"/>
      <w:jc w:val="both"/>
    </w:pPr>
    <w:rPr>
      <w:szCs w:val="20"/>
      <w:lang w:eastAsia="zh-CN"/>
    </w:rPr>
  </w:style>
  <w:style w:type="paragraph" w:styleId="Header">
    <w:name w:val="header"/>
    <w:basedOn w:val="Normal"/>
    <w:link w:val="HeaderChar"/>
    <w:unhideWhenUsed/>
    <w:qFormat/>
    <w:rsid w:val="007E1680"/>
    <w:pPr>
      <w:tabs>
        <w:tab w:val="center" w:pos="4536"/>
        <w:tab w:val="right" w:pos="9072"/>
      </w:tabs>
    </w:pPr>
    <w:rPr>
      <w:sz w:val="20"/>
      <w:szCs w:val="20"/>
      <w:lang w:val="en-GB"/>
    </w:rPr>
  </w:style>
  <w:style w:type="character" w:customStyle="1" w:styleId="HeaderChar">
    <w:name w:val="Header Char"/>
    <w:basedOn w:val="DefaultParagraphFont"/>
    <w:link w:val="Header"/>
    <w:rsid w:val="007E1680"/>
    <w:rPr>
      <w:rFonts w:ascii="Times New Roman" w:eastAsia="Times New Roman" w:hAnsi="Times New Roman" w:cs="Times New Roman"/>
      <w:kern w:val="0"/>
      <w:sz w:val="20"/>
      <w:szCs w:val="20"/>
      <w:lang w:val="en-GB" w:eastAsia="hr-HR"/>
      <w14:ligatures w14:val="none"/>
    </w:rPr>
  </w:style>
  <w:style w:type="paragraph" w:styleId="Footer">
    <w:name w:val="footer"/>
    <w:basedOn w:val="Normal"/>
    <w:link w:val="FooterChar"/>
    <w:uiPriority w:val="99"/>
    <w:unhideWhenUsed/>
    <w:qFormat/>
    <w:rsid w:val="007E1680"/>
    <w:pPr>
      <w:tabs>
        <w:tab w:val="center" w:pos="4536"/>
        <w:tab w:val="right" w:pos="9072"/>
      </w:tabs>
    </w:pPr>
    <w:rPr>
      <w:sz w:val="20"/>
      <w:szCs w:val="20"/>
      <w:lang w:val="en-GB"/>
    </w:rPr>
  </w:style>
  <w:style w:type="character" w:customStyle="1" w:styleId="FooterChar">
    <w:name w:val="Footer Char"/>
    <w:basedOn w:val="DefaultParagraphFont"/>
    <w:link w:val="Footer"/>
    <w:uiPriority w:val="99"/>
    <w:rsid w:val="007E1680"/>
    <w:rPr>
      <w:rFonts w:ascii="Times New Roman" w:eastAsia="Times New Roman" w:hAnsi="Times New Roman" w:cs="Times New Roman"/>
      <w:kern w:val="0"/>
      <w:sz w:val="20"/>
      <w:szCs w:val="20"/>
      <w:lang w:val="en-GB" w:eastAsia="hr-HR"/>
      <w14:ligatures w14:val="none"/>
    </w:rPr>
  </w:style>
  <w:style w:type="character" w:customStyle="1" w:styleId="Hiperveza1">
    <w:name w:val="Hiperveza1"/>
    <w:basedOn w:val="DefaultParagraphFont"/>
    <w:uiPriority w:val="99"/>
    <w:unhideWhenUsed/>
    <w:locked/>
    <w:rsid w:val="007E1680"/>
    <w:rPr>
      <w:color w:val="0000FF"/>
      <w:u w:val="single"/>
    </w:rPr>
  </w:style>
  <w:style w:type="character" w:styleId="UnresolvedMention">
    <w:name w:val="Unresolved Mention"/>
    <w:basedOn w:val="DefaultParagraphFont"/>
    <w:uiPriority w:val="99"/>
    <w:semiHidden/>
    <w:unhideWhenUsed/>
    <w:rsid w:val="007E1680"/>
    <w:rPr>
      <w:color w:val="605E5C"/>
      <w:shd w:val="clear" w:color="auto" w:fill="E1DFDD"/>
    </w:rPr>
  </w:style>
  <w:style w:type="table" w:styleId="TableGrid">
    <w:name w:val="Table Grid"/>
    <w:basedOn w:val="TableNormal"/>
    <w:uiPriority w:val="39"/>
    <w:rsid w:val="007E1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7E16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680"/>
    <w:rPr>
      <w:rFonts w:ascii="Segoe UI" w:eastAsia="Times New Roman" w:hAnsi="Segoe UI" w:cs="Segoe UI"/>
      <w:kern w:val="0"/>
      <w:sz w:val="18"/>
      <w:szCs w:val="18"/>
      <w:lang w:eastAsia="hr-HR"/>
      <w14:ligatures w14:val="none"/>
    </w:rPr>
  </w:style>
  <w:style w:type="character" w:styleId="Hyperlink">
    <w:name w:val="Hyperlink"/>
    <w:basedOn w:val="DefaultParagraphFont"/>
    <w:uiPriority w:val="99"/>
    <w:unhideWhenUsed/>
    <w:rsid w:val="007E1680"/>
    <w:rPr>
      <w:color w:val="0563C1" w:themeColor="hyperlink"/>
      <w:u w:val="single"/>
    </w:rPr>
  </w:style>
  <w:style w:type="paragraph" w:styleId="BodyTextIndent">
    <w:name w:val="Body Text Indent"/>
    <w:basedOn w:val="Normal"/>
    <w:link w:val="BodyTextIndentChar"/>
    <w:unhideWhenUsed/>
    <w:qFormat/>
    <w:rsid w:val="007E1680"/>
    <w:pPr>
      <w:spacing w:after="120"/>
      <w:ind w:left="283"/>
    </w:pPr>
  </w:style>
  <w:style w:type="character" w:customStyle="1" w:styleId="BodyTextIndentChar">
    <w:name w:val="Body Text Indent Char"/>
    <w:basedOn w:val="DefaultParagraphFont"/>
    <w:link w:val="BodyTextIndent"/>
    <w:rsid w:val="007E1680"/>
    <w:rPr>
      <w:rFonts w:ascii="Times New Roman" w:eastAsia="Times New Roman" w:hAnsi="Times New Roman" w:cs="Times New Roman"/>
      <w:kern w:val="0"/>
      <w:sz w:val="24"/>
      <w:szCs w:val="24"/>
      <w:lang w:eastAsia="hr-HR"/>
      <w14:ligatures w14:val="none"/>
    </w:rPr>
  </w:style>
  <w:style w:type="table" w:customStyle="1" w:styleId="Reetkatablice2">
    <w:name w:val="Rešetka tablice2"/>
    <w:basedOn w:val="TableNormal"/>
    <w:next w:val="TableGrid"/>
    <w:uiPriority w:val="39"/>
    <w:locked/>
    <w:rsid w:val="003A64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NoList"/>
    <w:uiPriority w:val="99"/>
    <w:semiHidden/>
    <w:unhideWhenUsed/>
    <w:rsid w:val="00D8563B"/>
  </w:style>
  <w:style w:type="paragraph" w:styleId="NoSpacing">
    <w:name w:val="No Spacing"/>
    <w:uiPriority w:val="99"/>
    <w:qFormat/>
    <w:rsid w:val="00D8563B"/>
    <w:pPr>
      <w:spacing w:after="0" w:line="240" w:lineRule="auto"/>
    </w:pPr>
    <w:rPr>
      <w:kern w:val="0"/>
      <w14:ligatures w14:val="none"/>
    </w:rPr>
  </w:style>
  <w:style w:type="paragraph" w:customStyle="1" w:styleId="EMPTYCELLSTYLE">
    <w:name w:val="EMPTY_CELL_STYLE"/>
    <w:basedOn w:val="DefaultStyle"/>
    <w:qFormat/>
    <w:rsid w:val="00D8563B"/>
    <w:rPr>
      <w:sz w:val="1"/>
    </w:rPr>
  </w:style>
  <w:style w:type="paragraph" w:customStyle="1" w:styleId="DefaultStyle">
    <w:name w:val="DefaultStyle"/>
    <w:qFormat/>
    <w:rsid w:val="00D8563B"/>
    <w:pPr>
      <w:spacing w:after="0" w:line="240" w:lineRule="auto"/>
    </w:pPr>
    <w:rPr>
      <w:rFonts w:ascii="Arimo" w:eastAsia="Arimo" w:hAnsi="Arimo" w:cs="Arimo"/>
      <w:color w:val="000000"/>
      <w:kern w:val="0"/>
      <w:sz w:val="20"/>
      <w:szCs w:val="20"/>
      <w:lang w:eastAsia="hr-HR"/>
      <w14:ligatures w14:val="none"/>
    </w:rPr>
  </w:style>
  <w:style w:type="paragraph" w:customStyle="1" w:styleId="glava">
    <w:name w:val="glava"/>
    <w:basedOn w:val="DefaultStyle"/>
    <w:qFormat/>
    <w:rsid w:val="00D8563B"/>
    <w:rPr>
      <w:b/>
      <w:color w:val="FFFFFF"/>
    </w:rPr>
  </w:style>
  <w:style w:type="paragraph" w:customStyle="1" w:styleId="izv1">
    <w:name w:val="izv1"/>
    <w:basedOn w:val="DefaultStyle"/>
    <w:qFormat/>
    <w:rsid w:val="00D8563B"/>
  </w:style>
  <w:style w:type="paragraph" w:customStyle="1" w:styleId="izv2">
    <w:name w:val="izv2"/>
    <w:basedOn w:val="DefaultStyle"/>
    <w:qFormat/>
    <w:rsid w:val="00D8563B"/>
  </w:style>
  <w:style w:type="paragraph" w:customStyle="1" w:styleId="UvjetniStil">
    <w:name w:val="UvjetniStil"/>
    <w:basedOn w:val="DefaultStyle"/>
    <w:qFormat/>
    <w:rsid w:val="00D8563B"/>
  </w:style>
  <w:style w:type="paragraph" w:customStyle="1" w:styleId="UvjetniStil10">
    <w:name w:val="UvjetniStil|10"/>
    <w:qFormat/>
    <w:rsid w:val="00D8563B"/>
    <w:pPr>
      <w:spacing w:after="0" w:line="240" w:lineRule="auto"/>
    </w:pPr>
    <w:rPr>
      <w:rFonts w:ascii="Arimo" w:eastAsia="Arimo" w:hAnsi="Arimo" w:cs="Arimo"/>
      <w:b/>
      <w:color w:val="000000"/>
      <w:kern w:val="0"/>
      <w:sz w:val="20"/>
      <w:szCs w:val="20"/>
      <w:lang w:eastAsia="hr-HR"/>
      <w14:ligatures w14:val="none"/>
    </w:rPr>
  </w:style>
  <w:style w:type="character" w:customStyle="1" w:styleId="UvuenotijelotekstaChar1">
    <w:name w:val="Uvučeno tijelo teksta Char1"/>
    <w:rsid w:val="00D8563B"/>
    <w:rPr>
      <w:rFonts w:ascii="Times New Roman" w:eastAsia="Times New Roman" w:hAnsi="Times New Roman" w:cs="Times New Roman"/>
      <w:sz w:val="24"/>
      <w:szCs w:val="20"/>
      <w:lang w:eastAsia="zh-CN"/>
    </w:rPr>
  </w:style>
  <w:style w:type="table" w:customStyle="1" w:styleId="Reetkatablice3">
    <w:name w:val="Rešetka tablice3"/>
    <w:basedOn w:val="TableNormal"/>
    <w:next w:val="TableGrid"/>
    <w:uiPriority w:val="39"/>
    <w:rsid w:val="00D856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r1">
    <w:name w:val="kor1"/>
    <w:basedOn w:val="DefaultStyle"/>
    <w:qFormat/>
    <w:rsid w:val="00D8563B"/>
  </w:style>
  <w:style w:type="paragraph" w:customStyle="1" w:styleId="prog3">
    <w:name w:val="prog3"/>
    <w:basedOn w:val="DefaultStyle"/>
    <w:qFormat/>
    <w:rsid w:val="00D8563B"/>
  </w:style>
  <w:style w:type="paragraph" w:customStyle="1" w:styleId="prog2">
    <w:name w:val="prog2"/>
    <w:basedOn w:val="DefaultStyle"/>
    <w:qFormat/>
    <w:rsid w:val="00D8563B"/>
  </w:style>
  <w:style w:type="paragraph" w:customStyle="1" w:styleId="rgp2">
    <w:name w:val="rgp2"/>
    <w:basedOn w:val="DefaultStyle"/>
    <w:qFormat/>
    <w:rsid w:val="00D8563B"/>
  </w:style>
  <w:style w:type="paragraph" w:customStyle="1" w:styleId="rgp1">
    <w:name w:val="rgp1"/>
    <w:basedOn w:val="DefaultStyle"/>
    <w:qFormat/>
    <w:rsid w:val="00D8563B"/>
  </w:style>
  <w:style w:type="paragraph" w:customStyle="1" w:styleId="Naslov31">
    <w:name w:val="Naslov 31"/>
    <w:basedOn w:val="Normal"/>
    <w:next w:val="Normal"/>
    <w:uiPriority w:val="9"/>
    <w:unhideWhenUsed/>
    <w:qFormat/>
    <w:rsid w:val="00263FD8"/>
    <w:pPr>
      <w:keepNext/>
      <w:keepLines/>
      <w:spacing w:before="200" w:line="276" w:lineRule="auto"/>
      <w:outlineLvl w:val="2"/>
    </w:pPr>
    <w:rPr>
      <w:rFonts w:ascii="Cambria" w:hAnsi="Cambria"/>
      <w:b/>
      <w:bCs/>
      <w:color w:val="4F81BD"/>
      <w:sz w:val="22"/>
      <w:szCs w:val="22"/>
    </w:rPr>
  </w:style>
  <w:style w:type="numbering" w:customStyle="1" w:styleId="Bezpopisa3">
    <w:name w:val="Bez popisa3"/>
    <w:next w:val="NoList"/>
    <w:uiPriority w:val="99"/>
    <w:semiHidden/>
    <w:unhideWhenUsed/>
    <w:rsid w:val="00263FD8"/>
  </w:style>
  <w:style w:type="paragraph" w:customStyle="1" w:styleId="t-10-9-kurz-s">
    <w:name w:val="t-10-9-kurz-s"/>
    <w:basedOn w:val="Normal"/>
    <w:uiPriority w:val="99"/>
    <w:qFormat/>
    <w:rsid w:val="00263FD8"/>
    <w:pPr>
      <w:spacing w:before="100" w:beforeAutospacing="1" w:after="100" w:afterAutospacing="1"/>
    </w:pPr>
  </w:style>
  <w:style w:type="paragraph" w:customStyle="1" w:styleId="clanak">
    <w:name w:val="clanak"/>
    <w:basedOn w:val="Normal"/>
    <w:uiPriority w:val="99"/>
    <w:qFormat/>
    <w:rsid w:val="00263FD8"/>
    <w:pPr>
      <w:spacing w:before="100" w:beforeAutospacing="1" w:after="100" w:afterAutospacing="1"/>
    </w:pPr>
  </w:style>
  <w:style w:type="table" w:customStyle="1" w:styleId="Reetkatablice4">
    <w:name w:val="Rešetka tablice4"/>
    <w:basedOn w:val="TableNormal"/>
    <w:next w:val="TableGrid"/>
    <w:uiPriority w:val="59"/>
    <w:rsid w:val="00263FD8"/>
    <w:pPr>
      <w:spacing w:after="0" w:line="240" w:lineRule="auto"/>
    </w:pPr>
    <w:rPr>
      <w:rFonts w:eastAsia="Times New Roman"/>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na16">
    <w:name w:val="tb-na16"/>
    <w:basedOn w:val="Normal"/>
    <w:uiPriority w:val="99"/>
    <w:qFormat/>
    <w:rsid w:val="00263FD8"/>
    <w:pPr>
      <w:spacing w:before="100" w:beforeAutospacing="1" w:after="100" w:afterAutospacing="1"/>
    </w:pPr>
  </w:style>
  <w:style w:type="paragraph" w:customStyle="1" w:styleId="t-12-9-fett-s">
    <w:name w:val="t-12-9-fett-s"/>
    <w:basedOn w:val="Normal"/>
    <w:uiPriority w:val="99"/>
    <w:qFormat/>
    <w:rsid w:val="00263FD8"/>
    <w:pPr>
      <w:spacing w:before="100" w:beforeAutospacing="1" w:after="100" w:afterAutospacing="1"/>
    </w:pPr>
  </w:style>
  <w:style w:type="character" w:customStyle="1" w:styleId="apple-converted-space">
    <w:name w:val="apple-converted-space"/>
    <w:basedOn w:val="DefaultParagraphFont"/>
    <w:rsid w:val="00263FD8"/>
  </w:style>
  <w:style w:type="character" w:styleId="Strong">
    <w:name w:val="Strong"/>
    <w:basedOn w:val="DefaultParagraphFont"/>
    <w:qFormat/>
    <w:rsid w:val="00263FD8"/>
    <w:rPr>
      <w:b/>
      <w:bCs/>
    </w:rPr>
  </w:style>
  <w:style w:type="paragraph" w:customStyle="1" w:styleId="Standard">
    <w:name w:val="Standard"/>
    <w:uiPriority w:val="99"/>
    <w:qFormat/>
    <w:rsid w:val="00263FD8"/>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14:ligatures w14:val="none"/>
    </w:rPr>
  </w:style>
  <w:style w:type="paragraph" w:customStyle="1" w:styleId="StandardWeb1">
    <w:name w:val="Standard (Web)1"/>
    <w:basedOn w:val="Normal"/>
    <w:uiPriority w:val="99"/>
    <w:qFormat/>
    <w:rsid w:val="00263FD8"/>
    <w:pPr>
      <w:suppressAutoHyphens/>
      <w:spacing w:before="100" w:after="100" w:line="100" w:lineRule="atLeast"/>
    </w:pPr>
    <w:rPr>
      <w:kern w:val="1"/>
      <w:lang w:eastAsia="ar-SA"/>
    </w:rPr>
  </w:style>
  <w:style w:type="character" w:customStyle="1" w:styleId="SlijeenaHiperveza1">
    <w:name w:val="SlijeđenaHiperveza1"/>
    <w:basedOn w:val="DefaultParagraphFont"/>
    <w:uiPriority w:val="99"/>
    <w:semiHidden/>
    <w:unhideWhenUsed/>
    <w:rsid w:val="00263FD8"/>
    <w:rPr>
      <w:color w:val="800080"/>
      <w:u w:val="single"/>
    </w:rPr>
  </w:style>
  <w:style w:type="paragraph" w:customStyle="1" w:styleId="Sadraj11">
    <w:name w:val="Sadržaj 11"/>
    <w:basedOn w:val="Normal"/>
    <w:next w:val="Normal"/>
    <w:autoRedefine/>
    <w:uiPriority w:val="39"/>
    <w:qFormat/>
    <w:rsid w:val="00263FD8"/>
    <w:pPr>
      <w:tabs>
        <w:tab w:val="left" w:pos="284"/>
        <w:tab w:val="left" w:pos="426"/>
        <w:tab w:val="left" w:pos="851"/>
        <w:tab w:val="right" w:leader="dot" w:pos="9061"/>
      </w:tabs>
      <w:spacing w:line="276" w:lineRule="auto"/>
      <w:jc w:val="both"/>
    </w:pPr>
    <w:rPr>
      <w:rFonts w:ascii="Cambria" w:eastAsia="Symbol" w:hAnsi="Cambria"/>
      <w:b/>
      <w:bCs/>
      <w:i/>
      <w:caps/>
      <w:noProof/>
    </w:rPr>
  </w:style>
  <w:style w:type="paragraph" w:customStyle="1" w:styleId="Sadraj21">
    <w:name w:val="Sadržaj 21"/>
    <w:basedOn w:val="NoSpacing"/>
    <w:next w:val="Standard"/>
    <w:autoRedefine/>
    <w:uiPriority w:val="39"/>
    <w:qFormat/>
    <w:rsid w:val="00263FD8"/>
    <w:pPr>
      <w:tabs>
        <w:tab w:val="left" w:pos="284"/>
        <w:tab w:val="left" w:pos="1320"/>
        <w:tab w:val="right" w:leader="dot" w:pos="9061"/>
      </w:tabs>
      <w:spacing w:line="276" w:lineRule="auto"/>
      <w:ind w:left="578"/>
      <w:jc w:val="both"/>
    </w:pPr>
    <w:rPr>
      <w:rFonts w:ascii="Cambria" w:eastAsia="Times New Roman" w:hAnsi="Cambria" w:cs="Times New Roman"/>
      <w:bCs/>
      <w:i/>
      <w:iCs/>
      <w:smallCaps/>
      <w:noProof/>
      <w:sz w:val="24"/>
      <w:lang w:eastAsia="sl-SI"/>
    </w:rPr>
  </w:style>
  <w:style w:type="paragraph" w:styleId="Title">
    <w:name w:val="Title"/>
    <w:basedOn w:val="Normal"/>
    <w:link w:val="TitleChar"/>
    <w:uiPriority w:val="99"/>
    <w:qFormat/>
    <w:rsid w:val="00263FD8"/>
    <w:pPr>
      <w:jc w:val="center"/>
    </w:pPr>
    <w:rPr>
      <w:rFonts w:ascii="HelveticaPlain" w:hAnsi="HelveticaPlain"/>
      <w:sz w:val="32"/>
      <w:szCs w:val="20"/>
      <w:lang w:val="en-US"/>
    </w:rPr>
  </w:style>
  <w:style w:type="character" w:customStyle="1" w:styleId="TitleChar">
    <w:name w:val="Title Char"/>
    <w:basedOn w:val="DefaultParagraphFont"/>
    <w:link w:val="Title"/>
    <w:uiPriority w:val="99"/>
    <w:rsid w:val="00263FD8"/>
    <w:rPr>
      <w:rFonts w:ascii="HelveticaPlain" w:eastAsia="Times New Roman" w:hAnsi="HelveticaPlain" w:cs="Times New Roman"/>
      <w:kern w:val="0"/>
      <w:sz w:val="32"/>
      <w:szCs w:val="20"/>
      <w:lang w:val="en-US" w:eastAsia="hr-HR"/>
      <w14:ligatures w14:val="none"/>
    </w:rPr>
  </w:style>
  <w:style w:type="paragraph" w:customStyle="1" w:styleId="Sadraj31">
    <w:name w:val="Sadržaj 31"/>
    <w:basedOn w:val="Normal"/>
    <w:next w:val="Normal"/>
    <w:autoRedefine/>
    <w:uiPriority w:val="39"/>
    <w:unhideWhenUsed/>
    <w:qFormat/>
    <w:rsid w:val="00263FD8"/>
    <w:pPr>
      <w:tabs>
        <w:tab w:val="left" w:pos="1100"/>
        <w:tab w:val="right" w:leader="dot" w:pos="9060"/>
      </w:tabs>
      <w:spacing w:line="276" w:lineRule="auto"/>
      <w:ind w:left="993" w:hanging="425"/>
    </w:pPr>
    <w:rPr>
      <w:rFonts w:ascii="Cambria" w:hAnsi="Cambria"/>
      <w:i/>
      <w:iCs/>
      <w:noProof/>
      <w:sz w:val="22"/>
      <w:szCs w:val="22"/>
    </w:rPr>
  </w:style>
  <w:style w:type="paragraph" w:customStyle="1" w:styleId="TOCNaslov1">
    <w:name w:val="TOC Naslov1"/>
    <w:basedOn w:val="Heading1"/>
    <w:next w:val="Normal"/>
    <w:uiPriority w:val="39"/>
    <w:unhideWhenUsed/>
    <w:qFormat/>
    <w:rsid w:val="00263FD8"/>
    <w:pPr>
      <w:keepLines/>
      <w:numPr>
        <w:numId w:val="0"/>
      </w:numPr>
      <w:spacing w:before="480" w:line="276" w:lineRule="auto"/>
      <w:jc w:val="left"/>
      <w:outlineLvl w:val="9"/>
    </w:pPr>
    <w:rPr>
      <w:rFonts w:ascii="Cambria" w:hAnsi="Cambria"/>
      <w:b/>
      <w:bCs/>
      <w:color w:val="365F91"/>
      <w:sz w:val="28"/>
      <w:szCs w:val="28"/>
      <w:u w:val="none"/>
      <w:lang w:eastAsia="en-US"/>
    </w:rPr>
  </w:style>
  <w:style w:type="character" w:customStyle="1" w:styleId="Heading3Char">
    <w:name w:val="Heading 3 Char"/>
    <w:basedOn w:val="DefaultParagraphFont"/>
    <w:link w:val="Heading3"/>
    <w:rsid w:val="00263FD8"/>
    <w:rPr>
      <w:rFonts w:ascii="Cambria" w:eastAsia="Times New Roman" w:hAnsi="Cambria" w:cs="Times New Roman"/>
      <w:b/>
      <w:bCs/>
      <w:color w:val="4F81BD"/>
    </w:rPr>
  </w:style>
  <w:style w:type="paragraph" w:styleId="FootnoteText">
    <w:name w:val="footnote text"/>
    <w:basedOn w:val="Normal"/>
    <w:link w:val="FootnoteTextChar"/>
    <w:uiPriority w:val="99"/>
    <w:semiHidden/>
    <w:unhideWhenUsed/>
    <w:qFormat/>
    <w:rsid w:val="00263FD8"/>
    <w:rPr>
      <w:rFonts w:ascii="Calibri" w:hAnsi="Calibri"/>
      <w:sz w:val="20"/>
      <w:szCs w:val="20"/>
    </w:rPr>
  </w:style>
  <w:style w:type="character" w:customStyle="1" w:styleId="FootnoteTextChar">
    <w:name w:val="Footnote Text Char"/>
    <w:basedOn w:val="DefaultParagraphFont"/>
    <w:link w:val="FootnoteText"/>
    <w:uiPriority w:val="99"/>
    <w:semiHidden/>
    <w:rsid w:val="00263FD8"/>
    <w:rPr>
      <w:rFonts w:ascii="Calibri" w:eastAsia="Times New Roman" w:hAnsi="Calibri" w:cs="Times New Roman"/>
      <w:kern w:val="0"/>
      <w:sz w:val="20"/>
      <w:szCs w:val="20"/>
      <w:lang w:eastAsia="hr-HR"/>
      <w14:ligatures w14:val="none"/>
    </w:rPr>
  </w:style>
  <w:style w:type="character" w:styleId="FootnoteReference">
    <w:name w:val="footnote reference"/>
    <w:basedOn w:val="DefaultParagraphFont"/>
    <w:uiPriority w:val="99"/>
    <w:semiHidden/>
    <w:unhideWhenUsed/>
    <w:rsid w:val="00263FD8"/>
    <w:rPr>
      <w:vertAlign w:val="superscript"/>
    </w:rPr>
  </w:style>
  <w:style w:type="paragraph" w:styleId="TableofFigures">
    <w:name w:val="table of figures"/>
    <w:basedOn w:val="Normal"/>
    <w:next w:val="Normal"/>
    <w:uiPriority w:val="99"/>
    <w:unhideWhenUsed/>
    <w:qFormat/>
    <w:rsid w:val="00263FD8"/>
    <w:pPr>
      <w:spacing w:line="276" w:lineRule="auto"/>
      <w:ind w:left="440" w:hanging="440"/>
    </w:pPr>
    <w:rPr>
      <w:rFonts w:ascii="Calibri" w:hAnsi="Calibri"/>
      <w:smallCaps/>
      <w:sz w:val="20"/>
      <w:szCs w:val="20"/>
    </w:rPr>
  </w:style>
  <w:style w:type="table" w:customStyle="1" w:styleId="Reetkatablice11">
    <w:name w:val="Rešetka tablice11"/>
    <w:basedOn w:val="TableNormal"/>
    <w:next w:val="TableGrid"/>
    <w:uiPriority w:val="59"/>
    <w:rsid w:val="00263FD8"/>
    <w:pPr>
      <w:spacing w:after="0" w:line="240" w:lineRule="auto"/>
    </w:pPr>
    <w:rPr>
      <w:rFonts w:eastAsia="Times New Roman"/>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TableNormal"/>
    <w:next w:val="TableGrid"/>
    <w:uiPriority w:val="59"/>
    <w:rsid w:val="00263FD8"/>
    <w:pPr>
      <w:spacing w:after="0" w:line="240" w:lineRule="auto"/>
    </w:pPr>
    <w:rPr>
      <w:rFonts w:eastAsia="Times New Roman"/>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TableNormal"/>
    <w:next w:val="TableGrid"/>
    <w:uiPriority w:val="59"/>
    <w:rsid w:val="00263FD8"/>
    <w:pPr>
      <w:spacing w:after="0" w:line="240" w:lineRule="auto"/>
    </w:pPr>
    <w:rPr>
      <w:rFonts w:eastAsia="Times New Roman"/>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TableNormal"/>
    <w:next w:val="TableGrid"/>
    <w:uiPriority w:val="59"/>
    <w:rsid w:val="00263FD8"/>
    <w:pPr>
      <w:spacing w:after="0" w:line="240" w:lineRule="auto"/>
    </w:pPr>
    <w:rPr>
      <w:rFonts w:eastAsia="Times New Roman"/>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59"/>
    <w:rsid w:val="00263FD8"/>
    <w:pPr>
      <w:spacing w:after="0" w:line="240" w:lineRule="auto"/>
    </w:pPr>
    <w:rPr>
      <w:rFonts w:eastAsia="Times New Roman"/>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TableNormal"/>
    <w:next w:val="TableGrid"/>
    <w:uiPriority w:val="59"/>
    <w:rsid w:val="00263FD8"/>
    <w:pPr>
      <w:spacing w:after="0" w:line="240" w:lineRule="auto"/>
    </w:pPr>
    <w:rPr>
      <w:rFonts w:eastAsia="Times New Roman"/>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basedOn w:val="Caption"/>
    <w:link w:val="tablicaChar"/>
    <w:qFormat/>
    <w:rsid w:val="00263FD8"/>
    <w:pPr>
      <w:suppressLineNumbers w:val="0"/>
      <w:spacing w:before="0" w:after="200"/>
      <w:jc w:val="center"/>
    </w:pPr>
    <w:rPr>
      <w:rFonts w:cs="Times New Roman"/>
      <w:szCs w:val="20"/>
    </w:rPr>
  </w:style>
  <w:style w:type="paragraph" w:customStyle="1" w:styleId="tablica1">
    <w:name w:val="tablica 1"/>
    <w:basedOn w:val="Normal"/>
    <w:link w:val="tablica1Char"/>
    <w:qFormat/>
    <w:rsid w:val="00263FD8"/>
    <w:pPr>
      <w:spacing w:line="276" w:lineRule="auto"/>
      <w:jc w:val="both"/>
    </w:pPr>
    <w:rPr>
      <w:rFonts w:ascii="Cambria" w:hAnsi="Cambria"/>
      <w:b/>
      <w:bCs/>
      <w:sz w:val="22"/>
      <w:szCs w:val="22"/>
    </w:rPr>
  </w:style>
  <w:style w:type="character" w:customStyle="1" w:styleId="CaptionChar">
    <w:name w:val="Caption Char"/>
    <w:aliases w:val="Opis tablice Char"/>
    <w:basedOn w:val="DefaultParagraphFont"/>
    <w:link w:val="Caption"/>
    <w:uiPriority w:val="35"/>
    <w:rsid w:val="00263FD8"/>
    <w:rPr>
      <w:rFonts w:ascii="Times New Roman" w:eastAsia="Times New Roman" w:hAnsi="Times New Roman" w:cs="Lucida Sans"/>
      <w:i/>
      <w:iCs/>
      <w:kern w:val="0"/>
      <w:sz w:val="24"/>
      <w:szCs w:val="24"/>
      <w:lang w:val="en-GB" w:eastAsia="hr-HR"/>
      <w14:ligatures w14:val="none"/>
    </w:rPr>
  </w:style>
  <w:style w:type="character" w:customStyle="1" w:styleId="tablicaChar">
    <w:name w:val="tablica Char"/>
    <w:basedOn w:val="CaptionChar"/>
    <w:link w:val="tablica"/>
    <w:rsid w:val="00263FD8"/>
    <w:rPr>
      <w:rFonts w:ascii="Times New Roman" w:eastAsia="Times New Roman" w:hAnsi="Times New Roman" w:cs="Times New Roman"/>
      <w:i/>
      <w:iCs/>
      <w:kern w:val="0"/>
      <w:sz w:val="24"/>
      <w:szCs w:val="20"/>
      <w:lang w:val="en-GB" w:eastAsia="hr-HR"/>
      <w14:ligatures w14:val="none"/>
    </w:rPr>
  </w:style>
  <w:style w:type="character" w:customStyle="1" w:styleId="tablica1Char">
    <w:name w:val="tablica 1 Char"/>
    <w:basedOn w:val="DefaultParagraphFont"/>
    <w:link w:val="tablica1"/>
    <w:rsid w:val="00263FD8"/>
    <w:rPr>
      <w:rFonts w:ascii="Cambria" w:eastAsia="Times New Roman" w:hAnsi="Cambria" w:cs="Times New Roman"/>
      <w:b/>
      <w:bCs/>
      <w:kern w:val="0"/>
      <w:lang w:eastAsia="hr-HR"/>
      <w14:ligatures w14:val="none"/>
    </w:rPr>
  </w:style>
  <w:style w:type="character" w:customStyle="1" w:styleId="InternetLink">
    <w:name w:val="Internet Link"/>
    <w:basedOn w:val="DefaultParagraphFont"/>
    <w:uiPriority w:val="99"/>
    <w:unhideWhenUsed/>
    <w:rsid w:val="00263FD8"/>
    <w:rPr>
      <w:color w:val="0000FF"/>
      <w:u w:val="single"/>
    </w:rPr>
  </w:style>
  <w:style w:type="paragraph" w:customStyle="1" w:styleId="box459040">
    <w:name w:val="box_459040"/>
    <w:basedOn w:val="Normal"/>
    <w:uiPriority w:val="99"/>
    <w:qFormat/>
    <w:rsid w:val="00263FD8"/>
    <w:pPr>
      <w:spacing w:before="100" w:beforeAutospacing="1" w:after="100" w:afterAutospacing="1"/>
    </w:pPr>
  </w:style>
  <w:style w:type="character" w:styleId="CommentReference">
    <w:name w:val="annotation reference"/>
    <w:basedOn w:val="DefaultParagraphFont"/>
    <w:uiPriority w:val="99"/>
    <w:semiHidden/>
    <w:unhideWhenUsed/>
    <w:rsid w:val="00263FD8"/>
    <w:rPr>
      <w:sz w:val="16"/>
      <w:szCs w:val="16"/>
    </w:rPr>
  </w:style>
  <w:style w:type="paragraph" w:customStyle="1" w:styleId="Tekstkomentara1">
    <w:name w:val="Tekst komentara1"/>
    <w:basedOn w:val="Normal"/>
    <w:next w:val="CommentText"/>
    <w:link w:val="TekstkomentaraChar"/>
    <w:uiPriority w:val="99"/>
    <w:semiHidden/>
    <w:unhideWhenUsed/>
    <w:qFormat/>
    <w:rsid w:val="00263FD8"/>
    <w:pPr>
      <w:spacing w:after="200"/>
    </w:pPr>
    <w:rPr>
      <w:rFonts w:asciiTheme="minorHAnsi" w:eastAsia="Calibri" w:hAnsiTheme="minorHAnsi" w:cstheme="minorBidi"/>
      <w:kern w:val="2"/>
      <w:sz w:val="20"/>
      <w:szCs w:val="20"/>
      <w:lang w:eastAsia="en-US"/>
      <w14:ligatures w14:val="standardContextual"/>
    </w:rPr>
  </w:style>
  <w:style w:type="character" w:customStyle="1" w:styleId="TekstkomentaraChar">
    <w:name w:val="Tekst komentara Char"/>
    <w:basedOn w:val="DefaultParagraphFont"/>
    <w:link w:val="Tekstkomentara1"/>
    <w:uiPriority w:val="99"/>
    <w:semiHidden/>
    <w:rsid w:val="00263FD8"/>
    <w:rPr>
      <w:rFonts w:eastAsia="Calibri"/>
      <w:sz w:val="20"/>
      <w:szCs w:val="20"/>
      <w:lang w:eastAsia="en-US"/>
    </w:rPr>
  </w:style>
  <w:style w:type="paragraph" w:customStyle="1" w:styleId="pt-bodytext-000033">
    <w:name w:val="pt-bodytext-000033"/>
    <w:basedOn w:val="Normal"/>
    <w:uiPriority w:val="99"/>
    <w:qFormat/>
    <w:rsid w:val="00263FD8"/>
    <w:pPr>
      <w:spacing w:before="100" w:beforeAutospacing="1" w:after="100" w:afterAutospacing="1"/>
    </w:pPr>
  </w:style>
  <w:style w:type="character" w:customStyle="1" w:styleId="pt-defaultparagraphfont-000025">
    <w:name w:val="pt-defaultparagraphfont-000025"/>
    <w:basedOn w:val="DefaultParagraphFont"/>
    <w:rsid w:val="00263FD8"/>
  </w:style>
  <w:style w:type="character" w:customStyle="1" w:styleId="pt-defaultparagraphfont-000035">
    <w:name w:val="pt-defaultparagraphfont-000035"/>
    <w:basedOn w:val="DefaultParagraphFont"/>
    <w:rsid w:val="00263FD8"/>
  </w:style>
  <w:style w:type="paragraph" w:customStyle="1" w:styleId="pt-bodytext-000036">
    <w:name w:val="pt-bodytext-000036"/>
    <w:basedOn w:val="Normal"/>
    <w:uiPriority w:val="99"/>
    <w:qFormat/>
    <w:rsid w:val="00263FD8"/>
    <w:pPr>
      <w:spacing w:before="100" w:beforeAutospacing="1" w:after="100" w:afterAutospacing="1"/>
    </w:pPr>
  </w:style>
  <w:style w:type="paragraph" w:customStyle="1" w:styleId="pt-000037">
    <w:name w:val="pt-000037"/>
    <w:basedOn w:val="Normal"/>
    <w:uiPriority w:val="99"/>
    <w:qFormat/>
    <w:rsid w:val="00263FD8"/>
    <w:pPr>
      <w:spacing w:before="100" w:beforeAutospacing="1" w:after="100" w:afterAutospacing="1"/>
    </w:pPr>
  </w:style>
  <w:style w:type="character" w:customStyle="1" w:styleId="pt-000028">
    <w:name w:val="pt-000028"/>
    <w:basedOn w:val="DefaultParagraphFont"/>
    <w:rsid w:val="00263FD8"/>
  </w:style>
  <w:style w:type="character" w:customStyle="1" w:styleId="pt-defaultparagraphfont-000030">
    <w:name w:val="pt-defaultparagraphfont-000030"/>
    <w:basedOn w:val="DefaultParagraphFont"/>
    <w:rsid w:val="00263FD8"/>
  </w:style>
  <w:style w:type="paragraph" w:customStyle="1" w:styleId="pt-bodytext20-000039">
    <w:name w:val="pt-bodytext20-000039"/>
    <w:basedOn w:val="Normal"/>
    <w:uiPriority w:val="99"/>
    <w:qFormat/>
    <w:rsid w:val="00263FD8"/>
    <w:pPr>
      <w:spacing w:before="100" w:beforeAutospacing="1" w:after="100" w:afterAutospacing="1"/>
    </w:pPr>
  </w:style>
  <w:style w:type="character" w:customStyle="1" w:styleId="pt-000031">
    <w:name w:val="pt-000031"/>
    <w:basedOn w:val="DefaultParagraphFont"/>
    <w:rsid w:val="00263FD8"/>
  </w:style>
  <w:style w:type="paragraph" w:customStyle="1" w:styleId="pt-bodytext-000040">
    <w:name w:val="pt-bodytext-000040"/>
    <w:basedOn w:val="Normal"/>
    <w:uiPriority w:val="99"/>
    <w:qFormat/>
    <w:rsid w:val="00263FD8"/>
    <w:pPr>
      <w:spacing w:before="100" w:beforeAutospacing="1" w:after="100" w:afterAutospacing="1"/>
    </w:pPr>
  </w:style>
  <w:style w:type="paragraph" w:customStyle="1" w:styleId="pt-bodytext-000041">
    <w:name w:val="pt-bodytext-000041"/>
    <w:basedOn w:val="Normal"/>
    <w:uiPriority w:val="99"/>
    <w:qFormat/>
    <w:rsid w:val="00263FD8"/>
    <w:pPr>
      <w:spacing w:before="100" w:beforeAutospacing="1" w:after="100" w:afterAutospacing="1"/>
    </w:pPr>
  </w:style>
  <w:style w:type="paragraph" w:customStyle="1" w:styleId="pt-bodytext-000042">
    <w:name w:val="pt-bodytext-000042"/>
    <w:basedOn w:val="Normal"/>
    <w:uiPriority w:val="99"/>
    <w:qFormat/>
    <w:rsid w:val="00263FD8"/>
    <w:pPr>
      <w:spacing w:before="100" w:beforeAutospacing="1" w:after="100" w:afterAutospacing="1"/>
    </w:pPr>
  </w:style>
  <w:style w:type="paragraph" w:customStyle="1" w:styleId="pt-bodytext-000043">
    <w:name w:val="pt-bodytext-000043"/>
    <w:basedOn w:val="Normal"/>
    <w:uiPriority w:val="99"/>
    <w:qFormat/>
    <w:rsid w:val="00263FD8"/>
    <w:pPr>
      <w:spacing w:before="100" w:beforeAutospacing="1" w:after="100" w:afterAutospacing="1"/>
    </w:pPr>
  </w:style>
  <w:style w:type="paragraph" w:customStyle="1" w:styleId="pt-bodytext-000045">
    <w:name w:val="pt-bodytext-000045"/>
    <w:basedOn w:val="Normal"/>
    <w:uiPriority w:val="99"/>
    <w:qFormat/>
    <w:rsid w:val="00263FD8"/>
    <w:pPr>
      <w:spacing w:before="100" w:beforeAutospacing="1" w:after="100" w:afterAutospacing="1"/>
    </w:pPr>
  </w:style>
  <w:style w:type="paragraph" w:customStyle="1" w:styleId="pt-bodytext-000049">
    <w:name w:val="pt-bodytext-000049"/>
    <w:basedOn w:val="Normal"/>
    <w:uiPriority w:val="99"/>
    <w:qFormat/>
    <w:rsid w:val="00263FD8"/>
    <w:pPr>
      <w:spacing w:before="100" w:beforeAutospacing="1" w:after="100" w:afterAutospacing="1"/>
    </w:pPr>
  </w:style>
  <w:style w:type="paragraph" w:customStyle="1" w:styleId="pt-000051">
    <w:name w:val="pt-000051"/>
    <w:basedOn w:val="Normal"/>
    <w:uiPriority w:val="99"/>
    <w:qFormat/>
    <w:rsid w:val="00263FD8"/>
    <w:pPr>
      <w:spacing w:before="100" w:beforeAutospacing="1" w:after="100" w:afterAutospacing="1"/>
    </w:pPr>
  </w:style>
  <w:style w:type="paragraph" w:customStyle="1" w:styleId="pt-bodytext-000052">
    <w:name w:val="pt-bodytext-000052"/>
    <w:basedOn w:val="Normal"/>
    <w:uiPriority w:val="99"/>
    <w:qFormat/>
    <w:rsid w:val="00263FD8"/>
    <w:pPr>
      <w:spacing w:before="100" w:beforeAutospacing="1" w:after="100" w:afterAutospacing="1"/>
    </w:pPr>
  </w:style>
  <w:style w:type="character" w:customStyle="1" w:styleId="pt-heading2char">
    <w:name w:val="pt-heading2char"/>
    <w:basedOn w:val="DefaultParagraphFont"/>
    <w:rsid w:val="00263FD8"/>
  </w:style>
  <w:style w:type="paragraph" w:customStyle="1" w:styleId="pt-000053">
    <w:name w:val="pt-000053"/>
    <w:basedOn w:val="Normal"/>
    <w:uiPriority w:val="99"/>
    <w:qFormat/>
    <w:rsid w:val="00263FD8"/>
    <w:pPr>
      <w:spacing w:before="100" w:beforeAutospacing="1" w:after="100" w:afterAutospacing="1"/>
    </w:pPr>
  </w:style>
  <w:style w:type="character" w:customStyle="1" w:styleId="pt-000054">
    <w:name w:val="pt-000054"/>
    <w:basedOn w:val="DefaultParagraphFont"/>
    <w:rsid w:val="00263FD8"/>
  </w:style>
  <w:style w:type="paragraph" w:customStyle="1" w:styleId="pt-000056">
    <w:name w:val="pt-000056"/>
    <w:basedOn w:val="Normal"/>
    <w:uiPriority w:val="99"/>
    <w:qFormat/>
    <w:rsid w:val="00263FD8"/>
    <w:pPr>
      <w:spacing w:before="100" w:beforeAutospacing="1" w:after="100" w:afterAutospacing="1"/>
    </w:pPr>
  </w:style>
  <w:style w:type="paragraph" w:customStyle="1" w:styleId="pt-bodytext-000057">
    <w:name w:val="pt-bodytext-000057"/>
    <w:basedOn w:val="Normal"/>
    <w:uiPriority w:val="99"/>
    <w:qFormat/>
    <w:rsid w:val="00263FD8"/>
    <w:pPr>
      <w:spacing w:before="100" w:beforeAutospacing="1" w:after="100" w:afterAutospacing="1"/>
    </w:pPr>
  </w:style>
  <w:style w:type="paragraph" w:customStyle="1" w:styleId="pt-000058">
    <w:name w:val="pt-000058"/>
    <w:basedOn w:val="Normal"/>
    <w:uiPriority w:val="99"/>
    <w:qFormat/>
    <w:rsid w:val="00263FD8"/>
    <w:pPr>
      <w:spacing w:before="100" w:beforeAutospacing="1" w:after="100" w:afterAutospacing="1"/>
    </w:pPr>
  </w:style>
  <w:style w:type="paragraph" w:customStyle="1" w:styleId="pt-bodytext20-000059">
    <w:name w:val="pt-bodytext20-000059"/>
    <w:basedOn w:val="Normal"/>
    <w:uiPriority w:val="99"/>
    <w:qFormat/>
    <w:rsid w:val="00263FD8"/>
    <w:pPr>
      <w:spacing w:before="100" w:beforeAutospacing="1" w:after="100" w:afterAutospacing="1"/>
    </w:pPr>
  </w:style>
  <w:style w:type="paragraph" w:customStyle="1" w:styleId="pt-000060">
    <w:name w:val="pt-000060"/>
    <w:basedOn w:val="Normal"/>
    <w:uiPriority w:val="99"/>
    <w:qFormat/>
    <w:rsid w:val="00263FD8"/>
    <w:pPr>
      <w:spacing w:before="100" w:beforeAutospacing="1" w:after="100" w:afterAutospacing="1"/>
    </w:pPr>
  </w:style>
  <w:style w:type="paragraph" w:customStyle="1" w:styleId="pt-000061">
    <w:name w:val="pt-000061"/>
    <w:basedOn w:val="Normal"/>
    <w:uiPriority w:val="99"/>
    <w:qFormat/>
    <w:rsid w:val="00263FD8"/>
    <w:pPr>
      <w:spacing w:before="100" w:beforeAutospacing="1" w:after="100" w:afterAutospacing="1"/>
    </w:pPr>
  </w:style>
  <w:style w:type="paragraph" w:customStyle="1" w:styleId="pt-000062">
    <w:name w:val="pt-000062"/>
    <w:basedOn w:val="Normal"/>
    <w:uiPriority w:val="99"/>
    <w:qFormat/>
    <w:rsid w:val="00263FD8"/>
    <w:pPr>
      <w:spacing w:before="100" w:beforeAutospacing="1" w:after="100" w:afterAutospacing="1"/>
    </w:pPr>
  </w:style>
  <w:style w:type="paragraph" w:customStyle="1" w:styleId="pt-bodytext-000064">
    <w:name w:val="pt-bodytext-000064"/>
    <w:basedOn w:val="Normal"/>
    <w:uiPriority w:val="99"/>
    <w:qFormat/>
    <w:rsid w:val="00263FD8"/>
    <w:pPr>
      <w:spacing w:before="100" w:beforeAutospacing="1" w:after="100" w:afterAutospacing="1"/>
    </w:pPr>
  </w:style>
  <w:style w:type="character" w:customStyle="1" w:styleId="pt-000000">
    <w:name w:val="pt-000000"/>
    <w:basedOn w:val="DefaultParagraphFont"/>
    <w:rsid w:val="00263FD8"/>
  </w:style>
  <w:style w:type="paragraph" w:customStyle="1" w:styleId="pt-000065">
    <w:name w:val="pt-000065"/>
    <w:basedOn w:val="Normal"/>
    <w:uiPriority w:val="99"/>
    <w:qFormat/>
    <w:rsid w:val="00263FD8"/>
    <w:pPr>
      <w:spacing w:before="100" w:beforeAutospacing="1" w:after="100" w:afterAutospacing="1"/>
    </w:pPr>
  </w:style>
  <w:style w:type="paragraph" w:customStyle="1" w:styleId="pt-000067">
    <w:name w:val="pt-000067"/>
    <w:basedOn w:val="Normal"/>
    <w:uiPriority w:val="99"/>
    <w:qFormat/>
    <w:rsid w:val="00263FD8"/>
    <w:pPr>
      <w:spacing w:before="100" w:beforeAutospacing="1" w:after="100" w:afterAutospacing="1"/>
    </w:pPr>
  </w:style>
  <w:style w:type="paragraph" w:customStyle="1" w:styleId="pt-bodytext-000069">
    <w:name w:val="pt-bodytext-000069"/>
    <w:basedOn w:val="Normal"/>
    <w:uiPriority w:val="99"/>
    <w:qFormat/>
    <w:rsid w:val="00263FD8"/>
    <w:pPr>
      <w:spacing w:before="100" w:beforeAutospacing="1" w:after="100" w:afterAutospacing="1"/>
    </w:pPr>
  </w:style>
  <w:style w:type="paragraph" w:customStyle="1" w:styleId="pt-bodytext-000070">
    <w:name w:val="pt-bodytext-000070"/>
    <w:basedOn w:val="Normal"/>
    <w:uiPriority w:val="99"/>
    <w:qFormat/>
    <w:rsid w:val="00263FD8"/>
    <w:pPr>
      <w:spacing w:before="100" w:beforeAutospacing="1" w:after="100" w:afterAutospacing="1"/>
    </w:pPr>
  </w:style>
  <w:style w:type="paragraph" w:customStyle="1" w:styleId="pt-000071">
    <w:name w:val="pt-000071"/>
    <w:basedOn w:val="Normal"/>
    <w:uiPriority w:val="99"/>
    <w:qFormat/>
    <w:rsid w:val="00263FD8"/>
    <w:pPr>
      <w:spacing w:before="100" w:beforeAutospacing="1" w:after="100" w:afterAutospacing="1"/>
    </w:pPr>
  </w:style>
  <w:style w:type="paragraph" w:customStyle="1" w:styleId="pt-000072">
    <w:name w:val="pt-000072"/>
    <w:basedOn w:val="Normal"/>
    <w:uiPriority w:val="99"/>
    <w:qFormat/>
    <w:rsid w:val="00263FD8"/>
    <w:pPr>
      <w:spacing w:before="100" w:beforeAutospacing="1" w:after="100" w:afterAutospacing="1"/>
    </w:pPr>
  </w:style>
  <w:style w:type="paragraph" w:customStyle="1" w:styleId="pt-000073">
    <w:name w:val="pt-000073"/>
    <w:basedOn w:val="Normal"/>
    <w:uiPriority w:val="99"/>
    <w:qFormat/>
    <w:rsid w:val="00263FD8"/>
    <w:pPr>
      <w:spacing w:before="100" w:beforeAutospacing="1" w:after="100" w:afterAutospacing="1"/>
    </w:pPr>
  </w:style>
  <w:style w:type="paragraph" w:customStyle="1" w:styleId="pt-bodytext-000074">
    <w:name w:val="pt-bodytext-000074"/>
    <w:basedOn w:val="Normal"/>
    <w:uiPriority w:val="99"/>
    <w:qFormat/>
    <w:rsid w:val="00263FD8"/>
    <w:pPr>
      <w:spacing w:before="100" w:beforeAutospacing="1" w:after="100" w:afterAutospacing="1"/>
    </w:pPr>
  </w:style>
  <w:style w:type="paragraph" w:customStyle="1" w:styleId="pt-bodytext-000075">
    <w:name w:val="pt-bodytext-000075"/>
    <w:basedOn w:val="Normal"/>
    <w:uiPriority w:val="99"/>
    <w:qFormat/>
    <w:rsid w:val="00263FD8"/>
    <w:pPr>
      <w:spacing w:before="100" w:beforeAutospacing="1" w:after="100" w:afterAutospacing="1"/>
    </w:pPr>
  </w:style>
  <w:style w:type="paragraph" w:customStyle="1" w:styleId="pt-bodytext-000076">
    <w:name w:val="pt-bodytext-000076"/>
    <w:basedOn w:val="Normal"/>
    <w:uiPriority w:val="99"/>
    <w:qFormat/>
    <w:rsid w:val="00263FD8"/>
    <w:pPr>
      <w:spacing w:before="100" w:beforeAutospacing="1" w:after="100" w:afterAutospacing="1"/>
    </w:pPr>
  </w:style>
  <w:style w:type="paragraph" w:customStyle="1" w:styleId="pt-bodytext-000077">
    <w:name w:val="pt-bodytext-000077"/>
    <w:basedOn w:val="Normal"/>
    <w:uiPriority w:val="99"/>
    <w:qFormat/>
    <w:rsid w:val="00263FD8"/>
    <w:pPr>
      <w:spacing w:before="100" w:beforeAutospacing="1" w:after="100" w:afterAutospacing="1"/>
    </w:pPr>
  </w:style>
  <w:style w:type="paragraph" w:customStyle="1" w:styleId="pt-000078">
    <w:name w:val="pt-000078"/>
    <w:basedOn w:val="Normal"/>
    <w:uiPriority w:val="99"/>
    <w:qFormat/>
    <w:rsid w:val="00263FD8"/>
    <w:pPr>
      <w:spacing w:before="100" w:beforeAutospacing="1" w:after="100" w:afterAutospacing="1"/>
    </w:pPr>
  </w:style>
  <w:style w:type="paragraph" w:customStyle="1" w:styleId="pt-bodytext-000079">
    <w:name w:val="pt-bodytext-000079"/>
    <w:basedOn w:val="Normal"/>
    <w:uiPriority w:val="99"/>
    <w:qFormat/>
    <w:rsid w:val="00263FD8"/>
    <w:pPr>
      <w:spacing w:before="100" w:beforeAutospacing="1" w:after="100" w:afterAutospacing="1"/>
    </w:pPr>
  </w:style>
  <w:style w:type="paragraph" w:customStyle="1" w:styleId="pt-bodytext-000080">
    <w:name w:val="pt-bodytext-000080"/>
    <w:basedOn w:val="Normal"/>
    <w:uiPriority w:val="99"/>
    <w:qFormat/>
    <w:rsid w:val="00263FD8"/>
    <w:pPr>
      <w:spacing w:before="100" w:beforeAutospacing="1" w:after="100" w:afterAutospacing="1"/>
    </w:pPr>
  </w:style>
  <w:style w:type="paragraph" w:customStyle="1" w:styleId="pt-bodytext-000081">
    <w:name w:val="pt-bodytext-000081"/>
    <w:basedOn w:val="Normal"/>
    <w:uiPriority w:val="99"/>
    <w:qFormat/>
    <w:rsid w:val="00263FD8"/>
    <w:pPr>
      <w:spacing w:before="100" w:beforeAutospacing="1" w:after="100" w:afterAutospacing="1"/>
    </w:pPr>
  </w:style>
  <w:style w:type="paragraph" w:customStyle="1" w:styleId="pt-bodytext-000082">
    <w:name w:val="pt-bodytext-000082"/>
    <w:basedOn w:val="Normal"/>
    <w:uiPriority w:val="99"/>
    <w:qFormat/>
    <w:rsid w:val="00263FD8"/>
    <w:pPr>
      <w:spacing w:before="100" w:beforeAutospacing="1" w:after="100" w:afterAutospacing="1"/>
    </w:pPr>
  </w:style>
  <w:style w:type="paragraph" w:customStyle="1" w:styleId="pt-other0-000086">
    <w:name w:val="pt-other0-000086"/>
    <w:basedOn w:val="Normal"/>
    <w:uiPriority w:val="99"/>
    <w:qFormat/>
    <w:rsid w:val="00263FD8"/>
    <w:pPr>
      <w:spacing w:before="100" w:beforeAutospacing="1" w:after="100" w:afterAutospacing="1"/>
    </w:pPr>
  </w:style>
  <w:style w:type="character" w:customStyle="1" w:styleId="pt-defaultparagraphfont-000087">
    <w:name w:val="pt-defaultparagraphfont-000087"/>
    <w:basedOn w:val="DefaultParagraphFont"/>
    <w:rsid w:val="00263FD8"/>
  </w:style>
  <w:style w:type="paragraph" w:customStyle="1" w:styleId="pt-bodytext20-000032">
    <w:name w:val="pt-bodytext20-000032"/>
    <w:basedOn w:val="Normal"/>
    <w:uiPriority w:val="99"/>
    <w:qFormat/>
    <w:rsid w:val="00263FD8"/>
    <w:pPr>
      <w:spacing w:before="100" w:beforeAutospacing="1" w:after="100" w:afterAutospacing="1"/>
    </w:pPr>
  </w:style>
  <w:style w:type="character" w:customStyle="1" w:styleId="ListParagraphChar">
    <w:name w:val="List Paragraph Char"/>
    <w:link w:val="ListParagraph"/>
    <w:uiPriority w:val="34"/>
    <w:locked/>
    <w:rsid w:val="00263FD8"/>
    <w:rPr>
      <w:rFonts w:ascii="Times New Roman" w:eastAsia="Times New Roman" w:hAnsi="Times New Roman" w:cs="Times New Roman"/>
      <w:kern w:val="0"/>
      <w:sz w:val="20"/>
      <w:szCs w:val="20"/>
      <w:lang w:val="en-GB" w:eastAsia="hr-HR"/>
      <w14:ligatures w14:val="none"/>
    </w:rPr>
  </w:style>
  <w:style w:type="table" w:customStyle="1" w:styleId="Reetkatablice14">
    <w:name w:val="Rešetka tablice14"/>
    <w:basedOn w:val="TableNormal"/>
    <w:next w:val="TableGrid"/>
    <w:uiPriority w:val="59"/>
    <w:rsid w:val="00263FD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63FD8"/>
    <w:pPr>
      <w:widowControl w:val="0"/>
      <w:autoSpaceDE w:val="0"/>
      <w:autoSpaceDN w:val="0"/>
    </w:pPr>
    <w:rPr>
      <w:rFonts w:ascii="Georgia" w:eastAsia="Georgia" w:hAnsi="Georgia" w:cs="Georgia"/>
      <w:sz w:val="22"/>
      <w:szCs w:val="22"/>
      <w:lang w:bidi="hr-HR"/>
    </w:rPr>
  </w:style>
  <w:style w:type="paragraph" w:customStyle="1" w:styleId="Predmetkomentara1">
    <w:name w:val="Predmet komentara1"/>
    <w:basedOn w:val="CommentText"/>
    <w:next w:val="CommentText"/>
    <w:uiPriority w:val="99"/>
    <w:semiHidden/>
    <w:unhideWhenUsed/>
    <w:qFormat/>
    <w:rsid w:val="00263FD8"/>
    <w:pPr>
      <w:spacing w:after="200"/>
    </w:pPr>
    <w:rPr>
      <w:rFonts w:ascii="Calibri" w:hAnsi="Calibri"/>
      <w:b/>
      <w:bCs/>
    </w:rPr>
  </w:style>
  <w:style w:type="character" w:customStyle="1" w:styleId="CommentSubjectChar">
    <w:name w:val="Comment Subject Char"/>
    <w:basedOn w:val="TekstkomentaraChar"/>
    <w:link w:val="CommentSubject"/>
    <w:uiPriority w:val="99"/>
    <w:semiHidden/>
    <w:rsid w:val="00263FD8"/>
    <w:rPr>
      <w:rFonts w:eastAsia="Calibri"/>
      <w:b/>
      <w:bCs/>
      <w:sz w:val="20"/>
      <w:szCs w:val="20"/>
      <w:lang w:eastAsia="en-US"/>
    </w:rPr>
  </w:style>
  <w:style w:type="character" w:styleId="PlaceholderText">
    <w:name w:val="Placeholder Text"/>
    <w:basedOn w:val="DefaultParagraphFont"/>
    <w:uiPriority w:val="99"/>
    <w:semiHidden/>
    <w:rsid w:val="00263FD8"/>
    <w:rPr>
      <w:color w:val="808080"/>
    </w:rPr>
  </w:style>
  <w:style w:type="character" w:customStyle="1" w:styleId="Nerijeenospominjanje1">
    <w:name w:val="Neriješeno spominjanje1"/>
    <w:basedOn w:val="DefaultParagraphFont"/>
    <w:uiPriority w:val="99"/>
    <w:semiHidden/>
    <w:unhideWhenUsed/>
    <w:rsid w:val="00263FD8"/>
    <w:rPr>
      <w:color w:val="605E5C"/>
      <w:shd w:val="clear" w:color="auto" w:fill="E1DFDD"/>
    </w:rPr>
  </w:style>
  <w:style w:type="character" w:customStyle="1" w:styleId="highlight">
    <w:name w:val="highlight"/>
    <w:basedOn w:val="DefaultParagraphFont"/>
    <w:rsid w:val="00263FD8"/>
  </w:style>
  <w:style w:type="table" w:customStyle="1" w:styleId="Reetkatablice8">
    <w:name w:val="Rešetka tablice8"/>
    <w:basedOn w:val="TableNormal"/>
    <w:next w:val="TableGrid"/>
    <w:uiPriority w:val="59"/>
    <w:rsid w:val="00263FD8"/>
    <w:pPr>
      <w:spacing w:after="0" w:line="240" w:lineRule="auto"/>
    </w:pPr>
    <w:rPr>
      <w:rFonts w:eastAsia="Times New Roman"/>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DefaultParagraphFont"/>
    <w:uiPriority w:val="99"/>
    <w:semiHidden/>
    <w:unhideWhenUsed/>
    <w:rsid w:val="00263FD8"/>
    <w:rPr>
      <w:color w:val="605E5C"/>
      <w:shd w:val="clear" w:color="auto" w:fill="E1DFDD"/>
    </w:rPr>
  </w:style>
  <w:style w:type="table" w:customStyle="1" w:styleId="Reetkatablice9">
    <w:name w:val="Rešetka tablice9"/>
    <w:basedOn w:val="TableNormal"/>
    <w:next w:val="TableGrid"/>
    <w:uiPriority w:val="39"/>
    <w:rsid w:val="00263F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TableNormal"/>
    <w:next w:val="TableGrid"/>
    <w:uiPriority w:val="39"/>
    <w:rsid w:val="00263F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TableNormal"/>
    <w:next w:val="TableGrid"/>
    <w:uiPriority w:val="39"/>
    <w:rsid w:val="00263F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TableNormal"/>
    <w:next w:val="TableGrid"/>
    <w:uiPriority w:val="39"/>
    <w:locked/>
    <w:rsid w:val="00263FD8"/>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
    <w:name w:val="Bez popisa11"/>
    <w:next w:val="NoList"/>
    <w:uiPriority w:val="99"/>
    <w:semiHidden/>
    <w:unhideWhenUsed/>
    <w:rsid w:val="00263FD8"/>
  </w:style>
  <w:style w:type="paragraph" w:customStyle="1" w:styleId="msonormal0">
    <w:name w:val="msonormal"/>
    <w:basedOn w:val="Normal"/>
    <w:qFormat/>
    <w:rsid w:val="00263FD8"/>
    <w:pPr>
      <w:spacing w:before="100" w:beforeAutospacing="1" w:after="100" w:afterAutospacing="1"/>
    </w:pPr>
  </w:style>
  <w:style w:type="paragraph" w:customStyle="1" w:styleId="Odlomakpopisa1">
    <w:name w:val="Odlomak popisa1"/>
    <w:basedOn w:val="Normal"/>
    <w:uiPriority w:val="99"/>
    <w:qFormat/>
    <w:rsid w:val="00263FD8"/>
    <w:pPr>
      <w:spacing w:after="200" w:line="276" w:lineRule="auto"/>
      <w:ind w:left="720"/>
      <w:contextualSpacing/>
    </w:pPr>
    <w:rPr>
      <w:rFonts w:ascii="Calibri" w:hAnsi="Calibri"/>
      <w:sz w:val="22"/>
      <w:szCs w:val="22"/>
    </w:rPr>
  </w:style>
  <w:style w:type="table" w:customStyle="1" w:styleId="Reetkatablice13">
    <w:name w:val="Rešetka tablice13"/>
    <w:basedOn w:val="TableNormal"/>
    <w:next w:val="TableGrid"/>
    <w:uiPriority w:val="39"/>
    <w:rsid w:val="00263FD8"/>
    <w:pPr>
      <w:spacing w:after="0" w:line="240" w:lineRule="auto"/>
    </w:pPr>
    <w:rPr>
      <w:rFonts w:ascii="Calibri" w:eastAsia="Times New Roman" w:hAnsi="Calibri" w:cs="Times New Roman"/>
      <w:kern w:val="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TableNormal"/>
    <w:uiPriority w:val="59"/>
    <w:rsid w:val="00263FD8"/>
    <w:pPr>
      <w:spacing w:after="0" w:line="240" w:lineRule="auto"/>
    </w:pPr>
    <w:rPr>
      <w:rFonts w:ascii="Calibri" w:eastAsia="Times New Roman" w:hAnsi="Calibri" w:cs="Times New Roman"/>
      <w:kern w:val="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1">
    <w:name w:val="Rešetka tablice211"/>
    <w:basedOn w:val="TableNormal"/>
    <w:uiPriority w:val="59"/>
    <w:rsid w:val="00263FD8"/>
    <w:pPr>
      <w:spacing w:after="0" w:line="240" w:lineRule="auto"/>
    </w:pPr>
    <w:rPr>
      <w:rFonts w:ascii="Calibri" w:eastAsia="Times New Roman" w:hAnsi="Calibri" w:cs="Times New Roman"/>
      <w:kern w:val="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1">
    <w:name w:val="Rešetka tablice311"/>
    <w:basedOn w:val="TableNormal"/>
    <w:uiPriority w:val="59"/>
    <w:rsid w:val="00263FD8"/>
    <w:pPr>
      <w:spacing w:after="0" w:line="240" w:lineRule="auto"/>
    </w:pPr>
    <w:rPr>
      <w:rFonts w:ascii="Calibri" w:eastAsia="Times New Roman" w:hAnsi="Calibri" w:cs="Times New Roman"/>
      <w:kern w:val="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TableNormal"/>
    <w:uiPriority w:val="59"/>
    <w:rsid w:val="00263FD8"/>
    <w:pPr>
      <w:spacing w:after="0" w:line="240" w:lineRule="auto"/>
    </w:pPr>
    <w:rPr>
      <w:rFonts w:ascii="Calibri" w:eastAsia="Times New Roman" w:hAnsi="Calibri" w:cs="Times New Roman"/>
      <w:kern w:val="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1">
    <w:name w:val="Rešetka tablice51"/>
    <w:basedOn w:val="TableNormal"/>
    <w:uiPriority w:val="59"/>
    <w:rsid w:val="00263FD8"/>
    <w:pPr>
      <w:spacing w:after="0" w:line="240" w:lineRule="auto"/>
    </w:pPr>
    <w:rPr>
      <w:rFonts w:ascii="Calibri" w:eastAsia="Times New Roman" w:hAnsi="Calibri" w:cs="Times New Roman"/>
      <w:kern w:val="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TableNormal"/>
    <w:uiPriority w:val="59"/>
    <w:rsid w:val="00263FD8"/>
    <w:pPr>
      <w:spacing w:after="0" w:line="240" w:lineRule="auto"/>
    </w:pPr>
    <w:rPr>
      <w:rFonts w:ascii="Calibri" w:eastAsia="Times New Roman" w:hAnsi="Calibri" w:cs="Times New Roman"/>
      <w:kern w:val="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TableNormal"/>
    <w:uiPriority w:val="59"/>
    <w:rsid w:val="00263FD8"/>
    <w:pPr>
      <w:spacing w:after="0" w:line="240" w:lineRule="auto"/>
    </w:pPr>
    <w:rPr>
      <w:rFonts w:ascii="Calibri" w:eastAsia="Times New Roman" w:hAnsi="Calibri" w:cs="Times New Roman"/>
      <w:kern w:val="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1">
    <w:name w:val="Rešetka tablice81"/>
    <w:basedOn w:val="TableNormal"/>
    <w:uiPriority w:val="59"/>
    <w:rsid w:val="00263FD8"/>
    <w:pPr>
      <w:spacing w:after="0" w:line="240" w:lineRule="auto"/>
    </w:pPr>
    <w:rPr>
      <w:rFonts w:ascii="Calibri" w:eastAsia="Times New Roman" w:hAnsi="Calibri" w:cs="Times New Roman"/>
      <w:kern w:val="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1">
    <w:name w:val="Rešetka tablice91"/>
    <w:basedOn w:val="TableNormal"/>
    <w:uiPriority w:val="39"/>
    <w:rsid w:val="00263FD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TableNormal"/>
    <w:uiPriority w:val="39"/>
    <w:rsid w:val="00263FD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
    <w:name w:val="Rešetka tablice1111"/>
    <w:basedOn w:val="TableNormal"/>
    <w:uiPriority w:val="39"/>
    <w:rsid w:val="00263FD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TableNormal"/>
    <w:uiPriority w:val="39"/>
    <w:locked/>
    <w:rsid w:val="00263FD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63FD8"/>
    <w:rPr>
      <w:color w:val="954F72" w:themeColor="followedHyperlink"/>
      <w:u w:val="single"/>
    </w:rPr>
  </w:style>
  <w:style w:type="character" w:customStyle="1" w:styleId="Naslov3Char1">
    <w:name w:val="Naslov 3 Char1"/>
    <w:basedOn w:val="DefaultParagraphFont"/>
    <w:uiPriority w:val="9"/>
    <w:semiHidden/>
    <w:rsid w:val="00263FD8"/>
    <w:rPr>
      <w:rFonts w:asciiTheme="majorHAnsi" w:eastAsiaTheme="majorEastAsia" w:hAnsiTheme="majorHAnsi" w:cstheme="majorBidi"/>
      <w:color w:val="1F3763" w:themeColor="accent1" w:themeShade="7F"/>
      <w:kern w:val="0"/>
      <w:sz w:val="24"/>
      <w:szCs w:val="24"/>
      <w:lang w:eastAsia="hr-HR"/>
      <w14:ligatures w14:val="none"/>
    </w:rPr>
  </w:style>
  <w:style w:type="paragraph" w:styleId="CommentText">
    <w:name w:val="annotation text"/>
    <w:basedOn w:val="Normal"/>
    <w:link w:val="CommentTextChar"/>
    <w:uiPriority w:val="99"/>
    <w:semiHidden/>
    <w:unhideWhenUsed/>
    <w:rsid w:val="00263FD8"/>
    <w:rPr>
      <w:sz w:val="20"/>
      <w:szCs w:val="20"/>
    </w:rPr>
  </w:style>
  <w:style w:type="character" w:customStyle="1" w:styleId="CommentTextChar">
    <w:name w:val="Comment Text Char"/>
    <w:basedOn w:val="DefaultParagraphFont"/>
    <w:link w:val="CommentText"/>
    <w:uiPriority w:val="99"/>
    <w:semiHidden/>
    <w:rsid w:val="00263FD8"/>
    <w:rPr>
      <w:rFonts w:ascii="Times New Roman" w:eastAsia="Times New Roman" w:hAnsi="Times New Roman" w:cs="Times New Roman"/>
      <w:kern w:val="0"/>
      <w:sz w:val="20"/>
      <w:szCs w:val="20"/>
      <w:lang w:eastAsia="hr-HR"/>
      <w14:ligatures w14:val="none"/>
    </w:rPr>
  </w:style>
  <w:style w:type="paragraph" w:styleId="CommentSubject">
    <w:name w:val="annotation subject"/>
    <w:basedOn w:val="CommentText"/>
    <w:next w:val="CommentText"/>
    <w:link w:val="CommentSubjectChar"/>
    <w:uiPriority w:val="99"/>
    <w:semiHidden/>
    <w:unhideWhenUsed/>
    <w:rsid w:val="00263FD8"/>
    <w:rPr>
      <w:rFonts w:asciiTheme="minorHAnsi" w:eastAsia="Calibri" w:hAnsiTheme="minorHAnsi" w:cstheme="minorBidi"/>
      <w:b/>
      <w:bCs/>
      <w:kern w:val="2"/>
      <w:lang w:eastAsia="en-US"/>
      <w14:ligatures w14:val="standardContextual"/>
    </w:rPr>
  </w:style>
  <w:style w:type="character" w:customStyle="1" w:styleId="PredmetkomentaraChar1">
    <w:name w:val="Predmet komentara Char1"/>
    <w:basedOn w:val="CommentTextChar"/>
    <w:uiPriority w:val="99"/>
    <w:semiHidden/>
    <w:rsid w:val="00263FD8"/>
    <w:rPr>
      <w:rFonts w:ascii="Times New Roman" w:eastAsia="Times New Roman" w:hAnsi="Times New Roman" w:cs="Times New Roman"/>
      <w:b/>
      <w:bCs/>
      <w:kern w:val="0"/>
      <w:sz w:val="20"/>
      <w:szCs w:val="20"/>
      <w:lang w:eastAsia="hr-HR"/>
      <w14:ligatures w14:val="none"/>
    </w:rPr>
  </w:style>
  <w:style w:type="table" w:customStyle="1" w:styleId="Reetkatablice22">
    <w:name w:val="Rešetka tablice22"/>
    <w:basedOn w:val="TableNormal"/>
    <w:next w:val="TableGrid"/>
    <w:uiPriority w:val="39"/>
    <w:rsid w:val="00C94AF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4">
    <w:name w:val="Bez popisa4"/>
    <w:next w:val="NoList"/>
    <w:uiPriority w:val="99"/>
    <w:semiHidden/>
    <w:unhideWhenUsed/>
    <w:rsid w:val="000363A1"/>
  </w:style>
  <w:style w:type="table" w:customStyle="1" w:styleId="Reetkatablice16">
    <w:name w:val="Rešetka tablice16"/>
    <w:basedOn w:val="TableNormal"/>
    <w:next w:val="TableGrid"/>
    <w:uiPriority w:val="39"/>
    <w:locked/>
    <w:rsid w:val="007B3E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5">
    <w:name w:val="Bez popisa5"/>
    <w:next w:val="NoList"/>
    <w:uiPriority w:val="99"/>
    <w:semiHidden/>
    <w:unhideWhenUsed/>
    <w:rsid w:val="007B3E41"/>
  </w:style>
  <w:style w:type="character" w:styleId="PageNumber">
    <w:name w:val="page number"/>
    <w:basedOn w:val="DefaultParagraphFont"/>
    <w:rsid w:val="007B3E41"/>
  </w:style>
  <w:style w:type="character" w:customStyle="1" w:styleId="WW8Num1z0">
    <w:name w:val="WW8Num1z0"/>
    <w:rsid w:val="007B3E41"/>
    <w:rPr>
      <w:rFonts w:hint="default"/>
    </w:rPr>
  </w:style>
  <w:style w:type="character" w:customStyle="1" w:styleId="WW8Num2z0">
    <w:name w:val="WW8Num2z0"/>
    <w:rsid w:val="007B3E41"/>
    <w:rPr>
      <w:rFonts w:hint="default"/>
    </w:rPr>
  </w:style>
  <w:style w:type="character" w:customStyle="1" w:styleId="WW8Num3z0">
    <w:name w:val="WW8Num3z0"/>
    <w:rsid w:val="007B3E41"/>
    <w:rPr>
      <w:rFonts w:hint="default"/>
    </w:rPr>
  </w:style>
  <w:style w:type="character" w:customStyle="1" w:styleId="WW8Num4z0">
    <w:name w:val="WW8Num4z0"/>
    <w:rsid w:val="007B3E41"/>
    <w:rPr>
      <w:rFonts w:hint="default"/>
    </w:rPr>
  </w:style>
  <w:style w:type="character" w:customStyle="1" w:styleId="WW8Num5z0">
    <w:name w:val="WW8Num5z0"/>
    <w:rsid w:val="007B3E41"/>
    <w:rPr>
      <w:rFonts w:hint="default"/>
    </w:rPr>
  </w:style>
  <w:style w:type="character" w:customStyle="1" w:styleId="WW8Num5z1">
    <w:name w:val="WW8Num5z1"/>
    <w:rsid w:val="007B3E41"/>
  </w:style>
  <w:style w:type="character" w:customStyle="1" w:styleId="WW8Num5z2">
    <w:name w:val="WW8Num5z2"/>
    <w:rsid w:val="007B3E41"/>
  </w:style>
  <w:style w:type="character" w:customStyle="1" w:styleId="WW8Num5z3">
    <w:name w:val="WW8Num5z3"/>
    <w:rsid w:val="007B3E41"/>
  </w:style>
  <w:style w:type="character" w:customStyle="1" w:styleId="WW8Num5z4">
    <w:name w:val="WW8Num5z4"/>
    <w:rsid w:val="007B3E41"/>
  </w:style>
  <w:style w:type="character" w:customStyle="1" w:styleId="WW8Num5z5">
    <w:name w:val="WW8Num5z5"/>
    <w:rsid w:val="007B3E41"/>
  </w:style>
  <w:style w:type="character" w:customStyle="1" w:styleId="WW8Num5z6">
    <w:name w:val="WW8Num5z6"/>
    <w:rsid w:val="007B3E41"/>
  </w:style>
  <w:style w:type="character" w:customStyle="1" w:styleId="WW8Num5z7">
    <w:name w:val="WW8Num5z7"/>
    <w:rsid w:val="007B3E41"/>
  </w:style>
  <w:style w:type="character" w:customStyle="1" w:styleId="WW8Num5z8">
    <w:name w:val="WW8Num5z8"/>
    <w:rsid w:val="007B3E41"/>
  </w:style>
  <w:style w:type="character" w:customStyle="1" w:styleId="WW8Num6z0">
    <w:name w:val="WW8Num6z0"/>
    <w:rsid w:val="007B3E41"/>
    <w:rPr>
      <w:rFonts w:hint="default"/>
    </w:rPr>
  </w:style>
  <w:style w:type="character" w:customStyle="1" w:styleId="WW8Num7z0">
    <w:name w:val="WW8Num7z0"/>
    <w:rsid w:val="007B3E41"/>
    <w:rPr>
      <w:rFonts w:hint="default"/>
    </w:rPr>
  </w:style>
  <w:style w:type="character" w:customStyle="1" w:styleId="WW8Num8z0">
    <w:name w:val="WW8Num8z0"/>
    <w:rsid w:val="007B3E41"/>
    <w:rPr>
      <w:rFonts w:hint="default"/>
    </w:rPr>
  </w:style>
  <w:style w:type="character" w:customStyle="1" w:styleId="WW8Num9z0">
    <w:name w:val="WW8Num9z0"/>
    <w:rsid w:val="007B3E41"/>
    <w:rPr>
      <w:rFonts w:hint="default"/>
    </w:rPr>
  </w:style>
  <w:style w:type="character" w:customStyle="1" w:styleId="WW8Num10z0">
    <w:name w:val="WW8Num10z0"/>
    <w:rsid w:val="007B3E41"/>
    <w:rPr>
      <w:rFonts w:hint="default"/>
    </w:rPr>
  </w:style>
  <w:style w:type="character" w:customStyle="1" w:styleId="WW8Num11z0">
    <w:name w:val="WW8Num11z0"/>
    <w:rsid w:val="007B3E41"/>
    <w:rPr>
      <w:rFonts w:hint="default"/>
    </w:rPr>
  </w:style>
  <w:style w:type="character" w:customStyle="1" w:styleId="WW8Num12z0">
    <w:name w:val="WW8Num12z0"/>
    <w:rsid w:val="007B3E41"/>
    <w:rPr>
      <w:rFonts w:hint="default"/>
    </w:rPr>
  </w:style>
  <w:style w:type="character" w:customStyle="1" w:styleId="WW8Num13z0">
    <w:name w:val="WW8Num13z0"/>
    <w:rsid w:val="007B3E41"/>
    <w:rPr>
      <w:rFonts w:hint="default"/>
    </w:rPr>
  </w:style>
  <w:style w:type="character" w:customStyle="1" w:styleId="WW8Num14z0">
    <w:name w:val="WW8Num14z0"/>
    <w:rsid w:val="007B3E41"/>
    <w:rPr>
      <w:rFonts w:hint="default"/>
    </w:rPr>
  </w:style>
  <w:style w:type="character" w:customStyle="1" w:styleId="WW8Num15z0">
    <w:name w:val="WW8Num15z0"/>
    <w:rsid w:val="007B3E41"/>
    <w:rPr>
      <w:rFonts w:hint="default"/>
    </w:rPr>
  </w:style>
  <w:style w:type="character" w:customStyle="1" w:styleId="WW8Num16z0">
    <w:name w:val="WW8Num16z0"/>
    <w:rsid w:val="007B3E41"/>
    <w:rPr>
      <w:rFonts w:hint="default"/>
      <w:sz w:val="24"/>
      <w:lang w:val="hr-HR"/>
    </w:rPr>
  </w:style>
  <w:style w:type="character" w:customStyle="1" w:styleId="WW8Num17z0">
    <w:name w:val="WW8Num17z0"/>
    <w:rsid w:val="007B3E41"/>
    <w:rPr>
      <w:rFonts w:hint="default"/>
    </w:rPr>
  </w:style>
  <w:style w:type="character" w:customStyle="1" w:styleId="WW8Num18z0">
    <w:name w:val="WW8Num18z0"/>
    <w:rsid w:val="007B3E41"/>
    <w:rPr>
      <w:rFonts w:hint="default"/>
    </w:rPr>
  </w:style>
  <w:style w:type="character" w:customStyle="1" w:styleId="WW8Num19z0">
    <w:name w:val="WW8Num19z0"/>
    <w:rsid w:val="007B3E41"/>
    <w:rPr>
      <w:rFonts w:hint="default"/>
    </w:rPr>
  </w:style>
  <w:style w:type="character" w:customStyle="1" w:styleId="WW8Num20z0">
    <w:name w:val="WW8Num20z0"/>
    <w:rsid w:val="007B3E41"/>
    <w:rPr>
      <w:rFonts w:hint="default"/>
    </w:rPr>
  </w:style>
  <w:style w:type="character" w:customStyle="1" w:styleId="WW8Num21z0">
    <w:name w:val="WW8Num21z0"/>
    <w:rsid w:val="007B3E41"/>
    <w:rPr>
      <w:rFonts w:hint="default"/>
    </w:rPr>
  </w:style>
  <w:style w:type="character" w:customStyle="1" w:styleId="WW8Num22z0">
    <w:name w:val="WW8Num22z0"/>
    <w:rsid w:val="007B3E41"/>
    <w:rPr>
      <w:rFonts w:hint="default"/>
    </w:rPr>
  </w:style>
  <w:style w:type="character" w:customStyle="1" w:styleId="WW8Num23z0">
    <w:name w:val="WW8Num23z0"/>
    <w:rsid w:val="007B3E41"/>
    <w:rPr>
      <w:rFonts w:hint="default"/>
      <w:u w:val="none"/>
    </w:rPr>
  </w:style>
  <w:style w:type="character" w:customStyle="1" w:styleId="WW8Num24z0">
    <w:name w:val="WW8Num24z0"/>
    <w:rsid w:val="007B3E41"/>
    <w:rPr>
      <w:rFonts w:hint="default"/>
    </w:rPr>
  </w:style>
  <w:style w:type="character" w:customStyle="1" w:styleId="WW8Num25z0">
    <w:name w:val="WW8Num25z0"/>
    <w:rsid w:val="007B3E41"/>
    <w:rPr>
      <w:rFonts w:hint="default"/>
      <w:sz w:val="24"/>
      <w:lang w:val="hr-HR" w:eastAsia="en-US"/>
    </w:rPr>
  </w:style>
  <w:style w:type="character" w:customStyle="1" w:styleId="WW8Num26z0">
    <w:name w:val="WW8Num26z0"/>
    <w:rsid w:val="007B3E41"/>
    <w:rPr>
      <w:rFonts w:hint="default"/>
    </w:rPr>
  </w:style>
  <w:style w:type="character" w:customStyle="1" w:styleId="WW8Num26z1">
    <w:name w:val="WW8Num26z1"/>
    <w:rsid w:val="007B3E41"/>
  </w:style>
  <w:style w:type="character" w:customStyle="1" w:styleId="WW8Num26z2">
    <w:name w:val="WW8Num26z2"/>
    <w:rsid w:val="007B3E41"/>
  </w:style>
  <w:style w:type="character" w:customStyle="1" w:styleId="WW8Num26z3">
    <w:name w:val="WW8Num26z3"/>
    <w:rsid w:val="007B3E41"/>
  </w:style>
  <w:style w:type="character" w:customStyle="1" w:styleId="WW8Num26z4">
    <w:name w:val="WW8Num26z4"/>
    <w:rsid w:val="007B3E41"/>
  </w:style>
  <w:style w:type="character" w:customStyle="1" w:styleId="WW8Num26z5">
    <w:name w:val="WW8Num26z5"/>
    <w:rsid w:val="007B3E41"/>
  </w:style>
  <w:style w:type="character" w:customStyle="1" w:styleId="WW8Num26z6">
    <w:name w:val="WW8Num26z6"/>
    <w:rsid w:val="007B3E41"/>
  </w:style>
  <w:style w:type="character" w:customStyle="1" w:styleId="WW8Num26z7">
    <w:name w:val="WW8Num26z7"/>
    <w:rsid w:val="007B3E41"/>
  </w:style>
  <w:style w:type="character" w:customStyle="1" w:styleId="WW8Num26z8">
    <w:name w:val="WW8Num26z8"/>
    <w:rsid w:val="007B3E41"/>
  </w:style>
  <w:style w:type="character" w:customStyle="1" w:styleId="WW8Num27z0">
    <w:name w:val="WW8Num27z0"/>
    <w:rsid w:val="007B3E41"/>
    <w:rPr>
      <w:rFonts w:hint="default"/>
    </w:rPr>
  </w:style>
  <w:style w:type="character" w:customStyle="1" w:styleId="WW8Num28z0">
    <w:name w:val="WW8Num28z0"/>
    <w:rsid w:val="007B3E41"/>
    <w:rPr>
      <w:rFonts w:hint="default"/>
    </w:rPr>
  </w:style>
  <w:style w:type="character" w:customStyle="1" w:styleId="WW8Num29z0">
    <w:name w:val="WW8Num29z0"/>
    <w:rsid w:val="007B3E41"/>
    <w:rPr>
      <w:rFonts w:hint="default"/>
    </w:rPr>
  </w:style>
  <w:style w:type="character" w:customStyle="1" w:styleId="WW8Num30z0">
    <w:name w:val="WW8Num30z0"/>
    <w:rsid w:val="007B3E41"/>
    <w:rPr>
      <w:rFonts w:hint="default"/>
    </w:rPr>
  </w:style>
  <w:style w:type="character" w:customStyle="1" w:styleId="WW8Num30z1">
    <w:name w:val="WW8Num30z1"/>
    <w:rsid w:val="007B3E41"/>
  </w:style>
  <w:style w:type="character" w:customStyle="1" w:styleId="WW8Num30z2">
    <w:name w:val="WW8Num30z2"/>
    <w:rsid w:val="007B3E41"/>
  </w:style>
  <w:style w:type="character" w:customStyle="1" w:styleId="WW8Num30z3">
    <w:name w:val="WW8Num30z3"/>
    <w:rsid w:val="007B3E41"/>
  </w:style>
  <w:style w:type="character" w:customStyle="1" w:styleId="WW8Num30z4">
    <w:name w:val="WW8Num30z4"/>
    <w:rsid w:val="007B3E41"/>
  </w:style>
  <w:style w:type="character" w:customStyle="1" w:styleId="WW8Num30z5">
    <w:name w:val="WW8Num30z5"/>
    <w:rsid w:val="007B3E41"/>
  </w:style>
  <w:style w:type="character" w:customStyle="1" w:styleId="WW8Num30z6">
    <w:name w:val="WW8Num30z6"/>
    <w:rsid w:val="007B3E41"/>
  </w:style>
  <w:style w:type="character" w:customStyle="1" w:styleId="WW8Num30z7">
    <w:name w:val="WW8Num30z7"/>
    <w:rsid w:val="007B3E41"/>
  </w:style>
  <w:style w:type="character" w:customStyle="1" w:styleId="WW8Num30z8">
    <w:name w:val="WW8Num30z8"/>
    <w:rsid w:val="007B3E41"/>
  </w:style>
  <w:style w:type="character" w:customStyle="1" w:styleId="WW8Num31z0">
    <w:name w:val="WW8Num31z0"/>
    <w:rsid w:val="007B3E41"/>
    <w:rPr>
      <w:rFonts w:hint="default"/>
    </w:rPr>
  </w:style>
  <w:style w:type="character" w:customStyle="1" w:styleId="WW8Num32z0">
    <w:name w:val="WW8Num32z0"/>
    <w:rsid w:val="007B3E41"/>
    <w:rPr>
      <w:rFonts w:hint="default"/>
    </w:rPr>
  </w:style>
  <w:style w:type="character" w:customStyle="1" w:styleId="WW8Num33z0">
    <w:name w:val="WW8Num33z0"/>
    <w:rsid w:val="007B3E41"/>
    <w:rPr>
      <w:rFonts w:hint="default"/>
      <w:sz w:val="24"/>
      <w:szCs w:val="24"/>
      <w:lang w:val="hr-HR"/>
    </w:rPr>
  </w:style>
  <w:style w:type="character" w:customStyle="1" w:styleId="WW8Num33z1">
    <w:name w:val="WW8Num33z1"/>
    <w:rsid w:val="007B3E41"/>
  </w:style>
  <w:style w:type="character" w:customStyle="1" w:styleId="WW8Num33z2">
    <w:name w:val="WW8Num33z2"/>
    <w:rsid w:val="007B3E41"/>
  </w:style>
  <w:style w:type="character" w:customStyle="1" w:styleId="WW8Num33z3">
    <w:name w:val="WW8Num33z3"/>
    <w:rsid w:val="007B3E41"/>
  </w:style>
  <w:style w:type="character" w:customStyle="1" w:styleId="WW8Num33z4">
    <w:name w:val="WW8Num33z4"/>
    <w:rsid w:val="007B3E41"/>
  </w:style>
  <w:style w:type="character" w:customStyle="1" w:styleId="WW8Num33z5">
    <w:name w:val="WW8Num33z5"/>
    <w:rsid w:val="007B3E41"/>
  </w:style>
  <w:style w:type="character" w:customStyle="1" w:styleId="WW8Num33z6">
    <w:name w:val="WW8Num33z6"/>
    <w:rsid w:val="007B3E41"/>
  </w:style>
  <w:style w:type="character" w:customStyle="1" w:styleId="WW8Num33z7">
    <w:name w:val="WW8Num33z7"/>
    <w:rsid w:val="007B3E41"/>
  </w:style>
  <w:style w:type="character" w:customStyle="1" w:styleId="WW8Num33z8">
    <w:name w:val="WW8Num33z8"/>
    <w:rsid w:val="007B3E41"/>
  </w:style>
  <w:style w:type="character" w:customStyle="1" w:styleId="WW8Num34z0">
    <w:name w:val="WW8Num34z0"/>
    <w:rsid w:val="007B3E41"/>
    <w:rPr>
      <w:rFonts w:hint="default"/>
    </w:rPr>
  </w:style>
  <w:style w:type="character" w:customStyle="1" w:styleId="WW8Num35z0">
    <w:name w:val="WW8Num35z0"/>
    <w:rsid w:val="007B3E41"/>
    <w:rPr>
      <w:rFonts w:hint="default"/>
    </w:rPr>
  </w:style>
  <w:style w:type="character" w:customStyle="1" w:styleId="Zadanifontodlomka1">
    <w:name w:val="Zadani font odlomka1"/>
    <w:rsid w:val="007B3E41"/>
  </w:style>
  <w:style w:type="character" w:customStyle="1" w:styleId="mkusm397d91">
    <w:name w:val="mkusm397d91"/>
    <w:rsid w:val="007B3E41"/>
    <w:rPr>
      <w:b w:val="0"/>
      <w:bCs w:val="0"/>
      <w:vanish w:val="0"/>
      <w:color w:val="009900"/>
      <w:u w:val="single"/>
    </w:rPr>
  </w:style>
  <w:style w:type="character" w:customStyle="1" w:styleId="mkusm397d92">
    <w:name w:val="mkusm397d92"/>
    <w:rsid w:val="007B3E41"/>
    <w:rPr>
      <w:b w:val="0"/>
      <w:bCs w:val="0"/>
      <w:vanish w:val="0"/>
      <w:color w:val="009900"/>
      <w:u w:val="single"/>
    </w:rPr>
  </w:style>
  <w:style w:type="character" w:customStyle="1" w:styleId="Tijeloteksta3Char">
    <w:name w:val="Tijelo teksta 3 Char"/>
    <w:rsid w:val="007B3E41"/>
    <w:rPr>
      <w:sz w:val="24"/>
    </w:rPr>
  </w:style>
  <w:style w:type="character" w:customStyle="1" w:styleId="tablepress-table-description">
    <w:name w:val="tablepress-table-description"/>
    <w:basedOn w:val="Zadanifontodlomka1"/>
    <w:rsid w:val="007B3E41"/>
  </w:style>
  <w:style w:type="paragraph" w:customStyle="1" w:styleId="Tijeloteksta31">
    <w:name w:val="Tijelo teksta 31"/>
    <w:basedOn w:val="Normal"/>
    <w:rsid w:val="007B3E41"/>
    <w:pPr>
      <w:suppressAutoHyphens/>
      <w:jc w:val="both"/>
    </w:pPr>
    <w:rPr>
      <w:noProof/>
      <w:szCs w:val="20"/>
      <w:lang w:eastAsia="zh-CN"/>
    </w:rPr>
  </w:style>
  <w:style w:type="paragraph" w:customStyle="1" w:styleId="Kartadokumenta1">
    <w:name w:val="Karta dokumenta1"/>
    <w:basedOn w:val="Normal"/>
    <w:rsid w:val="007B3E41"/>
    <w:pPr>
      <w:shd w:val="clear" w:color="auto" w:fill="000080"/>
      <w:suppressAutoHyphens/>
    </w:pPr>
    <w:rPr>
      <w:rFonts w:ascii="Tahoma" w:hAnsi="Tahoma" w:cs="Tahoma"/>
      <w:noProof/>
      <w:sz w:val="20"/>
      <w:szCs w:val="20"/>
      <w:lang w:val="en-AU" w:eastAsia="zh-CN"/>
    </w:rPr>
  </w:style>
  <w:style w:type="paragraph" w:customStyle="1" w:styleId="Sadrajitablice">
    <w:name w:val="Sadržaji tablice"/>
    <w:basedOn w:val="Normal"/>
    <w:rsid w:val="007B3E41"/>
    <w:pPr>
      <w:suppressLineNumbers/>
      <w:suppressAutoHyphens/>
    </w:pPr>
    <w:rPr>
      <w:noProof/>
      <w:sz w:val="20"/>
      <w:szCs w:val="20"/>
      <w:lang w:val="en-AU" w:eastAsia="zh-CN"/>
    </w:rPr>
  </w:style>
  <w:style w:type="paragraph" w:customStyle="1" w:styleId="Naslovtablice">
    <w:name w:val="Naslov tablice"/>
    <w:basedOn w:val="Sadrajitablice"/>
    <w:rsid w:val="007B3E41"/>
    <w:pPr>
      <w:jc w:val="center"/>
    </w:pPr>
    <w:rPr>
      <w:b/>
      <w:bCs/>
    </w:rPr>
  </w:style>
  <w:style w:type="paragraph" w:customStyle="1" w:styleId="Sadrajokvira">
    <w:name w:val="Sadržaj okvira"/>
    <w:basedOn w:val="Normal"/>
    <w:rsid w:val="007B3E41"/>
    <w:pPr>
      <w:suppressAutoHyphens/>
    </w:pPr>
    <w:rPr>
      <w:noProof/>
      <w:sz w:val="20"/>
      <w:szCs w:val="20"/>
      <w:lang w:val="en-AU" w:eastAsia="zh-CN"/>
    </w:rPr>
  </w:style>
  <w:style w:type="table" w:customStyle="1" w:styleId="Reetkatablice17">
    <w:name w:val="Rešetka tablice17"/>
    <w:basedOn w:val="TableNormal"/>
    <w:next w:val="TableGrid"/>
    <w:uiPriority w:val="39"/>
    <w:rsid w:val="007B3E4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7B3E41"/>
    <w:pPr>
      <w:suppressAutoHyphens/>
      <w:spacing w:after="120"/>
    </w:pPr>
    <w:rPr>
      <w:noProof/>
      <w:sz w:val="16"/>
      <w:szCs w:val="16"/>
      <w:lang w:val="en-AU" w:eastAsia="zh-CN"/>
    </w:rPr>
  </w:style>
  <w:style w:type="character" w:customStyle="1" w:styleId="BodyText3Char">
    <w:name w:val="Body Text 3 Char"/>
    <w:basedOn w:val="DefaultParagraphFont"/>
    <w:link w:val="BodyText3"/>
    <w:uiPriority w:val="99"/>
    <w:semiHidden/>
    <w:rsid w:val="007B3E41"/>
    <w:rPr>
      <w:rFonts w:ascii="Times New Roman" w:eastAsia="Times New Roman" w:hAnsi="Times New Roman" w:cs="Times New Roman"/>
      <w:noProof/>
      <w:kern w:val="0"/>
      <w:sz w:val="16"/>
      <w:szCs w:val="16"/>
      <w:lang w:val="en-AU" w:eastAsia="zh-CN"/>
      <w14:ligatures w14:val="none"/>
    </w:rPr>
  </w:style>
  <w:style w:type="paragraph" w:customStyle="1" w:styleId="Char">
    <w:name w:val="Char"/>
    <w:basedOn w:val="Normal"/>
    <w:rsid w:val="00166B00"/>
    <w:pPr>
      <w:spacing w:after="160" w:line="240" w:lineRule="exact"/>
    </w:pPr>
    <w:rPr>
      <w:rFonts w:ascii="Tahoma" w:hAnsi="Tahoma"/>
      <w:sz w:val="20"/>
      <w:szCs w:val="20"/>
      <w:lang w:val="en-US" w:eastAsia="en-US"/>
    </w:rPr>
  </w:style>
  <w:style w:type="paragraph" w:customStyle="1" w:styleId="xl65">
    <w:name w:val="xl65"/>
    <w:basedOn w:val="Normal"/>
    <w:rsid w:val="00CF2F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66">
    <w:name w:val="xl66"/>
    <w:basedOn w:val="Normal"/>
    <w:rsid w:val="00CF2FA2"/>
    <w:pPr>
      <w:spacing w:before="100" w:beforeAutospacing="1" w:after="100" w:afterAutospacing="1"/>
    </w:pPr>
    <w:rPr>
      <w:rFonts w:ascii="Arial" w:hAnsi="Arial" w:cs="Arial"/>
      <w:sz w:val="16"/>
      <w:szCs w:val="16"/>
    </w:rPr>
  </w:style>
  <w:style w:type="paragraph" w:customStyle="1" w:styleId="xl67">
    <w:name w:val="xl67"/>
    <w:basedOn w:val="Normal"/>
    <w:rsid w:val="00CF2FA2"/>
    <w:pPr>
      <w:spacing w:before="100" w:beforeAutospacing="1" w:after="100" w:afterAutospacing="1"/>
      <w:jc w:val="right"/>
    </w:pPr>
    <w:rPr>
      <w:rFonts w:ascii="Arial" w:hAnsi="Arial" w:cs="Arial"/>
      <w:sz w:val="16"/>
      <w:szCs w:val="16"/>
    </w:rPr>
  </w:style>
  <w:style w:type="paragraph" w:customStyle="1" w:styleId="xl68">
    <w:name w:val="xl68"/>
    <w:basedOn w:val="Normal"/>
    <w:rsid w:val="00CF2F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69">
    <w:name w:val="xl69"/>
    <w:basedOn w:val="Normal"/>
    <w:rsid w:val="00CF2F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70">
    <w:name w:val="xl70"/>
    <w:basedOn w:val="Normal"/>
    <w:rsid w:val="00CF2FA2"/>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pPr>
    <w:rPr>
      <w:rFonts w:ascii="Arial" w:hAnsi="Arial" w:cs="Arial"/>
      <w:b/>
      <w:bCs/>
      <w:color w:val="FFFFFF"/>
      <w:sz w:val="16"/>
      <w:szCs w:val="16"/>
    </w:rPr>
  </w:style>
  <w:style w:type="paragraph" w:customStyle="1" w:styleId="xl71">
    <w:name w:val="xl71"/>
    <w:basedOn w:val="Normal"/>
    <w:rsid w:val="00CF2FA2"/>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right"/>
    </w:pPr>
    <w:rPr>
      <w:rFonts w:ascii="Arial" w:hAnsi="Arial" w:cs="Arial"/>
      <w:b/>
      <w:bCs/>
      <w:color w:val="FFFFFF"/>
      <w:sz w:val="16"/>
      <w:szCs w:val="16"/>
    </w:rPr>
  </w:style>
  <w:style w:type="paragraph" w:customStyle="1" w:styleId="xl72">
    <w:name w:val="xl72"/>
    <w:basedOn w:val="Normal"/>
    <w:rsid w:val="00CF2FA2"/>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pPr>
    <w:rPr>
      <w:rFonts w:ascii="Arial" w:hAnsi="Arial" w:cs="Arial"/>
      <w:b/>
      <w:bCs/>
      <w:color w:val="FFFFFF"/>
      <w:sz w:val="16"/>
      <w:szCs w:val="16"/>
    </w:rPr>
  </w:style>
  <w:style w:type="paragraph" w:customStyle="1" w:styleId="xl73">
    <w:name w:val="xl73"/>
    <w:basedOn w:val="Normal"/>
    <w:rsid w:val="00CF2FA2"/>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right"/>
    </w:pPr>
    <w:rPr>
      <w:rFonts w:ascii="Arial" w:hAnsi="Arial" w:cs="Arial"/>
      <w:b/>
      <w:bCs/>
      <w:color w:val="FFFFFF"/>
      <w:sz w:val="16"/>
      <w:szCs w:val="16"/>
    </w:rPr>
  </w:style>
  <w:style w:type="paragraph" w:customStyle="1" w:styleId="xl74">
    <w:name w:val="xl74"/>
    <w:basedOn w:val="Normal"/>
    <w:rsid w:val="00CF2FA2"/>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pPr>
    <w:rPr>
      <w:rFonts w:ascii="Arial" w:hAnsi="Arial" w:cs="Arial"/>
      <w:b/>
      <w:bCs/>
      <w:color w:val="000000"/>
      <w:sz w:val="16"/>
      <w:szCs w:val="16"/>
    </w:rPr>
  </w:style>
  <w:style w:type="paragraph" w:customStyle="1" w:styleId="xl75">
    <w:name w:val="xl75"/>
    <w:basedOn w:val="Normal"/>
    <w:rsid w:val="00CF2FA2"/>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pPr>
    <w:rPr>
      <w:rFonts w:ascii="Arial" w:hAnsi="Arial" w:cs="Arial"/>
      <w:b/>
      <w:bCs/>
      <w:color w:val="000000"/>
      <w:sz w:val="16"/>
      <w:szCs w:val="16"/>
    </w:rPr>
  </w:style>
  <w:style w:type="paragraph" w:customStyle="1" w:styleId="xl76">
    <w:name w:val="xl76"/>
    <w:basedOn w:val="Normal"/>
    <w:rsid w:val="00CF2FA2"/>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jc w:val="right"/>
    </w:pPr>
    <w:rPr>
      <w:rFonts w:ascii="Arial" w:hAnsi="Arial" w:cs="Arial"/>
      <w:b/>
      <w:bCs/>
      <w:color w:val="000000"/>
      <w:sz w:val="16"/>
      <w:szCs w:val="16"/>
    </w:rPr>
  </w:style>
  <w:style w:type="paragraph" w:customStyle="1" w:styleId="xl77">
    <w:name w:val="xl77"/>
    <w:basedOn w:val="Normal"/>
    <w:rsid w:val="00CF2FA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pPr>
    <w:rPr>
      <w:rFonts w:ascii="Arial" w:hAnsi="Arial" w:cs="Arial"/>
      <w:b/>
      <w:bCs/>
      <w:color w:val="000000"/>
      <w:sz w:val="16"/>
      <w:szCs w:val="16"/>
    </w:rPr>
  </w:style>
  <w:style w:type="paragraph" w:customStyle="1" w:styleId="xl78">
    <w:name w:val="xl78"/>
    <w:basedOn w:val="Normal"/>
    <w:rsid w:val="00CF2FA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pPr>
    <w:rPr>
      <w:rFonts w:ascii="Arial" w:hAnsi="Arial" w:cs="Arial"/>
      <w:b/>
      <w:bCs/>
      <w:color w:val="000000"/>
      <w:sz w:val="16"/>
      <w:szCs w:val="16"/>
    </w:rPr>
  </w:style>
  <w:style w:type="paragraph" w:customStyle="1" w:styleId="xl79">
    <w:name w:val="xl79"/>
    <w:basedOn w:val="Normal"/>
    <w:rsid w:val="00CF2FA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right"/>
    </w:pPr>
    <w:rPr>
      <w:rFonts w:ascii="Arial" w:hAnsi="Arial" w:cs="Arial"/>
      <w:b/>
      <w:bCs/>
      <w:color w:val="000000"/>
      <w:sz w:val="16"/>
      <w:szCs w:val="16"/>
    </w:rPr>
  </w:style>
  <w:style w:type="paragraph" w:customStyle="1" w:styleId="xl80">
    <w:name w:val="xl80"/>
    <w:basedOn w:val="Normal"/>
    <w:rsid w:val="00CF2F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color w:val="000000"/>
      <w:sz w:val="16"/>
      <w:szCs w:val="16"/>
    </w:rPr>
  </w:style>
  <w:style w:type="paragraph" w:customStyle="1" w:styleId="xl81">
    <w:name w:val="xl81"/>
    <w:basedOn w:val="Normal"/>
    <w:rsid w:val="00CF2F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color w:val="000000"/>
      <w:sz w:val="16"/>
      <w:szCs w:val="16"/>
    </w:rPr>
  </w:style>
  <w:style w:type="paragraph" w:customStyle="1" w:styleId="xl82">
    <w:name w:val="xl82"/>
    <w:basedOn w:val="Normal"/>
    <w:rsid w:val="00CF2F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b/>
      <w:bCs/>
      <w:color w:val="000000"/>
      <w:sz w:val="16"/>
      <w:szCs w:val="16"/>
    </w:rPr>
  </w:style>
  <w:style w:type="paragraph" w:customStyle="1" w:styleId="xl83">
    <w:name w:val="xl83"/>
    <w:basedOn w:val="Normal"/>
    <w:rsid w:val="00CF2F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4">
    <w:name w:val="xl84"/>
    <w:basedOn w:val="Normal"/>
    <w:rsid w:val="00CF2F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5">
    <w:name w:val="xl85"/>
    <w:basedOn w:val="Normal"/>
    <w:rsid w:val="00CF2F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6">
    <w:name w:val="xl86"/>
    <w:basedOn w:val="Normal"/>
    <w:rsid w:val="00CF2F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87">
    <w:name w:val="xl87"/>
    <w:basedOn w:val="Normal"/>
    <w:rsid w:val="00CF2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
    <w:rsid w:val="00CF2FA2"/>
    <w:pPr>
      <w:pBdr>
        <w:top w:val="single" w:sz="4" w:space="0" w:color="auto"/>
        <w:left w:val="single" w:sz="4" w:space="0" w:color="auto"/>
        <w:bottom w:val="single" w:sz="4" w:space="0" w:color="auto"/>
      </w:pBdr>
      <w:shd w:val="clear" w:color="000000" w:fill="9999FF"/>
      <w:spacing w:before="100" w:beforeAutospacing="1" w:after="100" w:afterAutospacing="1"/>
    </w:pPr>
    <w:rPr>
      <w:rFonts w:ascii="Arial" w:hAnsi="Arial" w:cs="Arial"/>
      <w:b/>
      <w:bCs/>
      <w:color w:val="000000"/>
      <w:sz w:val="16"/>
      <w:szCs w:val="16"/>
    </w:rPr>
  </w:style>
  <w:style w:type="paragraph" w:customStyle="1" w:styleId="xl89">
    <w:name w:val="xl89"/>
    <w:basedOn w:val="Normal"/>
    <w:rsid w:val="00CF2FA2"/>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Normal"/>
    <w:rsid w:val="00CF2FA2"/>
    <w:pPr>
      <w:pBdr>
        <w:top w:val="single" w:sz="4" w:space="0" w:color="auto"/>
        <w:left w:val="single" w:sz="4" w:space="0" w:color="auto"/>
        <w:bottom w:val="single" w:sz="4" w:space="0" w:color="auto"/>
      </w:pBdr>
      <w:shd w:val="clear" w:color="000000" w:fill="CCCCFF"/>
      <w:spacing w:before="100" w:beforeAutospacing="1" w:after="100" w:afterAutospacing="1"/>
    </w:pPr>
    <w:rPr>
      <w:rFonts w:ascii="Arial" w:hAnsi="Arial" w:cs="Arial"/>
      <w:b/>
      <w:bCs/>
      <w:color w:val="000000"/>
      <w:sz w:val="16"/>
      <w:szCs w:val="16"/>
    </w:rPr>
  </w:style>
  <w:style w:type="paragraph" w:customStyle="1" w:styleId="xl91">
    <w:name w:val="xl91"/>
    <w:basedOn w:val="Normal"/>
    <w:rsid w:val="00CF2FA2"/>
    <w:pPr>
      <w:pBdr>
        <w:top w:val="single" w:sz="4" w:space="0" w:color="auto"/>
        <w:left w:val="single" w:sz="4" w:space="0" w:color="auto"/>
        <w:bottom w:val="single" w:sz="4" w:space="0" w:color="auto"/>
      </w:pBdr>
      <w:shd w:val="clear" w:color="000000" w:fill="FFFF00"/>
      <w:spacing w:before="100" w:beforeAutospacing="1" w:after="100" w:afterAutospacing="1"/>
    </w:pPr>
    <w:rPr>
      <w:rFonts w:ascii="Arial" w:hAnsi="Arial" w:cs="Arial"/>
      <w:b/>
      <w:bCs/>
      <w:color w:val="000000"/>
      <w:sz w:val="16"/>
      <w:szCs w:val="16"/>
    </w:rPr>
  </w:style>
  <w:style w:type="paragraph" w:customStyle="1" w:styleId="xl92">
    <w:name w:val="xl92"/>
    <w:basedOn w:val="Normal"/>
    <w:rsid w:val="00CF2FA2"/>
    <w:pPr>
      <w:pBdr>
        <w:top w:val="single" w:sz="4" w:space="0" w:color="auto"/>
        <w:left w:val="single" w:sz="4" w:space="0" w:color="auto"/>
        <w:bottom w:val="single" w:sz="4" w:space="0" w:color="auto"/>
      </w:pBdr>
      <w:shd w:val="clear" w:color="000000" w:fill="000080"/>
      <w:spacing w:before="100" w:beforeAutospacing="1" w:after="100" w:afterAutospacing="1"/>
    </w:pPr>
    <w:rPr>
      <w:rFonts w:ascii="Arial" w:hAnsi="Arial" w:cs="Arial"/>
      <w:b/>
      <w:bCs/>
      <w:color w:val="FFFFFF"/>
      <w:sz w:val="16"/>
      <w:szCs w:val="16"/>
    </w:rPr>
  </w:style>
  <w:style w:type="paragraph" w:customStyle="1" w:styleId="xl93">
    <w:name w:val="xl93"/>
    <w:basedOn w:val="Normal"/>
    <w:rsid w:val="00CF2FA2"/>
    <w:pPr>
      <w:pBdr>
        <w:top w:val="single" w:sz="4" w:space="0" w:color="auto"/>
        <w:left w:val="single" w:sz="4" w:space="0" w:color="auto"/>
        <w:bottom w:val="single" w:sz="4" w:space="0" w:color="auto"/>
      </w:pBdr>
      <w:shd w:val="clear" w:color="000000" w:fill="0000FF"/>
      <w:spacing w:before="100" w:beforeAutospacing="1" w:after="100" w:afterAutospacing="1"/>
    </w:pPr>
    <w:rPr>
      <w:rFonts w:ascii="Arial" w:hAnsi="Arial" w:cs="Arial"/>
      <w:b/>
      <w:bCs/>
      <w:color w:val="FFFFFF"/>
      <w:sz w:val="16"/>
      <w:szCs w:val="16"/>
    </w:rPr>
  </w:style>
  <w:style w:type="paragraph" w:customStyle="1" w:styleId="xl94">
    <w:name w:val="xl94"/>
    <w:basedOn w:val="Normal"/>
    <w:rsid w:val="00CF2FA2"/>
    <w:pPr>
      <w:spacing w:before="100" w:beforeAutospacing="1" w:after="100" w:afterAutospacing="1"/>
      <w:jc w:val="center"/>
    </w:pPr>
    <w:rPr>
      <w:rFonts w:ascii="Arial" w:hAnsi="Arial" w:cs="Arial"/>
      <w:b/>
      <w:bCs/>
      <w:sz w:val="16"/>
      <w:szCs w:val="16"/>
    </w:rPr>
  </w:style>
  <w:style w:type="paragraph" w:customStyle="1" w:styleId="xl95">
    <w:name w:val="xl95"/>
    <w:basedOn w:val="Normal"/>
    <w:rsid w:val="00CF2FA2"/>
    <w:pPr>
      <w:spacing w:before="100" w:beforeAutospacing="1" w:after="100" w:afterAutospacing="1"/>
      <w:jc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27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marcana@marcana.hr"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B1F19-672B-4B1B-87C4-AEEF5FF1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58</Pages>
  <Words>17817</Words>
  <Characters>109403</Characters>
  <Application>Microsoft Office Word</Application>
  <DocSecurity>0</DocSecurity>
  <Lines>4376</Lines>
  <Paragraphs>2706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KorisnikW11</dc:creator>
  <cp:keywords/>
  <dc:description/>
  <cp:lastModifiedBy>Aleksander Gaberscek Via Sancti Jacobi</cp:lastModifiedBy>
  <cp:revision>19</cp:revision>
  <dcterms:created xsi:type="dcterms:W3CDTF">2026-03-23T07:46:00Z</dcterms:created>
  <dcterms:modified xsi:type="dcterms:W3CDTF">2026-03-24T06:48:00Z</dcterms:modified>
</cp:coreProperties>
</file>